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555" w:rsidRPr="00CA0D0A" w:rsidRDefault="00390555" w:rsidP="001D568B">
      <w:pPr>
        <w:jc w:val="center"/>
        <w:rPr>
          <w:rFonts w:ascii="Tahoma" w:hAnsi="Tahoma" w:cs="Tahoma"/>
          <w:b/>
          <w:bCs/>
          <w:color w:val="000000" w:themeColor="text1"/>
        </w:rPr>
      </w:pPr>
    </w:p>
    <w:p w:rsidR="00AB1BBC" w:rsidRDefault="00AB1BBC" w:rsidP="00AB1BBC">
      <w:pPr>
        <w:widowControl w:val="0"/>
        <w:autoSpaceDE w:val="0"/>
        <w:autoSpaceDN w:val="0"/>
        <w:adjustRightInd w:val="0"/>
        <w:jc w:val="center"/>
        <w:rPr>
          <w:rFonts w:asciiTheme="minorHAnsi" w:hAnsiTheme="minorHAnsi" w:cstheme="minorHAnsi"/>
          <w:b/>
          <w:bCs/>
          <w:sz w:val="40"/>
        </w:rPr>
      </w:pPr>
      <w:bookmarkStart w:id="0" w:name="page36"/>
      <w:bookmarkEnd w:id="0"/>
    </w:p>
    <w:p w:rsidR="00AB1BBC" w:rsidRDefault="00AB1BBC" w:rsidP="00AB1BBC">
      <w:pPr>
        <w:widowControl w:val="0"/>
        <w:autoSpaceDE w:val="0"/>
        <w:autoSpaceDN w:val="0"/>
        <w:adjustRightInd w:val="0"/>
        <w:jc w:val="center"/>
        <w:rPr>
          <w:rFonts w:asciiTheme="minorHAnsi" w:hAnsiTheme="minorHAnsi" w:cstheme="minorHAnsi"/>
          <w:b/>
          <w:bCs/>
          <w:sz w:val="40"/>
        </w:rPr>
      </w:pPr>
    </w:p>
    <w:p w:rsidR="00AB1BBC" w:rsidRDefault="00AB1BBC" w:rsidP="00AB1BBC">
      <w:pPr>
        <w:widowControl w:val="0"/>
        <w:autoSpaceDE w:val="0"/>
        <w:autoSpaceDN w:val="0"/>
        <w:adjustRightInd w:val="0"/>
        <w:jc w:val="center"/>
        <w:rPr>
          <w:rFonts w:asciiTheme="minorHAnsi" w:hAnsiTheme="minorHAnsi" w:cstheme="minorHAnsi"/>
          <w:b/>
          <w:bCs/>
          <w:sz w:val="40"/>
        </w:rPr>
      </w:pPr>
    </w:p>
    <w:p w:rsidR="00AB1BBC" w:rsidRDefault="00AB1BBC" w:rsidP="00AB1BBC">
      <w:pPr>
        <w:widowControl w:val="0"/>
        <w:autoSpaceDE w:val="0"/>
        <w:autoSpaceDN w:val="0"/>
        <w:adjustRightInd w:val="0"/>
        <w:jc w:val="center"/>
        <w:rPr>
          <w:rFonts w:asciiTheme="minorHAnsi" w:hAnsiTheme="minorHAnsi" w:cstheme="minorHAnsi"/>
          <w:b/>
          <w:bCs/>
          <w:sz w:val="40"/>
        </w:rPr>
      </w:pPr>
    </w:p>
    <w:p w:rsidR="00AB1BBC" w:rsidRDefault="00AB1BBC" w:rsidP="00AB1BBC">
      <w:pPr>
        <w:widowControl w:val="0"/>
        <w:autoSpaceDE w:val="0"/>
        <w:autoSpaceDN w:val="0"/>
        <w:adjustRightInd w:val="0"/>
        <w:jc w:val="center"/>
        <w:rPr>
          <w:rFonts w:asciiTheme="minorHAnsi" w:hAnsiTheme="minorHAnsi" w:cstheme="minorHAnsi"/>
          <w:b/>
          <w:bCs/>
          <w:sz w:val="40"/>
        </w:rPr>
      </w:pPr>
    </w:p>
    <w:p w:rsidR="00125CED" w:rsidRDefault="00125CED" w:rsidP="00AB1BBC">
      <w:pPr>
        <w:widowControl w:val="0"/>
        <w:autoSpaceDE w:val="0"/>
        <w:autoSpaceDN w:val="0"/>
        <w:adjustRightInd w:val="0"/>
        <w:jc w:val="center"/>
        <w:rPr>
          <w:rFonts w:ascii="Tahoma" w:hAnsi="Tahoma" w:cs="Tahoma"/>
          <w:b/>
          <w:bCs/>
          <w:sz w:val="40"/>
        </w:rPr>
      </w:pPr>
    </w:p>
    <w:p w:rsidR="00125CED" w:rsidRDefault="00F658EA" w:rsidP="00AB1BBC">
      <w:pPr>
        <w:widowControl w:val="0"/>
        <w:autoSpaceDE w:val="0"/>
        <w:autoSpaceDN w:val="0"/>
        <w:adjustRightInd w:val="0"/>
        <w:jc w:val="center"/>
        <w:rPr>
          <w:rFonts w:ascii="Tahoma" w:hAnsi="Tahoma" w:cs="Tahoma"/>
          <w:b/>
          <w:bCs/>
          <w:sz w:val="40"/>
        </w:rPr>
      </w:pPr>
      <w:r>
        <w:rPr>
          <w:rFonts w:ascii="Tahoma" w:hAnsi="Tahoma" w:cs="Tahoma"/>
          <w:b/>
          <w:bCs/>
          <w:noProof/>
          <w:sz w:val="40"/>
        </w:rPr>
        <w:drawing>
          <wp:anchor distT="0" distB="0" distL="114300" distR="114300" simplePos="0" relativeHeight="251665408" behindDoc="1" locked="0" layoutInCell="0" allowOverlap="1">
            <wp:simplePos x="0" y="0"/>
            <wp:positionH relativeFrom="margin">
              <wp:posOffset>-146050</wp:posOffset>
            </wp:positionH>
            <wp:positionV relativeFrom="page">
              <wp:posOffset>3257550</wp:posOffset>
            </wp:positionV>
            <wp:extent cx="6019800" cy="427355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19800" cy="4273550"/>
                    </a:xfrm>
                    <a:prstGeom prst="rect">
                      <a:avLst/>
                    </a:prstGeom>
                    <a:noFill/>
                    <a:ln>
                      <a:noFill/>
                    </a:ln>
                  </pic:spPr>
                </pic:pic>
              </a:graphicData>
            </a:graphic>
          </wp:anchor>
        </w:drawing>
      </w:r>
    </w:p>
    <w:p w:rsidR="00125CED" w:rsidRDefault="00125CED" w:rsidP="00AB1BBC">
      <w:pPr>
        <w:widowControl w:val="0"/>
        <w:autoSpaceDE w:val="0"/>
        <w:autoSpaceDN w:val="0"/>
        <w:adjustRightInd w:val="0"/>
        <w:jc w:val="center"/>
        <w:rPr>
          <w:rFonts w:ascii="Tahoma" w:hAnsi="Tahoma" w:cs="Tahoma"/>
          <w:b/>
          <w:bCs/>
          <w:sz w:val="40"/>
        </w:rPr>
      </w:pPr>
    </w:p>
    <w:p w:rsidR="00AB1BBC" w:rsidRPr="00253004" w:rsidRDefault="00AB1BBC" w:rsidP="00AB1BBC">
      <w:pPr>
        <w:widowControl w:val="0"/>
        <w:autoSpaceDE w:val="0"/>
        <w:autoSpaceDN w:val="0"/>
        <w:adjustRightInd w:val="0"/>
        <w:jc w:val="center"/>
        <w:rPr>
          <w:rFonts w:ascii="Tahoma" w:hAnsi="Tahoma" w:cs="Tahoma"/>
          <w:b/>
          <w:bCs/>
          <w:sz w:val="40"/>
        </w:rPr>
      </w:pPr>
      <w:r w:rsidRPr="00253004">
        <w:rPr>
          <w:rFonts w:ascii="Tahoma" w:hAnsi="Tahoma" w:cs="Tahoma"/>
          <w:b/>
          <w:bCs/>
          <w:sz w:val="40"/>
        </w:rPr>
        <w:t xml:space="preserve">COEP Technological University </w:t>
      </w:r>
      <w:proofErr w:type="spellStart"/>
      <w:r w:rsidRPr="00253004">
        <w:rPr>
          <w:rFonts w:ascii="Tahoma" w:hAnsi="Tahoma" w:cs="Tahoma"/>
          <w:b/>
          <w:bCs/>
          <w:sz w:val="40"/>
        </w:rPr>
        <w:t>Pune</w:t>
      </w:r>
      <w:proofErr w:type="spellEnd"/>
    </w:p>
    <w:p w:rsidR="00AB1BBC" w:rsidRPr="00253004" w:rsidRDefault="00AB1BBC" w:rsidP="00AB1BBC">
      <w:pPr>
        <w:jc w:val="center"/>
        <w:rPr>
          <w:rFonts w:ascii="Tahoma" w:hAnsi="Tahoma" w:cs="Tahoma"/>
          <w:b/>
          <w:bCs/>
          <w:sz w:val="22"/>
          <w:szCs w:val="22"/>
        </w:rPr>
      </w:pPr>
      <w:r w:rsidRPr="00253004">
        <w:rPr>
          <w:rFonts w:ascii="Tahoma" w:hAnsi="Tahoma" w:cs="Tahoma"/>
          <w:b/>
          <w:bCs/>
          <w:sz w:val="22"/>
          <w:szCs w:val="22"/>
        </w:rPr>
        <w:t xml:space="preserve">(A Unitary Public </w:t>
      </w:r>
      <w:proofErr w:type="spellStart"/>
      <w:r w:rsidRPr="00253004">
        <w:rPr>
          <w:rFonts w:ascii="Tahoma" w:hAnsi="Tahoma" w:cs="Tahoma"/>
          <w:b/>
          <w:bCs/>
          <w:sz w:val="22"/>
          <w:szCs w:val="22"/>
        </w:rPr>
        <w:t>Univresity</w:t>
      </w:r>
      <w:proofErr w:type="spellEnd"/>
      <w:r w:rsidRPr="00253004">
        <w:rPr>
          <w:rFonts w:ascii="Tahoma" w:hAnsi="Tahoma" w:cs="Tahoma"/>
          <w:b/>
          <w:bCs/>
          <w:sz w:val="22"/>
          <w:szCs w:val="22"/>
        </w:rPr>
        <w:t xml:space="preserve"> of Govt. of Maharashtra)</w:t>
      </w:r>
    </w:p>
    <w:p w:rsidR="00AB1BBC" w:rsidRPr="00253004" w:rsidRDefault="00AB1BBC" w:rsidP="00AB1BBC">
      <w:pPr>
        <w:jc w:val="center"/>
        <w:rPr>
          <w:rFonts w:ascii="Tahoma" w:hAnsi="Tahoma" w:cs="Tahoma"/>
        </w:rPr>
      </w:pPr>
    </w:p>
    <w:p w:rsidR="00AB1BBC" w:rsidRPr="00390682" w:rsidRDefault="00AB1BBC" w:rsidP="00253004">
      <w:pPr>
        <w:jc w:val="center"/>
        <w:rPr>
          <w:rFonts w:ascii="Tahoma" w:hAnsi="Tahoma" w:cs="Tahoma"/>
          <w:b/>
          <w:bCs/>
          <w:color w:val="C00000"/>
          <w:sz w:val="32"/>
        </w:rPr>
      </w:pPr>
      <w:r w:rsidRPr="00390682">
        <w:rPr>
          <w:rFonts w:ascii="Tahoma" w:hAnsi="Tahoma" w:cs="Tahoma"/>
          <w:b/>
          <w:bCs/>
          <w:color w:val="C00000"/>
          <w:sz w:val="32"/>
        </w:rPr>
        <w:t>School of Electrical and Communication Engineering</w:t>
      </w:r>
    </w:p>
    <w:p w:rsidR="00AB1BBC" w:rsidRPr="00253004" w:rsidRDefault="00AB1BBC" w:rsidP="00AB1BBC">
      <w:pPr>
        <w:jc w:val="center"/>
        <w:rPr>
          <w:rFonts w:ascii="Tahoma" w:hAnsi="Tahoma" w:cs="Tahoma"/>
        </w:rPr>
      </w:pPr>
    </w:p>
    <w:p w:rsidR="007C2DA1" w:rsidRDefault="007C2DA1" w:rsidP="00781199">
      <w:pPr>
        <w:spacing w:after="120"/>
        <w:jc w:val="center"/>
        <w:rPr>
          <w:rFonts w:ascii="Tahoma" w:hAnsi="Tahoma" w:cs="Tahoma"/>
          <w:bCs/>
          <w:sz w:val="32"/>
        </w:rPr>
      </w:pPr>
    </w:p>
    <w:p w:rsidR="00AB1BBC" w:rsidRDefault="00AB1BBC" w:rsidP="00781199">
      <w:pPr>
        <w:spacing w:after="120"/>
        <w:jc w:val="center"/>
        <w:rPr>
          <w:rFonts w:ascii="Tahoma" w:hAnsi="Tahoma" w:cs="Tahoma"/>
          <w:b/>
          <w:sz w:val="32"/>
        </w:rPr>
      </w:pPr>
      <w:r w:rsidRPr="007C2DA1">
        <w:rPr>
          <w:rFonts w:ascii="Tahoma" w:hAnsi="Tahoma" w:cs="Tahoma"/>
          <w:b/>
          <w:sz w:val="32"/>
        </w:rPr>
        <w:t>Curriculum Structure</w:t>
      </w:r>
      <w:r w:rsidR="00D80103">
        <w:rPr>
          <w:rFonts w:ascii="Tahoma" w:hAnsi="Tahoma" w:cs="Tahoma"/>
          <w:b/>
          <w:sz w:val="32"/>
        </w:rPr>
        <w:t xml:space="preserve"> with Evaluation Scheme</w:t>
      </w:r>
    </w:p>
    <w:p w:rsidR="00390682" w:rsidRPr="007C2DA1" w:rsidRDefault="00D80103" w:rsidP="00781199">
      <w:pPr>
        <w:spacing w:after="120"/>
        <w:jc w:val="center"/>
        <w:rPr>
          <w:rFonts w:ascii="Tahoma" w:hAnsi="Tahoma" w:cs="Tahoma"/>
          <w:b/>
          <w:sz w:val="32"/>
        </w:rPr>
      </w:pPr>
      <w:r>
        <w:rPr>
          <w:rFonts w:ascii="Tahoma" w:hAnsi="Tahoma" w:cs="Tahoma"/>
          <w:b/>
          <w:sz w:val="32"/>
        </w:rPr>
        <w:t>First</w:t>
      </w:r>
      <w:r w:rsidR="00DE10F1">
        <w:rPr>
          <w:rFonts w:ascii="Tahoma" w:hAnsi="Tahoma" w:cs="Tahoma"/>
          <w:b/>
          <w:sz w:val="32"/>
        </w:rPr>
        <w:t xml:space="preserve"> and Second</w:t>
      </w:r>
      <w:r>
        <w:rPr>
          <w:rFonts w:ascii="Tahoma" w:hAnsi="Tahoma" w:cs="Tahoma"/>
          <w:b/>
          <w:sz w:val="32"/>
        </w:rPr>
        <w:t xml:space="preserve"> Year B. Tech. in </w:t>
      </w:r>
    </w:p>
    <w:p w:rsidR="004551DD" w:rsidRPr="00253004" w:rsidRDefault="004551DD" w:rsidP="00781199">
      <w:pPr>
        <w:spacing w:after="120"/>
        <w:jc w:val="center"/>
        <w:rPr>
          <w:rFonts w:ascii="Tahoma" w:hAnsi="Tahoma" w:cs="Tahoma"/>
          <w:bCs/>
          <w:sz w:val="32"/>
        </w:rPr>
      </w:pPr>
    </w:p>
    <w:p w:rsidR="00AB1BBC" w:rsidRPr="00390682" w:rsidRDefault="00877F95" w:rsidP="00AB1BBC">
      <w:pPr>
        <w:jc w:val="center"/>
        <w:rPr>
          <w:rFonts w:ascii="Tahoma" w:hAnsi="Tahoma" w:cs="Tahoma"/>
          <w:b/>
          <w:color w:val="0070C0"/>
          <w:sz w:val="32"/>
          <w:szCs w:val="32"/>
        </w:rPr>
      </w:pPr>
      <w:r w:rsidRPr="00877F95">
        <w:rPr>
          <w:rFonts w:ascii="Tahoma" w:hAnsi="Tahoma" w:cs="Tahoma"/>
          <w:b/>
          <w:bCs/>
          <w:color w:val="0070C0"/>
          <w:sz w:val="32"/>
        </w:rPr>
        <w:t>Electronics and Telecommunication Engineering</w:t>
      </w:r>
    </w:p>
    <w:p w:rsidR="00AB1BBC" w:rsidRPr="00253004" w:rsidRDefault="00AB1BBC" w:rsidP="00AB1BBC">
      <w:pPr>
        <w:jc w:val="center"/>
        <w:rPr>
          <w:rFonts w:ascii="Tahoma" w:hAnsi="Tahoma" w:cs="Tahoma"/>
          <w:b/>
          <w:bCs/>
          <w:sz w:val="32"/>
        </w:rPr>
      </w:pPr>
    </w:p>
    <w:p w:rsidR="00AB1BBC" w:rsidRDefault="00AB1BBC" w:rsidP="00AB1BBC">
      <w:pPr>
        <w:jc w:val="center"/>
        <w:rPr>
          <w:rFonts w:asciiTheme="minorHAnsi" w:hAnsiTheme="minorHAnsi" w:cstheme="minorHAnsi"/>
          <w:b/>
          <w:bCs/>
        </w:rPr>
      </w:pPr>
      <w:r w:rsidRPr="00253004">
        <w:rPr>
          <w:rFonts w:ascii="Tahoma" w:hAnsi="Tahoma" w:cs="Tahoma"/>
          <w:b/>
          <w:bCs/>
        </w:rPr>
        <w:t>(</w:t>
      </w:r>
      <w:r w:rsidR="007C2DA1">
        <w:rPr>
          <w:rFonts w:ascii="Tahoma" w:hAnsi="Tahoma" w:cs="Tahoma"/>
          <w:b/>
          <w:bCs/>
        </w:rPr>
        <w:t xml:space="preserve">F.Y. Structure </w:t>
      </w:r>
      <w:r w:rsidRPr="00253004">
        <w:rPr>
          <w:rFonts w:ascii="Tahoma" w:hAnsi="Tahoma" w:cs="Tahoma"/>
          <w:b/>
          <w:bCs/>
        </w:rPr>
        <w:t>Effective from: A.Y. 2023-24)</w:t>
      </w:r>
    </w:p>
    <w:p w:rsidR="00AB1BBC" w:rsidRDefault="00AB1BBC">
      <w:pPr>
        <w:rPr>
          <w:rFonts w:asciiTheme="minorHAnsi" w:hAnsiTheme="minorHAnsi" w:cstheme="minorHAnsi"/>
          <w:b/>
          <w:bCs/>
        </w:rPr>
      </w:pPr>
      <w:r>
        <w:rPr>
          <w:rFonts w:asciiTheme="minorHAnsi" w:hAnsiTheme="minorHAnsi" w:cstheme="minorHAnsi"/>
          <w:b/>
          <w:bCs/>
        </w:rPr>
        <w:br w:type="page"/>
      </w:r>
    </w:p>
    <w:p w:rsidR="00B3349A" w:rsidRPr="00B3349A" w:rsidRDefault="00B3349A" w:rsidP="00B3349A">
      <w:pPr>
        <w:widowControl w:val="0"/>
        <w:autoSpaceDE w:val="0"/>
        <w:autoSpaceDN w:val="0"/>
        <w:adjustRightInd w:val="0"/>
        <w:spacing w:after="120" w:line="238" w:lineRule="auto"/>
        <w:jc w:val="center"/>
        <w:rPr>
          <w:rFonts w:ascii="Tahoma" w:hAnsi="Tahoma" w:cs="Tahoma"/>
          <w:b/>
          <w:bCs/>
          <w:color w:val="000000" w:themeColor="text1"/>
        </w:rPr>
      </w:pPr>
      <w:r w:rsidRPr="00B3349A">
        <w:rPr>
          <w:rFonts w:ascii="Tahoma" w:hAnsi="Tahoma" w:cs="Tahoma"/>
          <w:b/>
          <w:bCs/>
          <w:color w:val="000000" w:themeColor="text1"/>
        </w:rPr>
        <w:lastRenderedPageBreak/>
        <w:t>List of Abbreviations</w:t>
      </w:r>
    </w:p>
    <w:tbl>
      <w:tblPr>
        <w:tblStyle w:val="TableGrid"/>
        <w:tblW w:w="5000" w:type="pct"/>
        <w:jc w:val="center"/>
        <w:tblLook w:val="04A0"/>
      </w:tblPr>
      <w:tblGrid>
        <w:gridCol w:w="2140"/>
        <w:gridCol w:w="7102"/>
      </w:tblGrid>
      <w:tr w:rsidR="007C2DA1" w:rsidRPr="00B3349A" w:rsidTr="00390682">
        <w:trPr>
          <w:trHeight w:val="335"/>
          <w:jc w:val="center"/>
        </w:trPr>
        <w:tc>
          <w:tcPr>
            <w:tcW w:w="1158" w:type="pct"/>
            <w:vAlign w:val="center"/>
          </w:tcPr>
          <w:p w:rsidR="007C2DA1" w:rsidRPr="00B3349A" w:rsidRDefault="007C2DA1" w:rsidP="0047285C">
            <w:pPr>
              <w:widowControl w:val="0"/>
              <w:autoSpaceDE w:val="0"/>
              <w:autoSpaceDN w:val="0"/>
              <w:adjustRightInd w:val="0"/>
              <w:spacing w:line="360" w:lineRule="auto"/>
              <w:jc w:val="center"/>
              <w:rPr>
                <w:rFonts w:ascii="Tahoma" w:hAnsi="Tahoma" w:cs="Tahoma"/>
                <w:b/>
                <w:bCs/>
              </w:rPr>
            </w:pPr>
            <w:r w:rsidRPr="00B3349A">
              <w:rPr>
                <w:rFonts w:ascii="Tahoma" w:hAnsi="Tahoma" w:cs="Tahoma"/>
                <w:b/>
                <w:bCs/>
              </w:rPr>
              <w:t>Abbreviation</w:t>
            </w:r>
          </w:p>
        </w:tc>
        <w:tc>
          <w:tcPr>
            <w:tcW w:w="3842" w:type="pct"/>
            <w:vAlign w:val="center"/>
          </w:tcPr>
          <w:p w:rsidR="007C2DA1" w:rsidRPr="00B3349A" w:rsidRDefault="007C2DA1" w:rsidP="0047285C">
            <w:pPr>
              <w:widowControl w:val="0"/>
              <w:autoSpaceDE w:val="0"/>
              <w:autoSpaceDN w:val="0"/>
              <w:adjustRightInd w:val="0"/>
              <w:spacing w:line="360" w:lineRule="auto"/>
              <w:jc w:val="center"/>
              <w:rPr>
                <w:rFonts w:ascii="Tahoma" w:hAnsi="Tahoma" w:cs="Tahoma"/>
                <w:b/>
                <w:bCs/>
              </w:rPr>
            </w:pPr>
            <w:r w:rsidRPr="00B3349A">
              <w:rPr>
                <w:rFonts w:ascii="Tahoma" w:hAnsi="Tahoma" w:cs="Tahoma"/>
                <w:b/>
                <w:bCs/>
              </w:rPr>
              <w:t>Title</w:t>
            </w:r>
          </w:p>
        </w:tc>
      </w:tr>
      <w:tr w:rsidR="007C2DA1" w:rsidRPr="00B3349A" w:rsidTr="00390682">
        <w:trPr>
          <w:trHeight w:val="432"/>
          <w:jc w:val="center"/>
        </w:trPr>
        <w:tc>
          <w:tcPr>
            <w:tcW w:w="1158" w:type="pct"/>
            <w:vAlign w:val="center"/>
          </w:tcPr>
          <w:p w:rsidR="007C2DA1" w:rsidRPr="00B3349A" w:rsidRDefault="007C2DA1" w:rsidP="00B3349A">
            <w:pPr>
              <w:widowControl w:val="0"/>
              <w:autoSpaceDE w:val="0"/>
              <w:autoSpaceDN w:val="0"/>
              <w:adjustRightInd w:val="0"/>
              <w:ind w:left="173"/>
              <w:jc w:val="center"/>
              <w:rPr>
                <w:rFonts w:ascii="Tahoma" w:hAnsi="Tahoma" w:cs="Tahoma"/>
              </w:rPr>
            </w:pPr>
            <w:r w:rsidRPr="00B3349A">
              <w:rPr>
                <w:rFonts w:ascii="Tahoma" w:hAnsi="Tahoma" w:cs="Tahoma"/>
              </w:rPr>
              <w:t>BS</w:t>
            </w:r>
          </w:p>
        </w:tc>
        <w:tc>
          <w:tcPr>
            <w:tcW w:w="3842" w:type="pct"/>
            <w:vAlign w:val="center"/>
          </w:tcPr>
          <w:p w:rsidR="007C2DA1" w:rsidRPr="00B3349A" w:rsidRDefault="007C2DA1" w:rsidP="00B3349A">
            <w:pPr>
              <w:spacing w:line="344" w:lineRule="atLeast"/>
              <w:rPr>
                <w:rFonts w:ascii="Tahoma" w:hAnsi="Tahoma" w:cs="Tahoma"/>
                <w:sz w:val="36"/>
                <w:szCs w:val="36"/>
                <w:lang w:bidi="mr-IN"/>
              </w:rPr>
            </w:pPr>
            <w:r w:rsidRPr="00B3349A">
              <w:rPr>
                <w:rFonts w:ascii="Tahoma" w:hAnsi="Tahoma" w:cs="Tahoma"/>
                <w:color w:val="000000"/>
                <w:kern w:val="2"/>
                <w:lang w:val="en-IN" w:bidi="mr-IN"/>
              </w:rPr>
              <w:t xml:space="preserve">Basic Science Course </w:t>
            </w:r>
          </w:p>
        </w:tc>
      </w:tr>
      <w:tr w:rsidR="007C2DA1" w:rsidRPr="00B3349A" w:rsidTr="00390682">
        <w:trPr>
          <w:trHeight w:val="432"/>
          <w:jc w:val="center"/>
        </w:trPr>
        <w:tc>
          <w:tcPr>
            <w:tcW w:w="1158" w:type="pct"/>
            <w:vAlign w:val="center"/>
          </w:tcPr>
          <w:p w:rsidR="007C2DA1" w:rsidRPr="00B3349A" w:rsidRDefault="007C2DA1" w:rsidP="00B3349A">
            <w:pPr>
              <w:widowControl w:val="0"/>
              <w:autoSpaceDE w:val="0"/>
              <w:autoSpaceDN w:val="0"/>
              <w:adjustRightInd w:val="0"/>
              <w:ind w:left="173"/>
              <w:jc w:val="center"/>
              <w:rPr>
                <w:rFonts w:ascii="Tahoma" w:hAnsi="Tahoma" w:cs="Tahoma"/>
              </w:rPr>
            </w:pPr>
            <w:r w:rsidRPr="00B3349A">
              <w:rPr>
                <w:rFonts w:ascii="Tahoma" w:hAnsi="Tahoma" w:cs="Tahoma"/>
              </w:rPr>
              <w:t>ESC</w:t>
            </w:r>
          </w:p>
        </w:tc>
        <w:tc>
          <w:tcPr>
            <w:tcW w:w="3842" w:type="pct"/>
            <w:vAlign w:val="center"/>
          </w:tcPr>
          <w:p w:rsidR="007C2DA1" w:rsidRPr="00B3349A" w:rsidRDefault="007C2DA1" w:rsidP="00B3349A">
            <w:pPr>
              <w:spacing w:line="344" w:lineRule="atLeast"/>
              <w:rPr>
                <w:rFonts w:ascii="Tahoma" w:hAnsi="Tahoma" w:cs="Tahoma"/>
                <w:sz w:val="36"/>
                <w:szCs w:val="36"/>
                <w:lang w:bidi="mr-IN"/>
              </w:rPr>
            </w:pPr>
            <w:r w:rsidRPr="00B3349A">
              <w:rPr>
                <w:rFonts w:ascii="Tahoma" w:hAnsi="Tahoma" w:cs="Tahoma"/>
                <w:color w:val="000000"/>
                <w:kern w:val="2"/>
                <w:lang w:val="en-IN" w:bidi="mr-IN"/>
              </w:rPr>
              <w:t xml:space="preserve">Engineering Science Course </w:t>
            </w:r>
          </w:p>
        </w:tc>
      </w:tr>
      <w:tr w:rsidR="007C2DA1" w:rsidRPr="00B3349A" w:rsidTr="00390682">
        <w:trPr>
          <w:trHeight w:val="432"/>
          <w:jc w:val="center"/>
        </w:trPr>
        <w:tc>
          <w:tcPr>
            <w:tcW w:w="1158" w:type="pct"/>
            <w:vAlign w:val="center"/>
          </w:tcPr>
          <w:p w:rsidR="007C2DA1" w:rsidRPr="00B3349A" w:rsidRDefault="007C2DA1" w:rsidP="00B3349A">
            <w:pPr>
              <w:widowControl w:val="0"/>
              <w:autoSpaceDE w:val="0"/>
              <w:autoSpaceDN w:val="0"/>
              <w:adjustRightInd w:val="0"/>
              <w:ind w:left="173"/>
              <w:jc w:val="center"/>
              <w:rPr>
                <w:rFonts w:ascii="Tahoma" w:hAnsi="Tahoma" w:cs="Tahoma"/>
              </w:rPr>
            </w:pPr>
            <w:r w:rsidRPr="00B3349A">
              <w:rPr>
                <w:rFonts w:ascii="Tahoma" w:hAnsi="Tahoma" w:cs="Tahoma"/>
              </w:rPr>
              <w:t>PCC</w:t>
            </w:r>
          </w:p>
        </w:tc>
        <w:tc>
          <w:tcPr>
            <w:tcW w:w="3842" w:type="pct"/>
            <w:vAlign w:val="center"/>
          </w:tcPr>
          <w:p w:rsidR="007C2DA1" w:rsidRPr="00B3349A" w:rsidRDefault="007C2DA1" w:rsidP="00B3349A">
            <w:pPr>
              <w:spacing w:line="344" w:lineRule="atLeast"/>
              <w:rPr>
                <w:rFonts w:ascii="Tahoma" w:hAnsi="Tahoma" w:cs="Tahoma"/>
                <w:sz w:val="36"/>
                <w:szCs w:val="36"/>
                <w:lang w:bidi="mr-IN"/>
              </w:rPr>
            </w:pPr>
            <w:r w:rsidRPr="00B3349A">
              <w:rPr>
                <w:rFonts w:ascii="Tahoma" w:hAnsi="Tahoma" w:cs="Tahoma"/>
                <w:color w:val="000000"/>
                <w:kern w:val="2"/>
                <w:lang w:val="en-IN" w:bidi="mr-IN"/>
              </w:rPr>
              <w:t xml:space="preserve">Programme  Core Course (PCC)  </w:t>
            </w:r>
          </w:p>
        </w:tc>
      </w:tr>
      <w:tr w:rsidR="007C2DA1" w:rsidRPr="00B3349A" w:rsidTr="00390682">
        <w:trPr>
          <w:trHeight w:val="432"/>
          <w:jc w:val="center"/>
        </w:trPr>
        <w:tc>
          <w:tcPr>
            <w:tcW w:w="1158" w:type="pct"/>
            <w:vAlign w:val="center"/>
          </w:tcPr>
          <w:p w:rsidR="007C2DA1" w:rsidRPr="00B3349A" w:rsidRDefault="007C2DA1" w:rsidP="00B3349A">
            <w:pPr>
              <w:widowControl w:val="0"/>
              <w:autoSpaceDE w:val="0"/>
              <w:autoSpaceDN w:val="0"/>
              <w:adjustRightInd w:val="0"/>
              <w:ind w:left="173"/>
              <w:jc w:val="center"/>
              <w:rPr>
                <w:rFonts w:ascii="Tahoma" w:hAnsi="Tahoma" w:cs="Tahoma"/>
              </w:rPr>
            </w:pPr>
            <w:r w:rsidRPr="00B3349A">
              <w:rPr>
                <w:rFonts w:ascii="Tahoma" w:hAnsi="Tahoma" w:cs="Tahoma"/>
              </w:rPr>
              <w:t>PEC</w:t>
            </w:r>
          </w:p>
        </w:tc>
        <w:tc>
          <w:tcPr>
            <w:tcW w:w="3842" w:type="pct"/>
            <w:vAlign w:val="center"/>
          </w:tcPr>
          <w:p w:rsidR="007C2DA1" w:rsidRPr="00B3349A" w:rsidRDefault="007C2DA1" w:rsidP="00B3349A">
            <w:pPr>
              <w:spacing w:line="344" w:lineRule="atLeast"/>
              <w:rPr>
                <w:rFonts w:ascii="Tahoma" w:hAnsi="Tahoma" w:cs="Tahoma"/>
                <w:sz w:val="36"/>
                <w:szCs w:val="36"/>
                <w:lang w:bidi="mr-IN"/>
              </w:rPr>
            </w:pPr>
            <w:r w:rsidRPr="00B3349A">
              <w:rPr>
                <w:rFonts w:ascii="Tahoma" w:hAnsi="Tahoma" w:cs="Tahoma"/>
                <w:color w:val="000000"/>
                <w:kern w:val="2"/>
                <w:lang w:val="en-IN" w:bidi="mr-IN"/>
              </w:rPr>
              <w:t xml:space="preserve">Programme  Elective Course (PEC) </w:t>
            </w:r>
          </w:p>
        </w:tc>
      </w:tr>
      <w:tr w:rsidR="007C2DA1" w:rsidRPr="00B3349A" w:rsidTr="00390682">
        <w:trPr>
          <w:trHeight w:val="432"/>
          <w:jc w:val="center"/>
        </w:trPr>
        <w:tc>
          <w:tcPr>
            <w:tcW w:w="1158" w:type="pct"/>
            <w:vAlign w:val="center"/>
          </w:tcPr>
          <w:p w:rsidR="007C2DA1" w:rsidRPr="00B3349A" w:rsidRDefault="007C2DA1" w:rsidP="00B3349A">
            <w:pPr>
              <w:widowControl w:val="0"/>
              <w:autoSpaceDE w:val="0"/>
              <w:autoSpaceDN w:val="0"/>
              <w:adjustRightInd w:val="0"/>
              <w:ind w:left="173"/>
              <w:jc w:val="center"/>
              <w:rPr>
                <w:rFonts w:ascii="Tahoma" w:hAnsi="Tahoma" w:cs="Tahoma"/>
              </w:rPr>
            </w:pPr>
            <w:r w:rsidRPr="00B3349A">
              <w:rPr>
                <w:rFonts w:ascii="Tahoma" w:hAnsi="Tahoma" w:cs="Tahoma"/>
              </w:rPr>
              <w:t>OE/SE</w:t>
            </w:r>
          </w:p>
        </w:tc>
        <w:tc>
          <w:tcPr>
            <w:tcW w:w="3842" w:type="pct"/>
            <w:vAlign w:val="center"/>
          </w:tcPr>
          <w:p w:rsidR="007C2DA1" w:rsidRPr="00B3349A" w:rsidRDefault="007C2DA1" w:rsidP="00B3349A">
            <w:pPr>
              <w:rPr>
                <w:rFonts w:ascii="Tahoma" w:hAnsi="Tahoma" w:cs="Tahoma"/>
                <w:sz w:val="36"/>
                <w:szCs w:val="36"/>
                <w:lang w:bidi="mr-IN"/>
              </w:rPr>
            </w:pPr>
            <w:r w:rsidRPr="00B3349A">
              <w:rPr>
                <w:rFonts w:ascii="Tahoma" w:hAnsi="Tahoma" w:cs="Tahoma"/>
                <w:color w:val="000000"/>
                <w:kern w:val="2"/>
                <w:lang w:val="en-IN" w:bidi="mr-IN"/>
              </w:rPr>
              <w:t>Open/School Elective (OE/SE)  other than particular program</w:t>
            </w:r>
            <w:r w:rsidRPr="00B3349A">
              <w:rPr>
                <w:rFonts w:ascii="Tahoma" w:hAnsi="Tahoma" w:cs="Tahoma"/>
                <w:color w:val="000000"/>
                <w:kern w:val="2"/>
                <w:lang w:bidi="mr-IN"/>
              </w:rPr>
              <w:t xml:space="preserve"> </w:t>
            </w:r>
          </w:p>
        </w:tc>
      </w:tr>
      <w:tr w:rsidR="007C2DA1" w:rsidRPr="00B3349A" w:rsidTr="00390682">
        <w:trPr>
          <w:trHeight w:val="432"/>
          <w:jc w:val="center"/>
        </w:trPr>
        <w:tc>
          <w:tcPr>
            <w:tcW w:w="1158" w:type="pct"/>
            <w:vAlign w:val="center"/>
          </w:tcPr>
          <w:p w:rsidR="007C2DA1" w:rsidRPr="00B3349A" w:rsidRDefault="007C2DA1" w:rsidP="00B3349A">
            <w:pPr>
              <w:widowControl w:val="0"/>
              <w:autoSpaceDE w:val="0"/>
              <w:autoSpaceDN w:val="0"/>
              <w:adjustRightInd w:val="0"/>
              <w:ind w:left="173"/>
              <w:jc w:val="center"/>
              <w:rPr>
                <w:rFonts w:ascii="Tahoma" w:hAnsi="Tahoma" w:cs="Tahoma"/>
              </w:rPr>
            </w:pPr>
            <w:r w:rsidRPr="00B3349A">
              <w:rPr>
                <w:rFonts w:ascii="Tahoma" w:hAnsi="Tahoma" w:cs="Tahoma"/>
              </w:rPr>
              <w:t>MD M</w:t>
            </w:r>
          </w:p>
        </w:tc>
        <w:tc>
          <w:tcPr>
            <w:tcW w:w="3842" w:type="pct"/>
            <w:vAlign w:val="center"/>
          </w:tcPr>
          <w:p w:rsidR="007C2DA1" w:rsidRPr="00B3349A" w:rsidRDefault="007C2DA1" w:rsidP="00B3349A">
            <w:pPr>
              <w:rPr>
                <w:rFonts w:ascii="Tahoma" w:hAnsi="Tahoma" w:cs="Tahoma"/>
                <w:sz w:val="36"/>
                <w:szCs w:val="36"/>
                <w:lang w:bidi="mr-IN"/>
              </w:rPr>
            </w:pPr>
            <w:r w:rsidRPr="00B3349A">
              <w:rPr>
                <w:rFonts w:ascii="Tahoma" w:hAnsi="Tahoma" w:cs="Tahoma"/>
                <w:color w:val="000000"/>
                <w:kern w:val="2"/>
                <w:lang w:bidi="mr-IN"/>
              </w:rPr>
              <w:t xml:space="preserve">Multidisciplinary Minor (MD M) </w:t>
            </w:r>
          </w:p>
        </w:tc>
      </w:tr>
      <w:tr w:rsidR="007C2DA1" w:rsidRPr="00B3349A" w:rsidTr="00390682">
        <w:trPr>
          <w:trHeight w:val="432"/>
          <w:jc w:val="center"/>
        </w:trPr>
        <w:tc>
          <w:tcPr>
            <w:tcW w:w="1158" w:type="pct"/>
            <w:vAlign w:val="center"/>
          </w:tcPr>
          <w:p w:rsidR="007C2DA1" w:rsidRPr="00B3349A" w:rsidRDefault="007C2DA1" w:rsidP="00B3349A">
            <w:pPr>
              <w:widowControl w:val="0"/>
              <w:autoSpaceDE w:val="0"/>
              <w:autoSpaceDN w:val="0"/>
              <w:adjustRightInd w:val="0"/>
              <w:ind w:left="173"/>
              <w:jc w:val="center"/>
              <w:rPr>
                <w:rFonts w:ascii="Tahoma" w:hAnsi="Tahoma" w:cs="Tahoma"/>
              </w:rPr>
            </w:pPr>
            <w:r w:rsidRPr="00B3349A">
              <w:rPr>
                <w:rFonts w:ascii="Tahoma" w:hAnsi="Tahoma" w:cs="Tahoma"/>
              </w:rPr>
              <w:t>VSEC</w:t>
            </w:r>
          </w:p>
        </w:tc>
        <w:tc>
          <w:tcPr>
            <w:tcW w:w="3842" w:type="pct"/>
            <w:vAlign w:val="center"/>
          </w:tcPr>
          <w:p w:rsidR="007C2DA1" w:rsidRPr="00B3349A" w:rsidRDefault="007C2DA1" w:rsidP="00B3349A">
            <w:pPr>
              <w:rPr>
                <w:rFonts w:ascii="Tahoma" w:hAnsi="Tahoma" w:cs="Tahoma"/>
                <w:sz w:val="36"/>
                <w:szCs w:val="36"/>
                <w:lang w:bidi="mr-IN"/>
              </w:rPr>
            </w:pPr>
            <w:r w:rsidRPr="00B3349A">
              <w:rPr>
                <w:rFonts w:ascii="Tahoma" w:hAnsi="Tahoma" w:cs="Tahoma"/>
                <w:color w:val="000000"/>
                <w:kern w:val="2"/>
                <w:lang w:val="en-IN" w:bidi="mr-IN"/>
              </w:rPr>
              <w:t xml:space="preserve">Vocational and Skill Enhancement Course (VSEC) </w:t>
            </w:r>
          </w:p>
        </w:tc>
      </w:tr>
      <w:tr w:rsidR="007C2DA1" w:rsidRPr="00B3349A" w:rsidTr="00390682">
        <w:trPr>
          <w:trHeight w:val="432"/>
          <w:jc w:val="center"/>
        </w:trPr>
        <w:tc>
          <w:tcPr>
            <w:tcW w:w="1158" w:type="pct"/>
            <w:vAlign w:val="center"/>
          </w:tcPr>
          <w:p w:rsidR="007C2DA1" w:rsidRPr="00B3349A" w:rsidRDefault="007C2DA1" w:rsidP="00B3349A">
            <w:pPr>
              <w:widowControl w:val="0"/>
              <w:autoSpaceDE w:val="0"/>
              <w:autoSpaceDN w:val="0"/>
              <w:adjustRightInd w:val="0"/>
              <w:ind w:left="173"/>
              <w:jc w:val="center"/>
              <w:rPr>
                <w:rFonts w:ascii="Tahoma" w:hAnsi="Tahoma" w:cs="Tahoma"/>
              </w:rPr>
            </w:pPr>
            <w:r w:rsidRPr="00B3349A">
              <w:rPr>
                <w:rFonts w:ascii="Tahoma" w:hAnsi="Tahoma" w:cs="Tahoma"/>
              </w:rPr>
              <w:t>HSMC</w:t>
            </w:r>
          </w:p>
        </w:tc>
        <w:tc>
          <w:tcPr>
            <w:tcW w:w="3842" w:type="pct"/>
            <w:vAlign w:val="center"/>
          </w:tcPr>
          <w:p w:rsidR="007C2DA1" w:rsidRPr="00B3349A" w:rsidRDefault="007C2DA1" w:rsidP="00B3349A">
            <w:pPr>
              <w:spacing w:line="344" w:lineRule="atLeast"/>
              <w:rPr>
                <w:rFonts w:ascii="Tahoma" w:hAnsi="Tahoma" w:cs="Tahoma"/>
                <w:color w:val="000000"/>
                <w:kern w:val="2"/>
                <w:lang w:bidi="mr-IN"/>
              </w:rPr>
            </w:pPr>
            <w:r w:rsidRPr="00B3349A">
              <w:rPr>
                <w:rFonts w:ascii="Tahoma" w:hAnsi="Tahoma" w:cs="Tahoma"/>
                <w:color w:val="000000"/>
                <w:kern w:val="2"/>
                <w:lang w:val="en-IN" w:bidi="mr-IN"/>
              </w:rPr>
              <w:t xml:space="preserve">Humanities Social Science and </w:t>
            </w:r>
          </w:p>
          <w:p w:rsidR="007C2DA1" w:rsidRPr="00B3349A" w:rsidRDefault="007C2DA1" w:rsidP="00B3349A">
            <w:pPr>
              <w:spacing w:line="344" w:lineRule="atLeast"/>
              <w:rPr>
                <w:rFonts w:ascii="Tahoma" w:hAnsi="Tahoma" w:cs="Tahoma"/>
                <w:sz w:val="36"/>
                <w:szCs w:val="36"/>
                <w:lang w:bidi="mr-IN"/>
              </w:rPr>
            </w:pPr>
            <w:r w:rsidRPr="00B3349A">
              <w:rPr>
                <w:rFonts w:ascii="Tahoma" w:hAnsi="Tahoma" w:cs="Tahoma"/>
                <w:color w:val="000000"/>
                <w:kern w:val="2"/>
                <w:lang w:val="en-IN" w:bidi="mr-IN"/>
              </w:rPr>
              <w:t>Management</w:t>
            </w:r>
          </w:p>
        </w:tc>
      </w:tr>
      <w:tr w:rsidR="007C2DA1" w:rsidRPr="00B3349A" w:rsidTr="00390682">
        <w:trPr>
          <w:trHeight w:val="432"/>
          <w:jc w:val="center"/>
        </w:trPr>
        <w:tc>
          <w:tcPr>
            <w:tcW w:w="1158" w:type="pct"/>
            <w:vAlign w:val="center"/>
          </w:tcPr>
          <w:p w:rsidR="007C2DA1" w:rsidRPr="00B3349A" w:rsidRDefault="007C2DA1" w:rsidP="00B3349A">
            <w:pPr>
              <w:widowControl w:val="0"/>
              <w:autoSpaceDE w:val="0"/>
              <w:autoSpaceDN w:val="0"/>
              <w:adjustRightInd w:val="0"/>
              <w:ind w:left="173"/>
              <w:jc w:val="center"/>
              <w:rPr>
                <w:rFonts w:ascii="Tahoma" w:hAnsi="Tahoma" w:cs="Tahoma"/>
              </w:rPr>
            </w:pPr>
            <w:r w:rsidRPr="00B3349A">
              <w:rPr>
                <w:rFonts w:ascii="Tahoma" w:hAnsi="Tahoma" w:cs="Tahoma"/>
              </w:rPr>
              <w:t>IKS</w:t>
            </w:r>
          </w:p>
        </w:tc>
        <w:tc>
          <w:tcPr>
            <w:tcW w:w="3842" w:type="pct"/>
            <w:vAlign w:val="center"/>
          </w:tcPr>
          <w:p w:rsidR="007C2DA1" w:rsidRPr="00B3349A" w:rsidRDefault="007C2DA1" w:rsidP="00B3349A">
            <w:pPr>
              <w:spacing w:line="344" w:lineRule="atLeast"/>
              <w:rPr>
                <w:rFonts w:ascii="Tahoma" w:hAnsi="Tahoma" w:cs="Tahoma"/>
                <w:sz w:val="36"/>
                <w:szCs w:val="36"/>
                <w:lang w:bidi="mr-IN"/>
              </w:rPr>
            </w:pPr>
            <w:r w:rsidRPr="00B3349A">
              <w:rPr>
                <w:rFonts w:ascii="Tahoma" w:hAnsi="Tahoma" w:cs="Tahoma"/>
                <w:color w:val="000000"/>
                <w:kern w:val="2"/>
                <w:lang w:val="en-IN" w:bidi="mr-IN"/>
              </w:rPr>
              <w:t xml:space="preserve">Indian Knowledge System (IKS) </w:t>
            </w:r>
          </w:p>
        </w:tc>
      </w:tr>
      <w:tr w:rsidR="007C2DA1" w:rsidRPr="00B3349A" w:rsidTr="00390682">
        <w:trPr>
          <w:trHeight w:val="432"/>
          <w:jc w:val="center"/>
        </w:trPr>
        <w:tc>
          <w:tcPr>
            <w:tcW w:w="1158" w:type="pct"/>
            <w:vAlign w:val="center"/>
          </w:tcPr>
          <w:p w:rsidR="007C2DA1" w:rsidRPr="00B3349A" w:rsidRDefault="007C2DA1" w:rsidP="00B3349A">
            <w:pPr>
              <w:widowControl w:val="0"/>
              <w:autoSpaceDE w:val="0"/>
              <w:autoSpaceDN w:val="0"/>
              <w:adjustRightInd w:val="0"/>
              <w:ind w:left="173"/>
              <w:jc w:val="center"/>
              <w:rPr>
                <w:rFonts w:ascii="Tahoma" w:hAnsi="Tahoma" w:cs="Tahoma"/>
              </w:rPr>
            </w:pPr>
            <w:r w:rsidRPr="00B3349A">
              <w:rPr>
                <w:rFonts w:ascii="Tahoma" w:hAnsi="Tahoma" w:cs="Tahoma"/>
              </w:rPr>
              <w:t>VEC</w:t>
            </w:r>
          </w:p>
        </w:tc>
        <w:tc>
          <w:tcPr>
            <w:tcW w:w="3842" w:type="pct"/>
            <w:vAlign w:val="center"/>
          </w:tcPr>
          <w:p w:rsidR="007C2DA1" w:rsidRPr="00B3349A" w:rsidRDefault="007C2DA1" w:rsidP="00B3349A">
            <w:pPr>
              <w:rPr>
                <w:rFonts w:ascii="Tahoma" w:hAnsi="Tahoma" w:cs="Tahoma"/>
                <w:sz w:val="36"/>
                <w:szCs w:val="36"/>
                <w:lang w:bidi="mr-IN"/>
              </w:rPr>
            </w:pPr>
            <w:r w:rsidRPr="00B3349A">
              <w:rPr>
                <w:rFonts w:ascii="Tahoma" w:hAnsi="Tahoma" w:cs="Tahoma"/>
                <w:color w:val="000000"/>
                <w:kern w:val="2"/>
                <w:lang w:val="en-IN" w:bidi="mr-IN"/>
              </w:rPr>
              <w:t xml:space="preserve">Value Education Course (VEC) </w:t>
            </w:r>
          </w:p>
        </w:tc>
      </w:tr>
      <w:tr w:rsidR="007C2DA1" w:rsidRPr="00B3349A" w:rsidTr="00390682">
        <w:trPr>
          <w:trHeight w:val="432"/>
          <w:jc w:val="center"/>
        </w:trPr>
        <w:tc>
          <w:tcPr>
            <w:tcW w:w="1158" w:type="pct"/>
            <w:vAlign w:val="center"/>
          </w:tcPr>
          <w:p w:rsidR="007C2DA1" w:rsidRPr="00B3349A" w:rsidRDefault="007C2DA1" w:rsidP="00B3349A">
            <w:pPr>
              <w:widowControl w:val="0"/>
              <w:autoSpaceDE w:val="0"/>
              <w:autoSpaceDN w:val="0"/>
              <w:adjustRightInd w:val="0"/>
              <w:ind w:left="173"/>
              <w:jc w:val="center"/>
              <w:rPr>
                <w:rFonts w:ascii="Tahoma" w:hAnsi="Tahoma" w:cs="Tahoma"/>
              </w:rPr>
            </w:pPr>
            <w:r w:rsidRPr="00B3349A">
              <w:rPr>
                <w:rFonts w:ascii="Tahoma" w:hAnsi="Tahoma" w:cs="Tahoma"/>
              </w:rPr>
              <w:t>RM</w:t>
            </w:r>
          </w:p>
        </w:tc>
        <w:tc>
          <w:tcPr>
            <w:tcW w:w="3842" w:type="pct"/>
            <w:vAlign w:val="center"/>
          </w:tcPr>
          <w:p w:rsidR="007C2DA1" w:rsidRPr="00B3349A" w:rsidRDefault="007C2DA1" w:rsidP="00B3349A">
            <w:pPr>
              <w:rPr>
                <w:rFonts w:ascii="Tahoma" w:hAnsi="Tahoma" w:cs="Tahoma"/>
                <w:sz w:val="36"/>
                <w:szCs w:val="36"/>
                <w:lang w:bidi="mr-IN"/>
              </w:rPr>
            </w:pPr>
            <w:r w:rsidRPr="00B3349A">
              <w:rPr>
                <w:rFonts w:ascii="Tahoma" w:hAnsi="Tahoma" w:cs="Tahoma"/>
                <w:color w:val="000000"/>
                <w:kern w:val="2"/>
                <w:lang w:bidi="mr-IN"/>
              </w:rPr>
              <w:t>Research Methodology (RM)</w:t>
            </w:r>
          </w:p>
        </w:tc>
      </w:tr>
      <w:tr w:rsidR="007C2DA1" w:rsidRPr="00B3349A" w:rsidTr="00390682">
        <w:trPr>
          <w:trHeight w:val="432"/>
          <w:jc w:val="center"/>
        </w:trPr>
        <w:tc>
          <w:tcPr>
            <w:tcW w:w="1158" w:type="pct"/>
            <w:vAlign w:val="center"/>
          </w:tcPr>
          <w:p w:rsidR="007C2DA1" w:rsidRPr="00B3349A" w:rsidRDefault="007C2DA1" w:rsidP="00B3349A">
            <w:pPr>
              <w:widowControl w:val="0"/>
              <w:autoSpaceDE w:val="0"/>
              <w:autoSpaceDN w:val="0"/>
              <w:adjustRightInd w:val="0"/>
              <w:ind w:left="173"/>
              <w:jc w:val="center"/>
              <w:rPr>
                <w:rFonts w:ascii="Tahoma" w:hAnsi="Tahoma" w:cs="Tahoma"/>
              </w:rPr>
            </w:pPr>
            <w:r>
              <w:rPr>
                <w:rFonts w:ascii="Tahoma" w:hAnsi="Tahoma" w:cs="Tahoma"/>
              </w:rPr>
              <w:t>--</w:t>
            </w:r>
          </w:p>
        </w:tc>
        <w:tc>
          <w:tcPr>
            <w:tcW w:w="3842" w:type="pct"/>
            <w:vAlign w:val="center"/>
          </w:tcPr>
          <w:p w:rsidR="007C2DA1" w:rsidRPr="00B3349A" w:rsidRDefault="007C2DA1" w:rsidP="00B3349A">
            <w:pPr>
              <w:spacing w:line="344" w:lineRule="atLeast"/>
              <w:rPr>
                <w:rFonts w:ascii="Tahoma" w:hAnsi="Tahoma" w:cs="Tahoma"/>
                <w:sz w:val="36"/>
                <w:szCs w:val="36"/>
                <w:lang w:bidi="mr-IN"/>
              </w:rPr>
            </w:pPr>
            <w:r w:rsidRPr="00B3349A">
              <w:rPr>
                <w:rFonts w:ascii="Tahoma" w:hAnsi="Tahoma" w:cs="Tahoma"/>
                <w:color w:val="000000"/>
                <w:kern w:val="2"/>
                <w:lang w:val="en-IN" w:bidi="mr-IN"/>
              </w:rPr>
              <w:t xml:space="preserve">Internship  </w:t>
            </w:r>
          </w:p>
        </w:tc>
      </w:tr>
      <w:tr w:rsidR="007C2DA1" w:rsidRPr="00B3349A" w:rsidTr="00390682">
        <w:trPr>
          <w:trHeight w:val="432"/>
          <w:jc w:val="center"/>
        </w:trPr>
        <w:tc>
          <w:tcPr>
            <w:tcW w:w="1158" w:type="pct"/>
            <w:vAlign w:val="center"/>
          </w:tcPr>
          <w:p w:rsidR="007C2DA1" w:rsidRPr="00B3349A" w:rsidRDefault="007C2DA1" w:rsidP="00B3349A">
            <w:pPr>
              <w:widowControl w:val="0"/>
              <w:autoSpaceDE w:val="0"/>
              <w:autoSpaceDN w:val="0"/>
              <w:adjustRightInd w:val="0"/>
              <w:ind w:left="173"/>
              <w:jc w:val="center"/>
              <w:rPr>
                <w:rFonts w:ascii="Tahoma" w:hAnsi="Tahoma" w:cs="Tahoma"/>
              </w:rPr>
            </w:pPr>
            <w:r>
              <w:rPr>
                <w:rFonts w:ascii="Tahoma" w:hAnsi="Tahoma" w:cs="Tahoma"/>
              </w:rPr>
              <w:t>--</w:t>
            </w:r>
          </w:p>
        </w:tc>
        <w:tc>
          <w:tcPr>
            <w:tcW w:w="3842" w:type="pct"/>
            <w:vAlign w:val="center"/>
          </w:tcPr>
          <w:p w:rsidR="007C2DA1" w:rsidRPr="00B3349A" w:rsidRDefault="007C2DA1" w:rsidP="00B3349A">
            <w:pPr>
              <w:spacing w:line="344" w:lineRule="atLeast"/>
              <w:rPr>
                <w:rFonts w:ascii="Tahoma" w:hAnsi="Tahoma" w:cs="Tahoma"/>
                <w:sz w:val="36"/>
                <w:szCs w:val="36"/>
                <w:lang w:bidi="mr-IN"/>
              </w:rPr>
            </w:pPr>
            <w:r w:rsidRPr="00B3349A">
              <w:rPr>
                <w:rFonts w:ascii="Tahoma" w:hAnsi="Tahoma" w:cs="Tahoma"/>
                <w:color w:val="000000"/>
                <w:kern w:val="2"/>
                <w:lang w:val="en-IN" w:bidi="mr-IN"/>
              </w:rPr>
              <w:t xml:space="preserve">Project </w:t>
            </w:r>
          </w:p>
        </w:tc>
      </w:tr>
      <w:tr w:rsidR="007C2DA1" w:rsidRPr="00B3349A" w:rsidTr="00390682">
        <w:trPr>
          <w:trHeight w:val="432"/>
          <w:jc w:val="center"/>
        </w:trPr>
        <w:tc>
          <w:tcPr>
            <w:tcW w:w="1158" w:type="pct"/>
            <w:vAlign w:val="center"/>
          </w:tcPr>
          <w:p w:rsidR="007C2DA1" w:rsidRPr="00B3349A" w:rsidRDefault="007C2DA1" w:rsidP="00B3349A">
            <w:pPr>
              <w:widowControl w:val="0"/>
              <w:autoSpaceDE w:val="0"/>
              <w:autoSpaceDN w:val="0"/>
              <w:adjustRightInd w:val="0"/>
              <w:ind w:left="173"/>
              <w:jc w:val="center"/>
              <w:rPr>
                <w:rFonts w:ascii="Tahoma" w:hAnsi="Tahoma" w:cs="Tahoma"/>
              </w:rPr>
            </w:pPr>
            <w:r w:rsidRPr="00B3349A">
              <w:rPr>
                <w:rFonts w:ascii="Tahoma" w:hAnsi="Tahoma" w:cs="Tahoma"/>
              </w:rPr>
              <w:t>CEA</w:t>
            </w:r>
          </w:p>
        </w:tc>
        <w:tc>
          <w:tcPr>
            <w:tcW w:w="3842" w:type="pct"/>
            <w:vAlign w:val="center"/>
          </w:tcPr>
          <w:p w:rsidR="007C2DA1" w:rsidRPr="00B3349A" w:rsidRDefault="007C2DA1" w:rsidP="00B3349A">
            <w:pPr>
              <w:rPr>
                <w:rFonts w:ascii="Tahoma" w:hAnsi="Tahoma" w:cs="Tahoma"/>
                <w:sz w:val="36"/>
                <w:szCs w:val="36"/>
                <w:lang w:bidi="mr-IN"/>
              </w:rPr>
            </w:pPr>
            <w:r w:rsidRPr="00B3349A">
              <w:rPr>
                <w:rFonts w:ascii="Tahoma" w:hAnsi="Tahoma" w:cs="Tahoma"/>
                <w:color w:val="000000"/>
                <w:kern w:val="2"/>
                <w:lang w:val="en-IN" w:bidi="mr-IN"/>
              </w:rPr>
              <w:t xml:space="preserve">Community Engagement Activity (CEA)/Field Project </w:t>
            </w:r>
          </w:p>
        </w:tc>
      </w:tr>
      <w:tr w:rsidR="007C2DA1" w:rsidRPr="00B3349A" w:rsidTr="00390682">
        <w:trPr>
          <w:trHeight w:val="432"/>
          <w:jc w:val="center"/>
        </w:trPr>
        <w:tc>
          <w:tcPr>
            <w:tcW w:w="1158" w:type="pct"/>
            <w:vAlign w:val="center"/>
          </w:tcPr>
          <w:p w:rsidR="007C2DA1" w:rsidRPr="00B3349A" w:rsidRDefault="007C2DA1" w:rsidP="00B3349A">
            <w:pPr>
              <w:widowControl w:val="0"/>
              <w:autoSpaceDE w:val="0"/>
              <w:autoSpaceDN w:val="0"/>
              <w:adjustRightInd w:val="0"/>
              <w:ind w:left="173"/>
              <w:jc w:val="center"/>
              <w:rPr>
                <w:rFonts w:ascii="Tahoma" w:hAnsi="Tahoma" w:cs="Tahoma"/>
              </w:rPr>
            </w:pPr>
            <w:r w:rsidRPr="00B3349A">
              <w:rPr>
                <w:rFonts w:ascii="Tahoma" w:hAnsi="Tahoma" w:cs="Tahoma"/>
              </w:rPr>
              <w:t>CCA</w:t>
            </w:r>
          </w:p>
        </w:tc>
        <w:tc>
          <w:tcPr>
            <w:tcW w:w="3842" w:type="pct"/>
            <w:vAlign w:val="center"/>
          </w:tcPr>
          <w:p w:rsidR="007C2DA1" w:rsidRPr="00B3349A" w:rsidRDefault="007C2DA1" w:rsidP="00B3349A">
            <w:pPr>
              <w:rPr>
                <w:rFonts w:ascii="Tahoma" w:hAnsi="Tahoma" w:cs="Tahoma"/>
                <w:color w:val="000000"/>
                <w:kern w:val="2"/>
                <w:lang w:val="en-IN" w:bidi="mr-IN"/>
              </w:rPr>
            </w:pPr>
            <w:r w:rsidRPr="00B3349A">
              <w:rPr>
                <w:rFonts w:ascii="Tahoma" w:hAnsi="Tahoma" w:cs="Tahoma"/>
                <w:color w:val="000000"/>
                <w:kern w:val="2"/>
                <w:lang w:val="en-IN" w:bidi="mr-IN"/>
              </w:rPr>
              <w:t>Co-curricular &amp; Extracurricular Activities (CCA)</w:t>
            </w:r>
          </w:p>
        </w:tc>
      </w:tr>
    </w:tbl>
    <w:p w:rsidR="00B3349A" w:rsidRDefault="00B3349A">
      <w:pPr>
        <w:rPr>
          <w:rFonts w:ascii="Tahoma" w:hAnsi="Tahoma" w:cs="Tahoma"/>
          <w:b/>
          <w:bCs/>
          <w:sz w:val="32"/>
          <w:szCs w:val="32"/>
        </w:rPr>
      </w:pPr>
    </w:p>
    <w:p w:rsidR="00D80103" w:rsidRDefault="00D80103">
      <w:pPr>
        <w:rPr>
          <w:rFonts w:ascii="Tahoma" w:hAnsi="Tahoma" w:cs="Tahoma"/>
          <w:b/>
          <w:bCs/>
          <w:sz w:val="32"/>
          <w:szCs w:val="32"/>
        </w:rPr>
        <w:sectPr w:rsidR="00D80103" w:rsidSect="00D80103">
          <w:footerReference w:type="default" r:id="rId9"/>
          <w:footerReference w:type="first" r:id="rId10"/>
          <w:pgSz w:w="11906" w:h="16838"/>
          <w:pgMar w:top="1440" w:right="1440" w:bottom="1440" w:left="1440" w:header="708" w:footer="708" w:gutter="0"/>
          <w:cols w:space="708"/>
          <w:titlePg/>
          <w:docGrid w:linePitch="360"/>
        </w:sectPr>
      </w:pPr>
    </w:p>
    <w:p w:rsidR="00AB1BBC" w:rsidRPr="00253004" w:rsidRDefault="00D80103" w:rsidP="00EE21EA">
      <w:pPr>
        <w:jc w:val="center"/>
        <w:rPr>
          <w:rFonts w:ascii="Tahoma" w:hAnsi="Tahoma" w:cs="Tahoma"/>
          <w:b/>
          <w:bCs/>
          <w:sz w:val="32"/>
          <w:szCs w:val="32"/>
        </w:rPr>
      </w:pPr>
      <w:r>
        <w:rPr>
          <w:rFonts w:ascii="Tahoma" w:hAnsi="Tahoma" w:cs="Tahoma"/>
          <w:b/>
          <w:bCs/>
          <w:sz w:val="32"/>
          <w:szCs w:val="32"/>
        </w:rPr>
        <w:lastRenderedPageBreak/>
        <w:t>F</w:t>
      </w:r>
      <w:r w:rsidR="00AB1BBC" w:rsidRPr="00253004">
        <w:rPr>
          <w:rFonts w:ascii="Tahoma" w:hAnsi="Tahoma" w:cs="Tahoma"/>
          <w:b/>
          <w:bCs/>
          <w:sz w:val="32"/>
          <w:szCs w:val="32"/>
        </w:rPr>
        <w:t>.Y. B. Tech.</w:t>
      </w:r>
    </w:p>
    <w:p w:rsidR="00390682" w:rsidRPr="00253004" w:rsidRDefault="00877F95" w:rsidP="00EE21EA">
      <w:pPr>
        <w:pStyle w:val="NormalWeb"/>
        <w:spacing w:before="0" w:beforeAutospacing="0" w:after="120" w:afterAutospacing="0"/>
        <w:jc w:val="center"/>
        <w:rPr>
          <w:rStyle w:val="Strong"/>
          <w:rFonts w:ascii="Tahoma" w:hAnsi="Tahoma" w:cs="Tahoma"/>
          <w:color w:val="000000" w:themeColor="text1"/>
          <w:sz w:val="28"/>
          <w:szCs w:val="28"/>
        </w:rPr>
      </w:pPr>
      <w:r w:rsidRPr="00877F95">
        <w:rPr>
          <w:rFonts w:ascii="Tahoma" w:hAnsi="Tahoma" w:cs="Tahoma"/>
          <w:b/>
          <w:bCs/>
          <w:sz w:val="28"/>
          <w:szCs w:val="28"/>
        </w:rPr>
        <w:t>Electronics and Telecommunication Engineering</w:t>
      </w:r>
    </w:p>
    <w:p w:rsidR="007875BC" w:rsidRPr="009E2628" w:rsidRDefault="00AB1BBC" w:rsidP="00EE21EA">
      <w:pPr>
        <w:pStyle w:val="NormalWeb"/>
        <w:spacing w:before="0" w:beforeAutospacing="0" w:after="120" w:afterAutospacing="0"/>
        <w:jc w:val="center"/>
        <w:rPr>
          <w:rStyle w:val="Strong"/>
          <w:rFonts w:ascii="Tahoma" w:hAnsi="Tahoma" w:cs="Tahoma"/>
          <w:color w:val="000000" w:themeColor="text1"/>
        </w:rPr>
      </w:pPr>
      <w:r w:rsidRPr="009E2628">
        <w:rPr>
          <w:rFonts w:ascii="Tahoma" w:hAnsi="Tahoma" w:cs="Tahoma"/>
          <w:b/>
          <w:bCs/>
        </w:rPr>
        <w:t xml:space="preserve"> </w:t>
      </w:r>
      <w:r w:rsidR="009E2628" w:rsidRPr="009E2628">
        <w:rPr>
          <w:rFonts w:ascii="Tahoma" w:hAnsi="Tahoma" w:cs="Tahoma"/>
          <w:b/>
          <w:bCs/>
        </w:rPr>
        <w:t xml:space="preserve">[Level 4.5, UG </w:t>
      </w:r>
      <w:proofErr w:type="spellStart"/>
      <w:r w:rsidR="009E2628" w:rsidRPr="009E2628">
        <w:rPr>
          <w:rFonts w:ascii="Tahoma" w:hAnsi="Tahoma" w:cs="Tahoma"/>
          <w:b/>
          <w:bCs/>
        </w:rPr>
        <w:t>Certifcate</w:t>
      </w:r>
      <w:proofErr w:type="spellEnd"/>
      <w:r w:rsidR="009E2628">
        <w:rPr>
          <w:rFonts w:ascii="Tahoma" w:hAnsi="Tahoma" w:cs="Tahoma"/>
          <w:b/>
          <w:bCs/>
        </w:rPr>
        <w:t>]</w:t>
      </w:r>
      <w:r w:rsidR="009E2628" w:rsidRPr="009E2628">
        <w:rPr>
          <w:rFonts w:ascii="Tahoma" w:hAnsi="Tahoma" w:cs="Tahoma"/>
          <w:b/>
          <w:bCs/>
        </w:rPr>
        <w:t xml:space="preserve"> </w:t>
      </w:r>
      <w:r w:rsidR="00781199" w:rsidRPr="009E2628">
        <w:rPr>
          <w:rStyle w:val="Strong"/>
          <w:rFonts w:ascii="Tahoma" w:hAnsi="Tahoma" w:cs="Tahoma"/>
          <w:color w:val="000000" w:themeColor="text1"/>
        </w:rPr>
        <w:t>Semester -I</w:t>
      </w:r>
    </w:p>
    <w:tbl>
      <w:tblPr>
        <w:tblStyle w:val="TableGrid"/>
        <w:tblW w:w="5000" w:type="pct"/>
        <w:tblInd w:w="-5" w:type="dxa"/>
        <w:tblLayout w:type="fixed"/>
        <w:tblLook w:val="04A0"/>
      </w:tblPr>
      <w:tblGrid>
        <w:gridCol w:w="638"/>
        <w:gridCol w:w="1016"/>
        <w:gridCol w:w="1010"/>
        <w:gridCol w:w="2386"/>
        <w:gridCol w:w="494"/>
        <w:gridCol w:w="494"/>
        <w:gridCol w:w="494"/>
        <w:gridCol w:w="494"/>
        <w:gridCol w:w="494"/>
        <w:gridCol w:w="647"/>
        <w:gridCol w:w="551"/>
        <w:gridCol w:w="605"/>
        <w:gridCol w:w="671"/>
        <w:gridCol w:w="688"/>
      </w:tblGrid>
      <w:tr w:rsidR="00F14217" w:rsidRPr="00781199" w:rsidTr="00F14217">
        <w:trPr>
          <w:trHeight w:val="288"/>
        </w:trPr>
        <w:tc>
          <w:tcPr>
            <w:tcW w:w="299" w:type="pct"/>
            <w:vMerge w:val="restart"/>
            <w:vAlign w:val="center"/>
            <w:hideMark/>
          </w:tcPr>
          <w:p w:rsidR="009E2628" w:rsidRPr="009E2628" w:rsidRDefault="009E2628" w:rsidP="009E2628">
            <w:pPr>
              <w:pStyle w:val="NormalWeb"/>
              <w:spacing w:before="0" w:beforeAutospacing="0" w:after="0" w:afterAutospacing="0"/>
              <w:jc w:val="center"/>
              <w:rPr>
                <w:rFonts w:ascii="Tahoma" w:hAnsi="Tahoma" w:cs="Tahoma"/>
                <w:sz w:val="20"/>
                <w:szCs w:val="20"/>
              </w:rPr>
            </w:pPr>
            <w:r w:rsidRPr="009E2628">
              <w:rPr>
                <w:rFonts w:ascii="Tahoma" w:hAnsi="Tahoma" w:cs="Tahoma"/>
                <w:b/>
                <w:bCs/>
                <w:color w:val="000000"/>
                <w:kern w:val="2"/>
                <w:sz w:val="20"/>
                <w:szCs w:val="20"/>
                <w:lang w:val="en-IN"/>
              </w:rPr>
              <w:t>Sr. No.</w:t>
            </w:r>
          </w:p>
        </w:tc>
        <w:tc>
          <w:tcPr>
            <w:tcW w:w="476" w:type="pct"/>
            <w:vMerge w:val="restart"/>
            <w:vAlign w:val="center"/>
          </w:tcPr>
          <w:p w:rsidR="009E2628" w:rsidRPr="009E2628" w:rsidRDefault="009E2628" w:rsidP="009E2628">
            <w:pPr>
              <w:pStyle w:val="NormalWeb"/>
              <w:spacing w:before="0" w:beforeAutospacing="0" w:after="0" w:afterAutospacing="0"/>
              <w:jc w:val="center"/>
              <w:rPr>
                <w:rFonts w:ascii="Tahoma" w:hAnsi="Tahoma" w:cs="Tahoma"/>
                <w:b/>
                <w:bCs/>
                <w:color w:val="000000"/>
                <w:kern w:val="2"/>
                <w:sz w:val="20"/>
                <w:szCs w:val="20"/>
                <w:lang w:val="en-IN"/>
              </w:rPr>
            </w:pPr>
            <w:r>
              <w:rPr>
                <w:rFonts w:ascii="Tahoma" w:hAnsi="Tahoma" w:cs="Tahoma"/>
                <w:b/>
                <w:bCs/>
                <w:color w:val="000000"/>
                <w:kern w:val="2"/>
                <w:sz w:val="20"/>
                <w:szCs w:val="20"/>
                <w:lang w:val="en-IN"/>
              </w:rPr>
              <w:t>Course Type</w:t>
            </w:r>
          </w:p>
        </w:tc>
        <w:tc>
          <w:tcPr>
            <w:tcW w:w="473" w:type="pct"/>
            <w:vMerge w:val="restart"/>
            <w:vAlign w:val="center"/>
            <w:hideMark/>
          </w:tcPr>
          <w:p w:rsidR="009E2628" w:rsidRPr="009E2628" w:rsidRDefault="009E2628" w:rsidP="009E2628">
            <w:pPr>
              <w:pStyle w:val="NormalWeb"/>
              <w:spacing w:before="0" w:beforeAutospacing="0" w:after="0" w:afterAutospacing="0"/>
              <w:jc w:val="center"/>
              <w:rPr>
                <w:rFonts w:ascii="Tahoma" w:hAnsi="Tahoma" w:cs="Tahoma"/>
                <w:sz w:val="20"/>
                <w:szCs w:val="20"/>
              </w:rPr>
            </w:pPr>
            <w:r w:rsidRPr="009E2628">
              <w:rPr>
                <w:rFonts w:ascii="Tahoma" w:hAnsi="Tahoma" w:cs="Tahoma"/>
                <w:b/>
                <w:bCs/>
                <w:color w:val="000000"/>
                <w:kern w:val="2"/>
                <w:sz w:val="20"/>
                <w:szCs w:val="20"/>
                <w:lang w:val="en-IN"/>
              </w:rPr>
              <w:t>Course Code</w:t>
            </w:r>
          </w:p>
        </w:tc>
        <w:tc>
          <w:tcPr>
            <w:tcW w:w="1117" w:type="pct"/>
            <w:vMerge w:val="restart"/>
            <w:vAlign w:val="center"/>
            <w:hideMark/>
          </w:tcPr>
          <w:p w:rsidR="009E2628" w:rsidRPr="009E2628" w:rsidRDefault="009E2628" w:rsidP="009E2628">
            <w:pPr>
              <w:pStyle w:val="NormalWeb"/>
              <w:spacing w:before="0" w:beforeAutospacing="0" w:after="0" w:afterAutospacing="0"/>
              <w:jc w:val="center"/>
              <w:rPr>
                <w:rFonts w:ascii="Tahoma" w:hAnsi="Tahoma" w:cs="Tahoma"/>
                <w:sz w:val="20"/>
                <w:szCs w:val="20"/>
              </w:rPr>
            </w:pPr>
            <w:r w:rsidRPr="009E2628">
              <w:rPr>
                <w:rFonts w:ascii="Tahoma" w:hAnsi="Tahoma" w:cs="Tahoma"/>
                <w:b/>
                <w:bCs/>
                <w:color w:val="000000"/>
                <w:kern w:val="2"/>
                <w:sz w:val="20"/>
                <w:szCs w:val="20"/>
                <w:lang w:val="en-IN"/>
              </w:rPr>
              <w:t xml:space="preserve">Course </w:t>
            </w:r>
            <w:r w:rsidR="00F14217">
              <w:rPr>
                <w:rFonts w:ascii="Tahoma" w:hAnsi="Tahoma" w:cs="Tahoma"/>
                <w:b/>
                <w:bCs/>
                <w:color w:val="000000"/>
                <w:kern w:val="2"/>
                <w:sz w:val="20"/>
                <w:szCs w:val="20"/>
                <w:lang w:val="en-IN"/>
              </w:rPr>
              <w:t>Name</w:t>
            </w:r>
          </w:p>
        </w:tc>
        <w:tc>
          <w:tcPr>
            <w:tcW w:w="231" w:type="pct"/>
            <w:vMerge w:val="restart"/>
            <w:vAlign w:val="center"/>
            <w:hideMark/>
          </w:tcPr>
          <w:p w:rsidR="009E2628" w:rsidRPr="009E2628" w:rsidRDefault="009E2628" w:rsidP="009E2628">
            <w:pPr>
              <w:pStyle w:val="NormalWeb"/>
              <w:spacing w:before="0" w:beforeAutospacing="0" w:after="0" w:afterAutospacing="0"/>
              <w:jc w:val="center"/>
              <w:rPr>
                <w:rFonts w:ascii="Tahoma" w:hAnsi="Tahoma" w:cs="Tahoma"/>
                <w:sz w:val="20"/>
                <w:szCs w:val="20"/>
              </w:rPr>
            </w:pPr>
            <w:r w:rsidRPr="009E2628">
              <w:rPr>
                <w:rFonts w:ascii="Tahoma" w:hAnsi="Tahoma" w:cs="Tahoma"/>
                <w:b/>
                <w:bCs/>
                <w:color w:val="000000"/>
                <w:kern w:val="2"/>
                <w:sz w:val="20"/>
                <w:szCs w:val="20"/>
                <w:lang w:val="en-IN"/>
              </w:rPr>
              <w:t>L</w:t>
            </w:r>
          </w:p>
        </w:tc>
        <w:tc>
          <w:tcPr>
            <w:tcW w:w="231" w:type="pct"/>
            <w:vMerge w:val="restart"/>
            <w:vAlign w:val="center"/>
            <w:hideMark/>
          </w:tcPr>
          <w:p w:rsidR="009E2628" w:rsidRPr="009E2628" w:rsidRDefault="009E2628" w:rsidP="009E2628">
            <w:pPr>
              <w:pStyle w:val="NormalWeb"/>
              <w:spacing w:before="0" w:beforeAutospacing="0" w:after="0" w:afterAutospacing="0"/>
              <w:jc w:val="center"/>
              <w:rPr>
                <w:rFonts w:ascii="Tahoma" w:hAnsi="Tahoma" w:cs="Tahoma"/>
                <w:sz w:val="20"/>
                <w:szCs w:val="20"/>
              </w:rPr>
            </w:pPr>
            <w:r w:rsidRPr="009E2628">
              <w:rPr>
                <w:rFonts w:ascii="Tahoma" w:hAnsi="Tahoma" w:cs="Tahoma"/>
                <w:b/>
                <w:bCs/>
                <w:color w:val="000000"/>
                <w:kern w:val="2"/>
                <w:sz w:val="20"/>
                <w:szCs w:val="20"/>
                <w:lang w:val="en-IN"/>
              </w:rPr>
              <w:t>T</w:t>
            </w:r>
          </w:p>
        </w:tc>
        <w:tc>
          <w:tcPr>
            <w:tcW w:w="231" w:type="pct"/>
            <w:vMerge w:val="restart"/>
            <w:vAlign w:val="center"/>
            <w:hideMark/>
          </w:tcPr>
          <w:p w:rsidR="009E2628" w:rsidRPr="009E2628" w:rsidRDefault="009E2628" w:rsidP="009E2628">
            <w:pPr>
              <w:pStyle w:val="NormalWeb"/>
              <w:spacing w:before="0" w:beforeAutospacing="0" w:after="0" w:afterAutospacing="0"/>
              <w:jc w:val="center"/>
              <w:rPr>
                <w:rFonts w:ascii="Tahoma" w:hAnsi="Tahoma" w:cs="Tahoma"/>
                <w:sz w:val="20"/>
                <w:szCs w:val="20"/>
              </w:rPr>
            </w:pPr>
            <w:r w:rsidRPr="009E2628">
              <w:rPr>
                <w:rFonts w:ascii="Tahoma" w:hAnsi="Tahoma" w:cs="Tahoma"/>
                <w:b/>
                <w:bCs/>
                <w:color w:val="000000"/>
                <w:kern w:val="2"/>
                <w:sz w:val="20"/>
                <w:szCs w:val="20"/>
                <w:lang w:val="en-IN"/>
              </w:rPr>
              <w:t>P</w:t>
            </w:r>
          </w:p>
        </w:tc>
        <w:tc>
          <w:tcPr>
            <w:tcW w:w="231" w:type="pct"/>
            <w:vMerge w:val="restart"/>
            <w:vAlign w:val="center"/>
            <w:hideMark/>
          </w:tcPr>
          <w:p w:rsidR="009E2628" w:rsidRPr="009E2628" w:rsidRDefault="009E2628" w:rsidP="009E2628">
            <w:pPr>
              <w:pStyle w:val="NormalWeb"/>
              <w:spacing w:before="0" w:beforeAutospacing="0" w:after="0" w:afterAutospacing="0"/>
              <w:jc w:val="center"/>
              <w:rPr>
                <w:rFonts w:ascii="Tahoma" w:hAnsi="Tahoma" w:cs="Tahoma"/>
                <w:sz w:val="20"/>
                <w:szCs w:val="20"/>
              </w:rPr>
            </w:pPr>
            <w:r w:rsidRPr="009E2628">
              <w:rPr>
                <w:rFonts w:ascii="Tahoma" w:hAnsi="Tahoma" w:cs="Tahoma"/>
                <w:b/>
                <w:bCs/>
                <w:color w:val="000000"/>
                <w:kern w:val="2"/>
                <w:sz w:val="20"/>
                <w:szCs w:val="20"/>
                <w:lang w:val="en-IN"/>
              </w:rPr>
              <w:t>S</w:t>
            </w:r>
          </w:p>
        </w:tc>
        <w:tc>
          <w:tcPr>
            <w:tcW w:w="231" w:type="pct"/>
            <w:vMerge w:val="restart"/>
            <w:vAlign w:val="center"/>
            <w:hideMark/>
          </w:tcPr>
          <w:p w:rsidR="009E2628" w:rsidRPr="009E2628" w:rsidRDefault="009E2628" w:rsidP="009E2628">
            <w:pPr>
              <w:pStyle w:val="NormalWeb"/>
              <w:spacing w:before="0" w:beforeAutospacing="0" w:after="0" w:afterAutospacing="0"/>
              <w:jc w:val="center"/>
              <w:rPr>
                <w:rFonts w:ascii="Tahoma" w:hAnsi="Tahoma" w:cs="Tahoma"/>
                <w:sz w:val="20"/>
                <w:szCs w:val="20"/>
              </w:rPr>
            </w:pPr>
            <w:r w:rsidRPr="009E2628">
              <w:rPr>
                <w:rFonts w:ascii="Tahoma" w:hAnsi="Tahoma" w:cs="Tahoma"/>
                <w:b/>
                <w:bCs/>
                <w:color w:val="000000"/>
                <w:kern w:val="2"/>
                <w:sz w:val="20"/>
                <w:szCs w:val="20"/>
                <w:lang w:val="en-IN"/>
              </w:rPr>
              <w:t>Cr</w:t>
            </w:r>
          </w:p>
        </w:tc>
        <w:tc>
          <w:tcPr>
            <w:tcW w:w="1480" w:type="pct"/>
            <w:gridSpan w:val="5"/>
            <w:vAlign w:val="center"/>
          </w:tcPr>
          <w:p w:rsidR="009E2628" w:rsidRPr="009E2628" w:rsidRDefault="009E2628" w:rsidP="009E2628">
            <w:pPr>
              <w:pStyle w:val="NormalWeb"/>
              <w:spacing w:before="0" w:beforeAutospacing="0" w:after="0" w:afterAutospacing="0"/>
              <w:jc w:val="center"/>
              <w:rPr>
                <w:rFonts w:ascii="Tahoma" w:hAnsi="Tahoma" w:cs="Tahoma"/>
                <w:b/>
                <w:bCs/>
                <w:color w:val="000000"/>
                <w:kern w:val="2"/>
                <w:sz w:val="20"/>
                <w:szCs w:val="20"/>
                <w:lang w:val="en-IN"/>
              </w:rPr>
            </w:pPr>
            <w:r w:rsidRPr="009E2628">
              <w:rPr>
                <w:rFonts w:ascii="Tahoma" w:hAnsi="Tahoma" w:cs="Tahoma"/>
                <w:b/>
                <w:bCs/>
                <w:color w:val="000000"/>
                <w:kern w:val="2"/>
                <w:sz w:val="20"/>
                <w:szCs w:val="20"/>
                <w:lang w:val="en-IN"/>
              </w:rPr>
              <w:t>Evaluation Scheme (</w:t>
            </w:r>
            <w:proofErr w:type="spellStart"/>
            <w:r w:rsidRPr="009E2628">
              <w:rPr>
                <w:rFonts w:ascii="Tahoma" w:hAnsi="Tahoma" w:cs="Tahoma"/>
                <w:b/>
                <w:bCs/>
                <w:color w:val="000000"/>
                <w:kern w:val="2"/>
                <w:sz w:val="20"/>
                <w:szCs w:val="20"/>
                <w:lang w:val="en-IN"/>
              </w:rPr>
              <w:t>Weightages</w:t>
            </w:r>
            <w:proofErr w:type="spellEnd"/>
            <w:r w:rsidRPr="009E2628">
              <w:rPr>
                <w:rFonts w:ascii="Tahoma" w:hAnsi="Tahoma" w:cs="Tahoma"/>
                <w:b/>
                <w:bCs/>
                <w:color w:val="000000"/>
                <w:kern w:val="2"/>
                <w:sz w:val="20"/>
                <w:szCs w:val="20"/>
                <w:lang w:val="en-IN"/>
              </w:rPr>
              <w:t xml:space="preserve"> in %)</w:t>
            </w:r>
          </w:p>
        </w:tc>
      </w:tr>
      <w:tr w:rsidR="00F14217" w:rsidRPr="00D80103" w:rsidTr="00F14217">
        <w:trPr>
          <w:trHeight w:val="288"/>
        </w:trPr>
        <w:tc>
          <w:tcPr>
            <w:tcW w:w="299" w:type="pct"/>
            <w:vMerge/>
          </w:tcPr>
          <w:p w:rsidR="00F14217" w:rsidRPr="009E2628" w:rsidRDefault="00F14217" w:rsidP="009E2628">
            <w:pPr>
              <w:pStyle w:val="NormalWeb"/>
              <w:spacing w:before="0" w:beforeAutospacing="0" w:after="0" w:afterAutospacing="0"/>
              <w:jc w:val="center"/>
              <w:rPr>
                <w:rFonts w:ascii="Tahoma" w:hAnsi="Tahoma" w:cs="Tahoma"/>
                <w:color w:val="000000"/>
                <w:kern w:val="2"/>
                <w:sz w:val="20"/>
                <w:szCs w:val="20"/>
                <w:lang w:val="en-IN"/>
              </w:rPr>
            </w:pPr>
          </w:p>
        </w:tc>
        <w:tc>
          <w:tcPr>
            <w:tcW w:w="476" w:type="pct"/>
            <w:vMerge/>
          </w:tcPr>
          <w:p w:rsidR="00F14217" w:rsidRPr="009E2628" w:rsidRDefault="00F14217" w:rsidP="009E2628">
            <w:pPr>
              <w:pStyle w:val="NormalWeb"/>
              <w:spacing w:before="0" w:beforeAutospacing="0" w:after="0" w:afterAutospacing="0"/>
              <w:jc w:val="center"/>
              <w:rPr>
                <w:rFonts w:ascii="Tahoma" w:hAnsi="Tahoma" w:cs="Tahoma"/>
                <w:color w:val="000000"/>
                <w:kern w:val="2"/>
                <w:sz w:val="20"/>
                <w:szCs w:val="20"/>
                <w:lang w:val="en-IN"/>
              </w:rPr>
            </w:pPr>
          </w:p>
        </w:tc>
        <w:tc>
          <w:tcPr>
            <w:tcW w:w="473" w:type="pct"/>
            <w:vMerge/>
          </w:tcPr>
          <w:p w:rsidR="00F14217" w:rsidRPr="009E2628" w:rsidRDefault="00F14217" w:rsidP="009E2628">
            <w:pPr>
              <w:pStyle w:val="NormalWeb"/>
              <w:spacing w:before="0" w:beforeAutospacing="0" w:after="0" w:afterAutospacing="0"/>
              <w:jc w:val="center"/>
              <w:rPr>
                <w:rFonts w:ascii="Tahoma" w:hAnsi="Tahoma" w:cs="Tahoma"/>
                <w:color w:val="000000"/>
                <w:kern w:val="2"/>
                <w:sz w:val="20"/>
                <w:szCs w:val="20"/>
                <w:lang w:val="en-IN"/>
              </w:rPr>
            </w:pPr>
          </w:p>
        </w:tc>
        <w:tc>
          <w:tcPr>
            <w:tcW w:w="1117" w:type="pct"/>
            <w:vMerge/>
          </w:tcPr>
          <w:p w:rsidR="00F14217" w:rsidRPr="009E2628" w:rsidRDefault="00F14217" w:rsidP="009E2628">
            <w:pPr>
              <w:pStyle w:val="NormalWeb"/>
              <w:spacing w:before="0" w:beforeAutospacing="0" w:after="0" w:afterAutospacing="0"/>
              <w:jc w:val="center"/>
              <w:rPr>
                <w:rFonts w:ascii="Tahoma" w:hAnsi="Tahoma" w:cs="Tahoma"/>
                <w:color w:val="000000"/>
                <w:kern w:val="2"/>
                <w:sz w:val="20"/>
                <w:szCs w:val="20"/>
                <w:lang w:val="en-IN"/>
              </w:rPr>
            </w:pPr>
          </w:p>
        </w:tc>
        <w:tc>
          <w:tcPr>
            <w:tcW w:w="231" w:type="pct"/>
            <w:vMerge/>
          </w:tcPr>
          <w:p w:rsidR="00F14217" w:rsidRPr="009E2628" w:rsidRDefault="00F14217" w:rsidP="009E2628">
            <w:pPr>
              <w:pStyle w:val="NormalWeb"/>
              <w:spacing w:before="0" w:beforeAutospacing="0" w:after="0" w:afterAutospacing="0"/>
              <w:jc w:val="center"/>
              <w:rPr>
                <w:rFonts w:ascii="Tahoma" w:hAnsi="Tahoma" w:cs="Tahoma"/>
                <w:color w:val="000000"/>
                <w:kern w:val="2"/>
                <w:sz w:val="20"/>
                <w:szCs w:val="20"/>
                <w:lang w:val="en-IN"/>
              </w:rPr>
            </w:pPr>
          </w:p>
        </w:tc>
        <w:tc>
          <w:tcPr>
            <w:tcW w:w="231" w:type="pct"/>
            <w:vMerge/>
          </w:tcPr>
          <w:p w:rsidR="00F14217" w:rsidRPr="009E2628" w:rsidRDefault="00F14217" w:rsidP="009E2628">
            <w:pPr>
              <w:pStyle w:val="NormalWeb"/>
              <w:spacing w:before="0" w:beforeAutospacing="0" w:after="0" w:afterAutospacing="0"/>
              <w:jc w:val="center"/>
              <w:rPr>
                <w:rFonts w:ascii="Tahoma" w:hAnsi="Tahoma" w:cs="Tahoma"/>
                <w:color w:val="000000"/>
                <w:kern w:val="2"/>
                <w:sz w:val="20"/>
                <w:szCs w:val="20"/>
                <w:lang w:val="en-IN"/>
              </w:rPr>
            </w:pPr>
          </w:p>
        </w:tc>
        <w:tc>
          <w:tcPr>
            <w:tcW w:w="231" w:type="pct"/>
            <w:vMerge/>
          </w:tcPr>
          <w:p w:rsidR="00F14217" w:rsidRPr="009E2628" w:rsidRDefault="00F14217" w:rsidP="009E2628">
            <w:pPr>
              <w:pStyle w:val="NormalWeb"/>
              <w:spacing w:before="0" w:beforeAutospacing="0" w:after="0" w:afterAutospacing="0"/>
              <w:jc w:val="center"/>
              <w:rPr>
                <w:rFonts w:ascii="Tahoma" w:hAnsi="Tahoma" w:cs="Tahoma"/>
                <w:color w:val="000000"/>
                <w:kern w:val="2"/>
                <w:sz w:val="20"/>
                <w:szCs w:val="20"/>
                <w:lang w:val="en-IN"/>
              </w:rPr>
            </w:pPr>
          </w:p>
        </w:tc>
        <w:tc>
          <w:tcPr>
            <w:tcW w:w="231" w:type="pct"/>
            <w:vMerge/>
          </w:tcPr>
          <w:p w:rsidR="00F14217" w:rsidRPr="009E2628" w:rsidRDefault="00F14217" w:rsidP="009E2628">
            <w:pPr>
              <w:pStyle w:val="NormalWeb"/>
              <w:spacing w:before="0" w:beforeAutospacing="0" w:after="0" w:afterAutospacing="0"/>
              <w:jc w:val="center"/>
              <w:rPr>
                <w:rFonts w:ascii="Tahoma" w:hAnsi="Tahoma" w:cs="Tahoma"/>
                <w:color w:val="000000"/>
                <w:kern w:val="2"/>
                <w:sz w:val="20"/>
                <w:szCs w:val="20"/>
                <w:lang w:val="en-IN"/>
              </w:rPr>
            </w:pPr>
          </w:p>
        </w:tc>
        <w:tc>
          <w:tcPr>
            <w:tcW w:w="231" w:type="pct"/>
            <w:vMerge/>
          </w:tcPr>
          <w:p w:rsidR="00F14217" w:rsidRPr="009E2628" w:rsidRDefault="00F14217" w:rsidP="009E2628">
            <w:pPr>
              <w:pStyle w:val="NormalWeb"/>
              <w:spacing w:before="0" w:beforeAutospacing="0" w:after="0" w:afterAutospacing="0"/>
              <w:jc w:val="center"/>
              <w:rPr>
                <w:rFonts w:ascii="Tahoma" w:hAnsi="Tahoma" w:cs="Tahoma"/>
                <w:color w:val="000000"/>
                <w:kern w:val="2"/>
                <w:sz w:val="20"/>
                <w:szCs w:val="20"/>
                <w:lang w:val="en-IN"/>
              </w:rPr>
            </w:pPr>
          </w:p>
        </w:tc>
        <w:tc>
          <w:tcPr>
            <w:tcW w:w="844" w:type="pct"/>
            <w:gridSpan w:val="3"/>
          </w:tcPr>
          <w:p w:rsidR="00F14217" w:rsidRPr="009E2628" w:rsidRDefault="00F14217" w:rsidP="009E2628">
            <w:pPr>
              <w:pStyle w:val="NormalWeb"/>
              <w:spacing w:before="0" w:beforeAutospacing="0" w:after="0" w:afterAutospacing="0"/>
              <w:jc w:val="center"/>
              <w:rPr>
                <w:rFonts w:ascii="Tahoma" w:hAnsi="Tahoma" w:cs="Tahoma"/>
                <w:b/>
                <w:bCs/>
                <w:color w:val="000000"/>
                <w:kern w:val="2"/>
                <w:sz w:val="20"/>
                <w:szCs w:val="20"/>
                <w:lang w:val="en-IN"/>
              </w:rPr>
            </w:pPr>
            <w:r w:rsidRPr="009E2628">
              <w:rPr>
                <w:rFonts w:ascii="Tahoma" w:hAnsi="Tahoma" w:cs="Tahoma"/>
                <w:b/>
                <w:bCs/>
                <w:color w:val="000000"/>
                <w:kern w:val="2"/>
                <w:sz w:val="20"/>
                <w:szCs w:val="20"/>
                <w:lang w:val="en-IN"/>
              </w:rPr>
              <w:t>Theory</w:t>
            </w:r>
          </w:p>
        </w:tc>
        <w:tc>
          <w:tcPr>
            <w:tcW w:w="636" w:type="pct"/>
            <w:gridSpan w:val="2"/>
          </w:tcPr>
          <w:p w:rsidR="00F14217" w:rsidRPr="009E2628" w:rsidRDefault="00F14217" w:rsidP="009E2628">
            <w:pPr>
              <w:pStyle w:val="NormalWeb"/>
              <w:spacing w:before="0" w:beforeAutospacing="0" w:after="0" w:afterAutospacing="0"/>
              <w:jc w:val="center"/>
              <w:rPr>
                <w:rFonts w:ascii="Tahoma" w:hAnsi="Tahoma" w:cs="Tahoma"/>
                <w:b/>
                <w:bCs/>
                <w:color w:val="000000"/>
                <w:kern w:val="2"/>
                <w:sz w:val="20"/>
                <w:szCs w:val="20"/>
                <w:lang w:val="en-IN"/>
              </w:rPr>
            </w:pPr>
            <w:r w:rsidRPr="009E2628">
              <w:rPr>
                <w:rFonts w:ascii="Tahoma" w:hAnsi="Tahoma" w:cs="Tahoma"/>
                <w:b/>
                <w:bCs/>
                <w:color w:val="000000"/>
                <w:kern w:val="2"/>
                <w:sz w:val="20"/>
                <w:szCs w:val="20"/>
                <w:lang w:val="en-IN"/>
              </w:rPr>
              <w:t>Laboratory</w:t>
            </w:r>
          </w:p>
        </w:tc>
      </w:tr>
      <w:tr w:rsidR="00F14217" w:rsidRPr="00D80103" w:rsidTr="00F14217">
        <w:trPr>
          <w:trHeight w:val="288"/>
        </w:trPr>
        <w:tc>
          <w:tcPr>
            <w:tcW w:w="299" w:type="pct"/>
            <w:vMerge/>
          </w:tcPr>
          <w:p w:rsidR="00F14217" w:rsidRPr="009E2628" w:rsidRDefault="00F14217" w:rsidP="009E2628">
            <w:pPr>
              <w:pStyle w:val="NormalWeb"/>
              <w:spacing w:before="0" w:beforeAutospacing="0" w:after="0" w:afterAutospacing="0"/>
              <w:jc w:val="center"/>
              <w:rPr>
                <w:rFonts w:ascii="Tahoma" w:hAnsi="Tahoma" w:cs="Tahoma"/>
                <w:color w:val="000000"/>
                <w:kern w:val="2"/>
                <w:sz w:val="20"/>
                <w:szCs w:val="20"/>
                <w:lang w:val="en-IN"/>
              </w:rPr>
            </w:pPr>
          </w:p>
        </w:tc>
        <w:tc>
          <w:tcPr>
            <w:tcW w:w="476" w:type="pct"/>
            <w:vMerge/>
          </w:tcPr>
          <w:p w:rsidR="00F14217" w:rsidRPr="009E2628" w:rsidRDefault="00F14217" w:rsidP="009E2628">
            <w:pPr>
              <w:pStyle w:val="NormalWeb"/>
              <w:spacing w:before="0" w:beforeAutospacing="0" w:after="0" w:afterAutospacing="0"/>
              <w:jc w:val="center"/>
              <w:rPr>
                <w:rFonts w:ascii="Tahoma" w:hAnsi="Tahoma" w:cs="Tahoma"/>
                <w:color w:val="000000"/>
                <w:kern w:val="2"/>
                <w:sz w:val="20"/>
                <w:szCs w:val="20"/>
                <w:lang w:val="en-IN"/>
              </w:rPr>
            </w:pPr>
          </w:p>
        </w:tc>
        <w:tc>
          <w:tcPr>
            <w:tcW w:w="473" w:type="pct"/>
            <w:vMerge/>
          </w:tcPr>
          <w:p w:rsidR="00F14217" w:rsidRPr="009E2628" w:rsidRDefault="00F14217" w:rsidP="009E2628">
            <w:pPr>
              <w:pStyle w:val="NormalWeb"/>
              <w:spacing w:before="0" w:beforeAutospacing="0" w:after="0" w:afterAutospacing="0"/>
              <w:jc w:val="center"/>
              <w:rPr>
                <w:rFonts w:ascii="Tahoma" w:hAnsi="Tahoma" w:cs="Tahoma"/>
                <w:color w:val="000000"/>
                <w:kern w:val="2"/>
                <w:sz w:val="20"/>
                <w:szCs w:val="20"/>
                <w:lang w:val="en-IN"/>
              </w:rPr>
            </w:pPr>
          </w:p>
        </w:tc>
        <w:tc>
          <w:tcPr>
            <w:tcW w:w="1117" w:type="pct"/>
            <w:vMerge/>
          </w:tcPr>
          <w:p w:rsidR="00F14217" w:rsidRPr="009E2628" w:rsidRDefault="00F14217" w:rsidP="009E2628">
            <w:pPr>
              <w:pStyle w:val="NormalWeb"/>
              <w:spacing w:before="0" w:beforeAutospacing="0" w:after="0" w:afterAutospacing="0"/>
              <w:jc w:val="center"/>
              <w:rPr>
                <w:rFonts w:ascii="Tahoma" w:hAnsi="Tahoma" w:cs="Tahoma"/>
                <w:color w:val="000000"/>
                <w:kern w:val="2"/>
                <w:sz w:val="20"/>
                <w:szCs w:val="20"/>
                <w:lang w:val="en-IN"/>
              </w:rPr>
            </w:pPr>
          </w:p>
        </w:tc>
        <w:tc>
          <w:tcPr>
            <w:tcW w:w="231" w:type="pct"/>
            <w:vMerge/>
          </w:tcPr>
          <w:p w:rsidR="00F14217" w:rsidRPr="009E2628" w:rsidRDefault="00F14217" w:rsidP="009E2628">
            <w:pPr>
              <w:pStyle w:val="NormalWeb"/>
              <w:spacing w:before="0" w:beforeAutospacing="0" w:after="0" w:afterAutospacing="0"/>
              <w:jc w:val="center"/>
              <w:rPr>
                <w:rFonts w:ascii="Tahoma" w:hAnsi="Tahoma" w:cs="Tahoma"/>
                <w:color w:val="000000"/>
                <w:kern w:val="2"/>
                <w:sz w:val="20"/>
                <w:szCs w:val="20"/>
                <w:lang w:val="en-IN"/>
              </w:rPr>
            </w:pPr>
          </w:p>
        </w:tc>
        <w:tc>
          <w:tcPr>
            <w:tcW w:w="231" w:type="pct"/>
            <w:vMerge/>
          </w:tcPr>
          <w:p w:rsidR="00F14217" w:rsidRPr="009E2628" w:rsidRDefault="00F14217" w:rsidP="009E2628">
            <w:pPr>
              <w:pStyle w:val="NormalWeb"/>
              <w:spacing w:before="0" w:beforeAutospacing="0" w:after="0" w:afterAutospacing="0"/>
              <w:jc w:val="center"/>
              <w:rPr>
                <w:rFonts w:ascii="Tahoma" w:hAnsi="Tahoma" w:cs="Tahoma"/>
                <w:color w:val="000000"/>
                <w:kern w:val="2"/>
                <w:sz w:val="20"/>
                <w:szCs w:val="20"/>
                <w:lang w:val="en-IN"/>
              </w:rPr>
            </w:pPr>
          </w:p>
        </w:tc>
        <w:tc>
          <w:tcPr>
            <w:tcW w:w="231" w:type="pct"/>
            <w:vMerge/>
          </w:tcPr>
          <w:p w:rsidR="00F14217" w:rsidRPr="009E2628" w:rsidRDefault="00F14217" w:rsidP="009E2628">
            <w:pPr>
              <w:pStyle w:val="NormalWeb"/>
              <w:spacing w:before="0" w:beforeAutospacing="0" w:after="0" w:afterAutospacing="0"/>
              <w:jc w:val="center"/>
              <w:rPr>
                <w:rFonts w:ascii="Tahoma" w:hAnsi="Tahoma" w:cs="Tahoma"/>
                <w:color w:val="000000"/>
                <w:kern w:val="2"/>
                <w:sz w:val="20"/>
                <w:szCs w:val="20"/>
                <w:lang w:val="en-IN"/>
              </w:rPr>
            </w:pPr>
          </w:p>
        </w:tc>
        <w:tc>
          <w:tcPr>
            <w:tcW w:w="231" w:type="pct"/>
            <w:vMerge/>
          </w:tcPr>
          <w:p w:rsidR="00F14217" w:rsidRPr="009E2628" w:rsidRDefault="00F14217" w:rsidP="009E2628">
            <w:pPr>
              <w:pStyle w:val="NormalWeb"/>
              <w:spacing w:before="0" w:beforeAutospacing="0" w:after="0" w:afterAutospacing="0"/>
              <w:jc w:val="center"/>
              <w:rPr>
                <w:rFonts w:ascii="Tahoma" w:hAnsi="Tahoma" w:cs="Tahoma"/>
                <w:color w:val="000000"/>
                <w:kern w:val="2"/>
                <w:sz w:val="20"/>
                <w:szCs w:val="20"/>
                <w:lang w:val="en-IN"/>
              </w:rPr>
            </w:pPr>
          </w:p>
        </w:tc>
        <w:tc>
          <w:tcPr>
            <w:tcW w:w="231" w:type="pct"/>
            <w:vMerge/>
          </w:tcPr>
          <w:p w:rsidR="00F14217" w:rsidRPr="009E2628" w:rsidRDefault="00F14217" w:rsidP="009E2628">
            <w:pPr>
              <w:pStyle w:val="NormalWeb"/>
              <w:spacing w:before="0" w:beforeAutospacing="0" w:after="0" w:afterAutospacing="0"/>
              <w:jc w:val="center"/>
              <w:rPr>
                <w:rFonts w:ascii="Tahoma" w:hAnsi="Tahoma" w:cs="Tahoma"/>
                <w:color w:val="000000"/>
                <w:kern w:val="2"/>
                <w:sz w:val="20"/>
                <w:szCs w:val="20"/>
                <w:lang w:val="en-IN"/>
              </w:rPr>
            </w:pPr>
          </w:p>
        </w:tc>
        <w:tc>
          <w:tcPr>
            <w:tcW w:w="303" w:type="pct"/>
          </w:tcPr>
          <w:p w:rsidR="00F14217" w:rsidRPr="009E2628" w:rsidRDefault="00F14217" w:rsidP="009E2628">
            <w:pPr>
              <w:pStyle w:val="NormalWeb"/>
              <w:spacing w:before="0" w:beforeAutospacing="0" w:after="0" w:afterAutospacing="0"/>
              <w:jc w:val="center"/>
              <w:rPr>
                <w:rFonts w:ascii="Tahoma" w:hAnsi="Tahoma" w:cs="Tahoma"/>
                <w:color w:val="000000"/>
                <w:kern w:val="2"/>
                <w:sz w:val="20"/>
                <w:szCs w:val="20"/>
                <w:lang w:val="en-IN"/>
              </w:rPr>
            </w:pPr>
            <w:r>
              <w:rPr>
                <w:rFonts w:ascii="Tahoma" w:hAnsi="Tahoma" w:cs="Tahoma"/>
                <w:color w:val="000000"/>
                <w:kern w:val="2"/>
                <w:sz w:val="20"/>
                <w:szCs w:val="20"/>
                <w:lang w:val="en-IN"/>
              </w:rPr>
              <w:t>MSE</w:t>
            </w:r>
          </w:p>
        </w:tc>
        <w:tc>
          <w:tcPr>
            <w:tcW w:w="258" w:type="pct"/>
          </w:tcPr>
          <w:p w:rsidR="00F14217" w:rsidRPr="009E2628" w:rsidRDefault="00F14217" w:rsidP="009E2628">
            <w:pPr>
              <w:pStyle w:val="NormalWeb"/>
              <w:spacing w:before="0" w:beforeAutospacing="0" w:after="0" w:afterAutospacing="0"/>
              <w:jc w:val="center"/>
              <w:rPr>
                <w:rFonts w:ascii="Tahoma" w:hAnsi="Tahoma" w:cs="Tahoma"/>
                <w:color w:val="000000"/>
                <w:kern w:val="2"/>
                <w:sz w:val="20"/>
                <w:szCs w:val="20"/>
                <w:lang w:val="en-IN"/>
              </w:rPr>
            </w:pPr>
            <w:r>
              <w:rPr>
                <w:rFonts w:ascii="Tahoma" w:hAnsi="Tahoma" w:cs="Tahoma"/>
                <w:color w:val="000000"/>
                <w:kern w:val="2"/>
                <w:sz w:val="20"/>
                <w:szCs w:val="20"/>
                <w:lang w:val="en-IN"/>
              </w:rPr>
              <w:t>TA</w:t>
            </w:r>
          </w:p>
        </w:tc>
        <w:tc>
          <w:tcPr>
            <w:tcW w:w="283" w:type="pct"/>
          </w:tcPr>
          <w:p w:rsidR="00F14217" w:rsidRPr="009E2628" w:rsidRDefault="00F14217" w:rsidP="009E2628">
            <w:pPr>
              <w:pStyle w:val="NormalWeb"/>
              <w:spacing w:before="0" w:beforeAutospacing="0" w:after="0" w:afterAutospacing="0"/>
              <w:jc w:val="center"/>
              <w:rPr>
                <w:rFonts w:ascii="Tahoma" w:hAnsi="Tahoma" w:cs="Tahoma"/>
                <w:color w:val="000000"/>
                <w:kern w:val="2"/>
                <w:sz w:val="20"/>
                <w:szCs w:val="20"/>
                <w:lang w:val="en-IN"/>
              </w:rPr>
            </w:pPr>
            <w:r w:rsidRPr="009E2628">
              <w:rPr>
                <w:rFonts w:ascii="Tahoma" w:hAnsi="Tahoma" w:cs="Tahoma"/>
                <w:color w:val="000000"/>
                <w:kern w:val="2"/>
                <w:sz w:val="20"/>
                <w:szCs w:val="20"/>
                <w:lang w:val="en-IN"/>
              </w:rPr>
              <w:t>ESE</w:t>
            </w:r>
          </w:p>
        </w:tc>
        <w:tc>
          <w:tcPr>
            <w:tcW w:w="314" w:type="pct"/>
          </w:tcPr>
          <w:p w:rsidR="00F14217" w:rsidRPr="009E2628" w:rsidRDefault="00F14217" w:rsidP="009E2628">
            <w:pPr>
              <w:pStyle w:val="NormalWeb"/>
              <w:spacing w:before="0" w:beforeAutospacing="0" w:after="0" w:afterAutospacing="0"/>
              <w:jc w:val="center"/>
              <w:rPr>
                <w:rFonts w:ascii="Tahoma" w:hAnsi="Tahoma" w:cs="Tahoma"/>
                <w:color w:val="000000"/>
                <w:kern w:val="2"/>
                <w:sz w:val="20"/>
                <w:szCs w:val="20"/>
                <w:lang w:val="en-IN"/>
              </w:rPr>
            </w:pPr>
            <w:r w:rsidRPr="009E2628">
              <w:rPr>
                <w:rFonts w:ascii="Tahoma" w:hAnsi="Tahoma" w:cs="Tahoma"/>
                <w:color w:val="000000"/>
                <w:kern w:val="2"/>
                <w:sz w:val="20"/>
                <w:szCs w:val="20"/>
                <w:lang w:val="en-IN"/>
              </w:rPr>
              <w:t>ISE</w:t>
            </w:r>
          </w:p>
        </w:tc>
        <w:tc>
          <w:tcPr>
            <w:tcW w:w="322" w:type="pct"/>
          </w:tcPr>
          <w:p w:rsidR="00F14217" w:rsidRPr="009E2628" w:rsidRDefault="00F14217" w:rsidP="009E2628">
            <w:pPr>
              <w:pStyle w:val="NormalWeb"/>
              <w:spacing w:before="0" w:beforeAutospacing="0" w:after="0" w:afterAutospacing="0"/>
              <w:jc w:val="center"/>
              <w:rPr>
                <w:rFonts w:ascii="Tahoma" w:hAnsi="Tahoma" w:cs="Tahoma"/>
                <w:color w:val="000000"/>
                <w:kern w:val="2"/>
                <w:sz w:val="20"/>
                <w:szCs w:val="20"/>
                <w:lang w:val="en-IN"/>
              </w:rPr>
            </w:pPr>
            <w:r w:rsidRPr="009E2628">
              <w:rPr>
                <w:rFonts w:ascii="Tahoma" w:hAnsi="Tahoma" w:cs="Tahoma"/>
                <w:color w:val="000000"/>
                <w:kern w:val="2"/>
                <w:sz w:val="20"/>
                <w:szCs w:val="20"/>
                <w:lang w:val="en-IN"/>
              </w:rPr>
              <w:t>ESE</w:t>
            </w:r>
          </w:p>
        </w:tc>
      </w:tr>
      <w:tr w:rsidR="00F14217" w:rsidRPr="00781199" w:rsidTr="00F14217">
        <w:trPr>
          <w:trHeight w:val="20"/>
        </w:trPr>
        <w:tc>
          <w:tcPr>
            <w:tcW w:w="299" w:type="pct"/>
            <w:vAlign w:val="center"/>
            <w:hideMark/>
          </w:tcPr>
          <w:p w:rsidR="00F14217" w:rsidRPr="009E2628" w:rsidRDefault="00F14217" w:rsidP="00F14217">
            <w:pPr>
              <w:jc w:val="center"/>
              <w:rPr>
                <w:rFonts w:ascii="Tahoma" w:hAnsi="Tahoma" w:cs="Tahoma"/>
                <w:sz w:val="20"/>
                <w:szCs w:val="20"/>
                <w:lang w:bidi="mr-IN"/>
              </w:rPr>
            </w:pPr>
            <w:r w:rsidRPr="009E2628">
              <w:rPr>
                <w:rFonts w:ascii="Tahoma" w:hAnsi="Tahoma" w:cs="Tahoma"/>
                <w:color w:val="000000"/>
                <w:kern w:val="2"/>
                <w:sz w:val="20"/>
                <w:szCs w:val="20"/>
                <w:lang w:bidi="mr-IN"/>
              </w:rPr>
              <w:t>01</w:t>
            </w:r>
          </w:p>
        </w:tc>
        <w:tc>
          <w:tcPr>
            <w:tcW w:w="476" w:type="pct"/>
            <w:vAlign w:val="center"/>
          </w:tcPr>
          <w:p w:rsidR="00F14217" w:rsidRPr="009E2628" w:rsidRDefault="00F14217" w:rsidP="00F14217">
            <w:pPr>
              <w:jc w:val="center"/>
              <w:rPr>
                <w:rFonts w:ascii="Tahoma" w:hAnsi="Tahoma" w:cs="Tahoma"/>
                <w:color w:val="000000"/>
                <w:kern w:val="2"/>
                <w:sz w:val="20"/>
                <w:szCs w:val="20"/>
                <w:lang w:val="en-IN" w:bidi="mr-IN"/>
              </w:rPr>
            </w:pPr>
            <w:r w:rsidRPr="009E2628">
              <w:rPr>
                <w:rFonts w:ascii="Tahoma" w:hAnsi="Tahoma" w:cs="Tahoma"/>
                <w:color w:val="000000"/>
                <w:kern w:val="2"/>
                <w:sz w:val="20"/>
                <w:szCs w:val="20"/>
                <w:lang w:val="en-IN" w:bidi="mr-IN"/>
              </w:rPr>
              <w:t>BSC</w:t>
            </w:r>
          </w:p>
        </w:tc>
        <w:tc>
          <w:tcPr>
            <w:tcW w:w="473" w:type="pct"/>
            <w:vAlign w:val="center"/>
          </w:tcPr>
          <w:p w:rsidR="00F14217" w:rsidRPr="009E2628" w:rsidRDefault="00F14217" w:rsidP="00F14217">
            <w:pPr>
              <w:jc w:val="center"/>
              <w:rPr>
                <w:rFonts w:ascii="Tahoma" w:hAnsi="Tahoma" w:cs="Tahoma"/>
                <w:i/>
                <w:iCs/>
                <w:sz w:val="20"/>
                <w:szCs w:val="20"/>
                <w:lang w:bidi="mr-IN"/>
              </w:rPr>
            </w:pPr>
            <w:r w:rsidRPr="009E2628">
              <w:rPr>
                <w:rFonts w:ascii="Tahoma" w:hAnsi="Tahoma" w:cs="Tahoma"/>
                <w:i/>
                <w:iCs/>
                <w:sz w:val="20"/>
                <w:szCs w:val="20"/>
                <w:lang w:bidi="mr-IN"/>
              </w:rPr>
              <w:t>&lt;</w:t>
            </w:r>
            <w:proofErr w:type="spellStart"/>
            <w:r w:rsidRPr="009E2628">
              <w:rPr>
                <w:rFonts w:ascii="Tahoma" w:hAnsi="Tahoma" w:cs="Tahoma"/>
                <w:i/>
                <w:iCs/>
                <w:sz w:val="20"/>
                <w:szCs w:val="20"/>
                <w:lang w:bidi="mr-IN"/>
              </w:rPr>
              <w:t>tbd</w:t>
            </w:r>
            <w:proofErr w:type="spellEnd"/>
            <w:r w:rsidRPr="009E2628">
              <w:rPr>
                <w:rFonts w:ascii="Tahoma" w:hAnsi="Tahoma" w:cs="Tahoma"/>
                <w:i/>
                <w:iCs/>
                <w:sz w:val="20"/>
                <w:szCs w:val="20"/>
                <w:lang w:bidi="mr-IN"/>
              </w:rPr>
              <w:t>&gt;</w:t>
            </w:r>
          </w:p>
        </w:tc>
        <w:tc>
          <w:tcPr>
            <w:tcW w:w="1117" w:type="pct"/>
            <w:vAlign w:val="center"/>
            <w:hideMark/>
          </w:tcPr>
          <w:p w:rsidR="00F14217" w:rsidRPr="009E2628" w:rsidRDefault="00F14217" w:rsidP="00F14217">
            <w:pPr>
              <w:rPr>
                <w:rFonts w:ascii="Tahoma" w:hAnsi="Tahoma" w:cs="Tahoma"/>
                <w:sz w:val="20"/>
                <w:szCs w:val="20"/>
                <w:lang w:bidi="mr-IN"/>
              </w:rPr>
            </w:pPr>
            <w:r w:rsidRPr="009E2628">
              <w:rPr>
                <w:rFonts w:ascii="Tahoma" w:hAnsi="Tahoma" w:cs="Tahoma"/>
                <w:color w:val="000000"/>
                <w:kern w:val="2"/>
                <w:sz w:val="20"/>
                <w:szCs w:val="20"/>
                <w:lang w:val="en-IN" w:bidi="mr-IN"/>
              </w:rPr>
              <w:t>Matrix Algebra, Calculus and Probability</w:t>
            </w:r>
          </w:p>
        </w:tc>
        <w:tc>
          <w:tcPr>
            <w:tcW w:w="231" w:type="pct"/>
            <w:vAlign w:val="center"/>
            <w:hideMark/>
          </w:tcPr>
          <w:p w:rsidR="00F14217" w:rsidRPr="00F14217" w:rsidRDefault="00F14217" w:rsidP="009E2628">
            <w:pPr>
              <w:spacing w:before="100" w:beforeAutospacing="1" w:after="100" w:afterAutospacing="1" w:line="307" w:lineRule="atLeast"/>
              <w:jc w:val="center"/>
              <w:rPr>
                <w:rFonts w:ascii="Tahoma" w:hAnsi="Tahoma" w:cs="Tahoma"/>
                <w:lang w:bidi="mr-IN"/>
              </w:rPr>
            </w:pPr>
            <w:r w:rsidRPr="00F14217">
              <w:rPr>
                <w:rFonts w:ascii="Tahoma" w:hAnsi="Tahoma" w:cs="Tahoma"/>
                <w:color w:val="000000"/>
                <w:kern w:val="2"/>
                <w:lang w:bidi="mr-IN"/>
              </w:rPr>
              <w:t>2</w:t>
            </w:r>
          </w:p>
        </w:tc>
        <w:tc>
          <w:tcPr>
            <w:tcW w:w="231" w:type="pct"/>
            <w:vAlign w:val="center"/>
            <w:hideMark/>
          </w:tcPr>
          <w:p w:rsidR="00F14217" w:rsidRPr="00F14217" w:rsidRDefault="00F14217" w:rsidP="009E2628">
            <w:pPr>
              <w:spacing w:before="100" w:beforeAutospacing="1" w:after="100" w:afterAutospacing="1" w:line="307" w:lineRule="atLeast"/>
              <w:jc w:val="center"/>
              <w:rPr>
                <w:rFonts w:ascii="Tahoma" w:hAnsi="Tahoma" w:cs="Tahoma"/>
                <w:lang w:bidi="mr-IN"/>
              </w:rPr>
            </w:pPr>
            <w:r w:rsidRPr="00F14217">
              <w:rPr>
                <w:rFonts w:ascii="Tahoma" w:hAnsi="Tahoma" w:cs="Tahoma"/>
                <w:color w:val="000000"/>
                <w:kern w:val="2"/>
                <w:lang w:val="en-IN" w:bidi="mr-IN"/>
              </w:rPr>
              <w:t>1</w:t>
            </w:r>
          </w:p>
        </w:tc>
        <w:tc>
          <w:tcPr>
            <w:tcW w:w="231" w:type="pct"/>
            <w:vAlign w:val="center"/>
            <w:hideMark/>
          </w:tcPr>
          <w:p w:rsidR="00F14217" w:rsidRPr="00F14217" w:rsidRDefault="00F14217" w:rsidP="009E2628">
            <w:pPr>
              <w:spacing w:before="100" w:beforeAutospacing="1" w:after="100" w:afterAutospacing="1" w:line="307" w:lineRule="atLeast"/>
              <w:jc w:val="center"/>
              <w:rPr>
                <w:rFonts w:ascii="Tahoma" w:hAnsi="Tahoma" w:cs="Tahoma"/>
                <w:lang w:bidi="mr-IN"/>
              </w:rPr>
            </w:pPr>
            <w:r w:rsidRPr="00F14217">
              <w:rPr>
                <w:rFonts w:ascii="Tahoma" w:hAnsi="Tahoma" w:cs="Tahoma"/>
                <w:color w:val="000000"/>
                <w:kern w:val="2"/>
                <w:lang w:val="en-IN" w:bidi="mr-IN"/>
              </w:rPr>
              <w:t>0</w:t>
            </w:r>
          </w:p>
        </w:tc>
        <w:tc>
          <w:tcPr>
            <w:tcW w:w="231" w:type="pct"/>
            <w:vAlign w:val="center"/>
            <w:hideMark/>
          </w:tcPr>
          <w:p w:rsidR="00F14217" w:rsidRPr="00F14217" w:rsidRDefault="00F14217" w:rsidP="009E2628">
            <w:pPr>
              <w:spacing w:before="100" w:beforeAutospacing="1" w:after="100" w:afterAutospacing="1" w:line="307" w:lineRule="atLeast"/>
              <w:jc w:val="center"/>
              <w:rPr>
                <w:rFonts w:ascii="Tahoma" w:hAnsi="Tahoma" w:cs="Tahoma"/>
                <w:lang w:bidi="mr-IN"/>
              </w:rPr>
            </w:pPr>
            <w:r w:rsidRPr="00F14217">
              <w:rPr>
                <w:rFonts w:ascii="Tahoma" w:hAnsi="Tahoma" w:cs="Tahoma"/>
                <w:color w:val="000000"/>
                <w:kern w:val="2"/>
                <w:lang w:bidi="mr-IN"/>
              </w:rPr>
              <w:t>1</w:t>
            </w:r>
          </w:p>
        </w:tc>
        <w:tc>
          <w:tcPr>
            <w:tcW w:w="231" w:type="pct"/>
            <w:vAlign w:val="center"/>
            <w:hideMark/>
          </w:tcPr>
          <w:p w:rsidR="00F14217" w:rsidRPr="00F14217" w:rsidRDefault="00F14217" w:rsidP="009E2628">
            <w:pPr>
              <w:spacing w:before="100" w:beforeAutospacing="1" w:after="100" w:afterAutospacing="1" w:line="307" w:lineRule="atLeast"/>
              <w:jc w:val="center"/>
              <w:rPr>
                <w:rFonts w:ascii="Tahoma" w:hAnsi="Tahoma" w:cs="Tahoma"/>
                <w:lang w:bidi="mr-IN"/>
              </w:rPr>
            </w:pPr>
            <w:r w:rsidRPr="00F14217">
              <w:rPr>
                <w:rFonts w:ascii="Tahoma" w:hAnsi="Tahoma" w:cs="Tahoma"/>
                <w:color w:val="000000"/>
                <w:kern w:val="2"/>
                <w:lang w:bidi="mr-IN"/>
              </w:rPr>
              <w:t>3</w:t>
            </w:r>
          </w:p>
        </w:tc>
        <w:tc>
          <w:tcPr>
            <w:tcW w:w="303" w:type="pct"/>
            <w:vAlign w:val="center"/>
          </w:tcPr>
          <w:p w:rsidR="00F14217" w:rsidRPr="00F14217" w:rsidRDefault="00F14217" w:rsidP="00F14217">
            <w:pPr>
              <w:spacing w:before="100" w:beforeAutospacing="1" w:after="100" w:afterAutospacing="1"/>
              <w:jc w:val="center"/>
              <w:rPr>
                <w:rFonts w:ascii="Tahoma" w:hAnsi="Tahoma" w:cs="Tahoma"/>
                <w:lang w:bidi="mr-IN"/>
              </w:rPr>
            </w:pPr>
            <w:r w:rsidRPr="00F14217">
              <w:rPr>
                <w:rFonts w:ascii="Tahoma" w:hAnsi="Tahoma" w:cs="Tahoma"/>
                <w:lang w:bidi="mr-IN"/>
              </w:rPr>
              <w:t>30</w:t>
            </w:r>
          </w:p>
        </w:tc>
        <w:tc>
          <w:tcPr>
            <w:tcW w:w="258" w:type="pct"/>
            <w:vAlign w:val="center"/>
          </w:tcPr>
          <w:p w:rsidR="00F14217" w:rsidRPr="00F14217" w:rsidRDefault="00F14217" w:rsidP="00F14217">
            <w:pPr>
              <w:spacing w:before="100" w:beforeAutospacing="1" w:after="100" w:afterAutospacing="1"/>
              <w:jc w:val="center"/>
              <w:rPr>
                <w:rFonts w:ascii="Tahoma" w:hAnsi="Tahoma" w:cs="Tahoma"/>
                <w:lang w:bidi="mr-IN"/>
              </w:rPr>
            </w:pPr>
            <w:r w:rsidRPr="00F14217">
              <w:rPr>
                <w:rFonts w:ascii="Tahoma" w:hAnsi="Tahoma" w:cs="Tahoma"/>
                <w:lang w:bidi="mr-IN"/>
              </w:rPr>
              <w:t>10</w:t>
            </w:r>
          </w:p>
        </w:tc>
        <w:tc>
          <w:tcPr>
            <w:tcW w:w="283" w:type="pct"/>
            <w:vAlign w:val="center"/>
          </w:tcPr>
          <w:p w:rsidR="00F14217" w:rsidRPr="00F14217" w:rsidRDefault="00F14217" w:rsidP="00F14217">
            <w:pPr>
              <w:spacing w:before="100" w:beforeAutospacing="1" w:after="100" w:afterAutospacing="1" w:line="307" w:lineRule="atLeast"/>
              <w:jc w:val="center"/>
              <w:rPr>
                <w:rFonts w:ascii="Tahoma" w:hAnsi="Tahoma" w:cs="Tahoma"/>
                <w:color w:val="000000"/>
                <w:kern w:val="2"/>
                <w:lang w:val="en-IN" w:bidi="mr-IN"/>
              </w:rPr>
            </w:pPr>
            <w:r w:rsidRPr="00F14217">
              <w:rPr>
                <w:rFonts w:ascii="Tahoma" w:hAnsi="Tahoma" w:cs="Tahoma"/>
                <w:color w:val="000000"/>
                <w:kern w:val="2"/>
                <w:lang w:val="en-IN" w:bidi="mr-IN"/>
              </w:rPr>
              <w:t>60</w:t>
            </w:r>
          </w:p>
        </w:tc>
        <w:tc>
          <w:tcPr>
            <w:tcW w:w="314" w:type="pct"/>
            <w:vAlign w:val="center"/>
          </w:tcPr>
          <w:p w:rsidR="00F14217" w:rsidRPr="00F14217" w:rsidRDefault="00F14217" w:rsidP="00F14217">
            <w:pPr>
              <w:spacing w:before="100" w:beforeAutospacing="1" w:after="100" w:afterAutospacing="1" w:line="307" w:lineRule="atLeast"/>
              <w:jc w:val="center"/>
              <w:rPr>
                <w:rFonts w:ascii="Tahoma" w:hAnsi="Tahoma" w:cs="Tahoma"/>
                <w:color w:val="000000"/>
                <w:kern w:val="2"/>
                <w:lang w:val="en-IN" w:bidi="mr-IN"/>
              </w:rPr>
            </w:pPr>
            <w:r w:rsidRPr="00F14217">
              <w:rPr>
                <w:rFonts w:ascii="Tahoma" w:hAnsi="Tahoma" w:cs="Tahoma"/>
                <w:color w:val="000000"/>
                <w:kern w:val="2"/>
                <w:lang w:val="en-IN" w:bidi="mr-IN"/>
              </w:rPr>
              <w:t>--</w:t>
            </w:r>
          </w:p>
        </w:tc>
        <w:tc>
          <w:tcPr>
            <w:tcW w:w="322" w:type="pct"/>
            <w:vAlign w:val="center"/>
          </w:tcPr>
          <w:p w:rsidR="00F14217" w:rsidRPr="00F14217" w:rsidRDefault="00F14217" w:rsidP="00F14217">
            <w:pPr>
              <w:spacing w:before="100" w:beforeAutospacing="1" w:after="100" w:afterAutospacing="1" w:line="307" w:lineRule="atLeast"/>
              <w:jc w:val="center"/>
              <w:rPr>
                <w:rFonts w:ascii="Tahoma" w:hAnsi="Tahoma" w:cs="Tahoma"/>
                <w:color w:val="000000"/>
                <w:kern w:val="2"/>
                <w:lang w:val="en-IN" w:bidi="mr-IN"/>
              </w:rPr>
            </w:pPr>
            <w:r w:rsidRPr="00F14217">
              <w:rPr>
                <w:rFonts w:ascii="Tahoma" w:hAnsi="Tahoma" w:cs="Tahoma"/>
                <w:color w:val="000000"/>
                <w:kern w:val="2"/>
                <w:lang w:val="en-IN" w:bidi="mr-IN"/>
              </w:rPr>
              <w:t>--</w:t>
            </w:r>
          </w:p>
        </w:tc>
      </w:tr>
      <w:tr w:rsidR="00F14217" w:rsidRPr="00781199" w:rsidTr="00F14217">
        <w:trPr>
          <w:trHeight w:val="20"/>
        </w:trPr>
        <w:tc>
          <w:tcPr>
            <w:tcW w:w="299" w:type="pct"/>
            <w:vAlign w:val="center"/>
            <w:hideMark/>
          </w:tcPr>
          <w:p w:rsidR="00F14217" w:rsidRPr="009E2628" w:rsidRDefault="00F14217" w:rsidP="00F14217">
            <w:pPr>
              <w:jc w:val="center"/>
              <w:rPr>
                <w:rFonts w:ascii="Tahoma" w:hAnsi="Tahoma" w:cs="Tahoma"/>
                <w:sz w:val="20"/>
                <w:szCs w:val="20"/>
                <w:lang w:bidi="mr-IN"/>
              </w:rPr>
            </w:pPr>
            <w:r w:rsidRPr="009E2628">
              <w:rPr>
                <w:rFonts w:ascii="Tahoma" w:hAnsi="Tahoma" w:cs="Tahoma"/>
                <w:color w:val="000000"/>
                <w:kern w:val="2"/>
                <w:sz w:val="20"/>
                <w:szCs w:val="20"/>
                <w:lang w:bidi="mr-IN"/>
              </w:rPr>
              <w:t>02</w:t>
            </w:r>
          </w:p>
        </w:tc>
        <w:tc>
          <w:tcPr>
            <w:tcW w:w="476" w:type="pct"/>
            <w:vAlign w:val="center"/>
          </w:tcPr>
          <w:p w:rsidR="00F14217" w:rsidRPr="009E2628" w:rsidRDefault="00F14217" w:rsidP="00F14217">
            <w:pPr>
              <w:jc w:val="center"/>
              <w:rPr>
                <w:rFonts w:ascii="Tahoma" w:hAnsi="Tahoma" w:cs="Tahoma"/>
                <w:color w:val="000000"/>
                <w:kern w:val="2"/>
                <w:sz w:val="20"/>
                <w:szCs w:val="20"/>
                <w:lang w:val="en-IN" w:bidi="mr-IN"/>
              </w:rPr>
            </w:pPr>
            <w:r w:rsidRPr="009E2628">
              <w:rPr>
                <w:rFonts w:ascii="Tahoma" w:hAnsi="Tahoma" w:cs="Tahoma"/>
                <w:color w:val="000000"/>
                <w:kern w:val="2"/>
                <w:sz w:val="20"/>
                <w:szCs w:val="20"/>
                <w:lang w:val="en-IN" w:bidi="mr-IN"/>
              </w:rPr>
              <w:t>BSC</w:t>
            </w:r>
          </w:p>
        </w:tc>
        <w:tc>
          <w:tcPr>
            <w:tcW w:w="473" w:type="pct"/>
            <w:vAlign w:val="center"/>
          </w:tcPr>
          <w:p w:rsidR="00F14217" w:rsidRPr="009E2628" w:rsidRDefault="00F14217" w:rsidP="00F14217">
            <w:pPr>
              <w:jc w:val="center"/>
              <w:rPr>
                <w:rFonts w:ascii="Tahoma" w:hAnsi="Tahoma" w:cs="Tahoma"/>
                <w:sz w:val="20"/>
                <w:szCs w:val="20"/>
                <w:lang w:bidi="mr-IN"/>
              </w:rPr>
            </w:pPr>
            <w:r w:rsidRPr="00C357BD">
              <w:rPr>
                <w:rFonts w:ascii="Tahoma" w:hAnsi="Tahoma" w:cs="Tahoma"/>
                <w:i/>
                <w:iCs/>
                <w:sz w:val="20"/>
                <w:szCs w:val="20"/>
                <w:lang w:bidi="mr-IN"/>
              </w:rPr>
              <w:t>&lt;</w:t>
            </w:r>
            <w:proofErr w:type="spellStart"/>
            <w:r w:rsidRPr="00C357BD">
              <w:rPr>
                <w:rFonts w:ascii="Tahoma" w:hAnsi="Tahoma" w:cs="Tahoma"/>
                <w:i/>
                <w:iCs/>
                <w:sz w:val="20"/>
                <w:szCs w:val="20"/>
                <w:lang w:bidi="mr-IN"/>
              </w:rPr>
              <w:t>tbd</w:t>
            </w:r>
            <w:proofErr w:type="spellEnd"/>
            <w:r w:rsidRPr="00C357BD">
              <w:rPr>
                <w:rFonts w:ascii="Tahoma" w:hAnsi="Tahoma" w:cs="Tahoma"/>
                <w:i/>
                <w:iCs/>
                <w:sz w:val="20"/>
                <w:szCs w:val="20"/>
                <w:lang w:bidi="mr-IN"/>
              </w:rPr>
              <w:t>&gt;</w:t>
            </w:r>
          </w:p>
        </w:tc>
        <w:tc>
          <w:tcPr>
            <w:tcW w:w="1117" w:type="pct"/>
            <w:vAlign w:val="center"/>
            <w:hideMark/>
          </w:tcPr>
          <w:p w:rsidR="00F14217" w:rsidRPr="009E2628" w:rsidRDefault="00F14217" w:rsidP="00F14217">
            <w:pPr>
              <w:rPr>
                <w:rFonts w:ascii="Tahoma" w:hAnsi="Tahoma" w:cs="Tahoma"/>
                <w:sz w:val="20"/>
                <w:szCs w:val="20"/>
                <w:lang w:bidi="mr-IN"/>
              </w:rPr>
            </w:pPr>
            <w:r w:rsidRPr="009E2628">
              <w:rPr>
                <w:rFonts w:ascii="Tahoma" w:hAnsi="Tahoma" w:cs="Tahoma"/>
                <w:color w:val="000000"/>
                <w:kern w:val="2"/>
                <w:sz w:val="20"/>
                <w:szCs w:val="20"/>
                <w:lang w:val="en-IN" w:bidi="mr-IN"/>
              </w:rPr>
              <w:t>Engineering Chemistry</w:t>
            </w:r>
          </w:p>
        </w:tc>
        <w:tc>
          <w:tcPr>
            <w:tcW w:w="231" w:type="pct"/>
            <w:vAlign w:val="center"/>
            <w:hideMark/>
          </w:tcPr>
          <w:p w:rsidR="00F14217" w:rsidRPr="00F14217" w:rsidRDefault="00F14217" w:rsidP="009E2628">
            <w:pPr>
              <w:spacing w:before="100" w:beforeAutospacing="1" w:after="100" w:afterAutospacing="1" w:line="307" w:lineRule="atLeast"/>
              <w:jc w:val="center"/>
              <w:rPr>
                <w:rFonts w:ascii="Tahoma" w:hAnsi="Tahoma" w:cs="Tahoma"/>
                <w:lang w:bidi="mr-IN"/>
              </w:rPr>
            </w:pPr>
            <w:r w:rsidRPr="00F14217">
              <w:rPr>
                <w:rFonts w:ascii="Tahoma" w:hAnsi="Tahoma" w:cs="Tahoma"/>
                <w:color w:val="000000"/>
                <w:kern w:val="2"/>
                <w:lang w:bidi="mr-IN"/>
              </w:rPr>
              <w:t>2</w:t>
            </w:r>
          </w:p>
        </w:tc>
        <w:tc>
          <w:tcPr>
            <w:tcW w:w="231" w:type="pct"/>
            <w:vAlign w:val="center"/>
            <w:hideMark/>
          </w:tcPr>
          <w:p w:rsidR="00F14217" w:rsidRPr="00F14217" w:rsidRDefault="00F14217" w:rsidP="009E2628">
            <w:pPr>
              <w:spacing w:before="100" w:beforeAutospacing="1" w:after="100" w:afterAutospacing="1" w:line="307" w:lineRule="atLeast"/>
              <w:jc w:val="center"/>
              <w:rPr>
                <w:rFonts w:ascii="Tahoma" w:hAnsi="Tahoma" w:cs="Tahoma"/>
                <w:lang w:bidi="mr-IN"/>
              </w:rPr>
            </w:pPr>
            <w:r w:rsidRPr="00F14217">
              <w:rPr>
                <w:rFonts w:ascii="Tahoma" w:hAnsi="Tahoma" w:cs="Tahoma"/>
                <w:color w:val="000000"/>
                <w:kern w:val="2"/>
                <w:lang w:val="en-IN" w:bidi="mr-IN"/>
              </w:rPr>
              <w:t>0</w:t>
            </w:r>
          </w:p>
        </w:tc>
        <w:tc>
          <w:tcPr>
            <w:tcW w:w="231" w:type="pct"/>
            <w:vAlign w:val="center"/>
            <w:hideMark/>
          </w:tcPr>
          <w:p w:rsidR="00F14217" w:rsidRPr="00F14217" w:rsidRDefault="00F14217" w:rsidP="009E2628">
            <w:pPr>
              <w:spacing w:before="100" w:beforeAutospacing="1" w:after="100" w:afterAutospacing="1" w:line="307" w:lineRule="atLeast"/>
              <w:jc w:val="center"/>
              <w:rPr>
                <w:rFonts w:ascii="Tahoma" w:hAnsi="Tahoma" w:cs="Tahoma"/>
                <w:lang w:bidi="mr-IN"/>
              </w:rPr>
            </w:pPr>
            <w:r w:rsidRPr="00F14217">
              <w:rPr>
                <w:rFonts w:ascii="Tahoma" w:hAnsi="Tahoma" w:cs="Tahoma"/>
                <w:color w:val="000000"/>
                <w:kern w:val="2"/>
                <w:lang w:val="en-IN" w:bidi="mr-IN"/>
              </w:rPr>
              <w:t>2</w:t>
            </w:r>
          </w:p>
        </w:tc>
        <w:tc>
          <w:tcPr>
            <w:tcW w:w="231" w:type="pct"/>
            <w:vAlign w:val="center"/>
            <w:hideMark/>
          </w:tcPr>
          <w:p w:rsidR="00F14217" w:rsidRPr="00F14217" w:rsidRDefault="00F14217" w:rsidP="009E2628">
            <w:pPr>
              <w:spacing w:before="100" w:beforeAutospacing="1" w:after="100" w:afterAutospacing="1" w:line="307" w:lineRule="atLeast"/>
              <w:jc w:val="center"/>
              <w:rPr>
                <w:rFonts w:ascii="Tahoma" w:hAnsi="Tahoma" w:cs="Tahoma"/>
                <w:lang w:bidi="mr-IN"/>
              </w:rPr>
            </w:pPr>
            <w:r w:rsidRPr="00F14217">
              <w:rPr>
                <w:rFonts w:ascii="Tahoma" w:hAnsi="Tahoma" w:cs="Tahoma"/>
                <w:color w:val="000000"/>
                <w:kern w:val="2"/>
                <w:lang w:bidi="mr-IN"/>
              </w:rPr>
              <w:t>1</w:t>
            </w:r>
          </w:p>
        </w:tc>
        <w:tc>
          <w:tcPr>
            <w:tcW w:w="231" w:type="pct"/>
            <w:vAlign w:val="center"/>
            <w:hideMark/>
          </w:tcPr>
          <w:p w:rsidR="00F14217" w:rsidRPr="00F14217" w:rsidRDefault="00F14217" w:rsidP="009E2628">
            <w:pPr>
              <w:spacing w:before="100" w:beforeAutospacing="1" w:after="100" w:afterAutospacing="1" w:line="307" w:lineRule="atLeast"/>
              <w:jc w:val="center"/>
              <w:rPr>
                <w:rFonts w:ascii="Tahoma" w:hAnsi="Tahoma" w:cs="Tahoma"/>
                <w:lang w:bidi="mr-IN"/>
              </w:rPr>
            </w:pPr>
            <w:r w:rsidRPr="00F14217">
              <w:rPr>
                <w:rFonts w:ascii="Tahoma" w:hAnsi="Tahoma" w:cs="Tahoma"/>
                <w:color w:val="000000"/>
                <w:kern w:val="2"/>
                <w:lang w:bidi="mr-IN"/>
              </w:rPr>
              <w:t>3</w:t>
            </w:r>
          </w:p>
        </w:tc>
        <w:tc>
          <w:tcPr>
            <w:tcW w:w="303" w:type="pct"/>
            <w:vAlign w:val="center"/>
          </w:tcPr>
          <w:p w:rsidR="00F14217" w:rsidRPr="00F14217" w:rsidRDefault="00F14217" w:rsidP="00F14217">
            <w:pPr>
              <w:spacing w:before="100" w:beforeAutospacing="1" w:after="100" w:afterAutospacing="1" w:line="307" w:lineRule="atLeast"/>
              <w:jc w:val="center"/>
              <w:rPr>
                <w:rFonts w:ascii="Tahoma" w:hAnsi="Tahoma" w:cs="Tahoma"/>
                <w:lang w:bidi="mr-IN"/>
              </w:rPr>
            </w:pPr>
            <w:r w:rsidRPr="00F14217">
              <w:rPr>
                <w:rFonts w:ascii="Tahoma" w:hAnsi="Tahoma" w:cs="Tahoma"/>
                <w:lang w:bidi="mr-IN"/>
              </w:rPr>
              <w:t>30</w:t>
            </w:r>
          </w:p>
        </w:tc>
        <w:tc>
          <w:tcPr>
            <w:tcW w:w="258" w:type="pct"/>
            <w:vAlign w:val="center"/>
          </w:tcPr>
          <w:p w:rsidR="00F14217" w:rsidRPr="00F14217" w:rsidRDefault="00F14217" w:rsidP="00F14217">
            <w:pPr>
              <w:spacing w:before="100" w:beforeAutospacing="1" w:after="100" w:afterAutospacing="1" w:line="307" w:lineRule="atLeast"/>
              <w:jc w:val="center"/>
              <w:rPr>
                <w:rFonts w:ascii="Tahoma" w:hAnsi="Tahoma" w:cs="Tahoma"/>
                <w:lang w:bidi="mr-IN"/>
              </w:rPr>
            </w:pPr>
            <w:r w:rsidRPr="00F14217">
              <w:rPr>
                <w:rFonts w:ascii="Tahoma" w:hAnsi="Tahoma" w:cs="Tahoma"/>
                <w:lang w:bidi="mr-IN"/>
              </w:rPr>
              <w:t>20</w:t>
            </w:r>
          </w:p>
        </w:tc>
        <w:tc>
          <w:tcPr>
            <w:tcW w:w="283" w:type="pct"/>
            <w:vAlign w:val="center"/>
          </w:tcPr>
          <w:p w:rsidR="00F14217" w:rsidRPr="00F14217" w:rsidRDefault="00F14217" w:rsidP="00F14217">
            <w:pPr>
              <w:spacing w:before="100" w:beforeAutospacing="1" w:after="100" w:afterAutospacing="1" w:line="307" w:lineRule="atLeast"/>
              <w:jc w:val="center"/>
              <w:rPr>
                <w:rFonts w:ascii="Tahoma" w:hAnsi="Tahoma" w:cs="Tahoma"/>
                <w:color w:val="000000"/>
                <w:kern w:val="2"/>
                <w:lang w:val="en-IN" w:bidi="mr-IN"/>
              </w:rPr>
            </w:pPr>
            <w:r w:rsidRPr="00F14217">
              <w:rPr>
                <w:rFonts w:ascii="Tahoma" w:hAnsi="Tahoma" w:cs="Tahoma"/>
                <w:color w:val="000000"/>
                <w:kern w:val="2"/>
                <w:lang w:val="en-IN" w:bidi="mr-IN"/>
              </w:rPr>
              <w:t>50</w:t>
            </w:r>
          </w:p>
        </w:tc>
        <w:tc>
          <w:tcPr>
            <w:tcW w:w="636" w:type="pct"/>
            <w:gridSpan w:val="2"/>
            <w:vAlign w:val="center"/>
          </w:tcPr>
          <w:p w:rsidR="00F14217" w:rsidRPr="00F14217" w:rsidRDefault="00F14217" w:rsidP="00F14217">
            <w:pPr>
              <w:spacing w:before="100" w:beforeAutospacing="1" w:after="100" w:afterAutospacing="1" w:line="307" w:lineRule="atLeast"/>
              <w:jc w:val="center"/>
              <w:rPr>
                <w:rFonts w:ascii="Tahoma" w:hAnsi="Tahoma" w:cs="Tahoma"/>
                <w:color w:val="000000"/>
                <w:kern w:val="2"/>
                <w:lang w:val="en-IN" w:bidi="mr-IN"/>
              </w:rPr>
            </w:pPr>
            <w:r w:rsidRPr="00F14217">
              <w:rPr>
                <w:rFonts w:ascii="Tahoma" w:hAnsi="Tahoma" w:cs="Tahoma"/>
                <w:color w:val="000000"/>
                <w:kern w:val="2"/>
                <w:lang w:val="en-IN" w:bidi="mr-IN"/>
              </w:rPr>
              <w:t>CIE: 100</w:t>
            </w:r>
          </w:p>
        </w:tc>
      </w:tr>
      <w:tr w:rsidR="00F14217" w:rsidRPr="00781199" w:rsidTr="00F14217">
        <w:trPr>
          <w:trHeight w:val="20"/>
        </w:trPr>
        <w:tc>
          <w:tcPr>
            <w:tcW w:w="299" w:type="pct"/>
            <w:vAlign w:val="center"/>
            <w:hideMark/>
          </w:tcPr>
          <w:p w:rsidR="00F14217" w:rsidRPr="009E2628" w:rsidRDefault="00F14217" w:rsidP="00F14217">
            <w:pPr>
              <w:jc w:val="center"/>
              <w:rPr>
                <w:rFonts w:ascii="Tahoma" w:hAnsi="Tahoma" w:cs="Tahoma"/>
                <w:sz w:val="20"/>
                <w:szCs w:val="20"/>
                <w:lang w:bidi="mr-IN"/>
              </w:rPr>
            </w:pPr>
            <w:r w:rsidRPr="009E2628">
              <w:rPr>
                <w:rFonts w:ascii="Tahoma" w:hAnsi="Tahoma" w:cs="Tahoma"/>
                <w:color w:val="000000"/>
                <w:kern w:val="2"/>
                <w:sz w:val="20"/>
                <w:szCs w:val="20"/>
                <w:lang w:bidi="mr-IN"/>
              </w:rPr>
              <w:t>03</w:t>
            </w:r>
          </w:p>
        </w:tc>
        <w:tc>
          <w:tcPr>
            <w:tcW w:w="476" w:type="pct"/>
            <w:vAlign w:val="center"/>
          </w:tcPr>
          <w:p w:rsidR="00F14217" w:rsidRPr="009E2628" w:rsidRDefault="00F14217" w:rsidP="00F14217">
            <w:pPr>
              <w:jc w:val="center"/>
              <w:rPr>
                <w:rFonts w:ascii="Tahoma" w:hAnsi="Tahoma" w:cs="Tahoma"/>
                <w:color w:val="000000"/>
                <w:kern w:val="2"/>
                <w:sz w:val="20"/>
                <w:szCs w:val="20"/>
                <w:lang w:bidi="mr-IN"/>
              </w:rPr>
            </w:pPr>
            <w:r w:rsidRPr="009E2628">
              <w:rPr>
                <w:rFonts w:ascii="Tahoma" w:hAnsi="Tahoma" w:cs="Tahoma"/>
                <w:color w:val="000000"/>
                <w:kern w:val="2"/>
                <w:sz w:val="20"/>
                <w:szCs w:val="20"/>
                <w:lang w:val="en-IN" w:bidi="mr-IN"/>
              </w:rPr>
              <w:t>BSC</w:t>
            </w:r>
          </w:p>
        </w:tc>
        <w:tc>
          <w:tcPr>
            <w:tcW w:w="473" w:type="pct"/>
            <w:vAlign w:val="center"/>
          </w:tcPr>
          <w:p w:rsidR="00F14217" w:rsidRPr="009E2628" w:rsidRDefault="00F14217" w:rsidP="00F14217">
            <w:pPr>
              <w:jc w:val="center"/>
              <w:rPr>
                <w:rFonts w:ascii="Tahoma" w:hAnsi="Tahoma" w:cs="Tahoma"/>
                <w:sz w:val="20"/>
                <w:szCs w:val="20"/>
                <w:lang w:bidi="mr-IN"/>
              </w:rPr>
            </w:pPr>
            <w:r w:rsidRPr="00C357BD">
              <w:rPr>
                <w:rFonts w:ascii="Tahoma" w:hAnsi="Tahoma" w:cs="Tahoma"/>
                <w:i/>
                <w:iCs/>
                <w:sz w:val="20"/>
                <w:szCs w:val="20"/>
                <w:lang w:bidi="mr-IN"/>
              </w:rPr>
              <w:t>&lt;</w:t>
            </w:r>
            <w:proofErr w:type="spellStart"/>
            <w:r w:rsidRPr="00C357BD">
              <w:rPr>
                <w:rFonts w:ascii="Tahoma" w:hAnsi="Tahoma" w:cs="Tahoma"/>
                <w:i/>
                <w:iCs/>
                <w:sz w:val="20"/>
                <w:szCs w:val="20"/>
                <w:lang w:bidi="mr-IN"/>
              </w:rPr>
              <w:t>tbd</w:t>
            </w:r>
            <w:proofErr w:type="spellEnd"/>
            <w:r w:rsidRPr="00C357BD">
              <w:rPr>
                <w:rFonts w:ascii="Tahoma" w:hAnsi="Tahoma" w:cs="Tahoma"/>
                <w:i/>
                <w:iCs/>
                <w:sz w:val="20"/>
                <w:szCs w:val="20"/>
                <w:lang w:bidi="mr-IN"/>
              </w:rPr>
              <w:t>&gt;</w:t>
            </w:r>
          </w:p>
        </w:tc>
        <w:tc>
          <w:tcPr>
            <w:tcW w:w="1117" w:type="pct"/>
            <w:vAlign w:val="center"/>
            <w:hideMark/>
          </w:tcPr>
          <w:p w:rsidR="00F14217" w:rsidRPr="009E2628" w:rsidRDefault="00F14217" w:rsidP="00F14217">
            <w:pPr>
              <w:rPr>
                <w:rFonts w:ascii="Tahoma" w:hAnsi="Tahoma" w:cs="Tahoma"/>
                <w:sz w:val="20"/>
                <w:szCs w:val="20"/>
                <w:lang w:bidi="mr-IN"/>
              </w:rPr>
            </w:pPr>
            <w:r w:rsidRPr="009E2628">
              <w:rPr>
                <w:rFonts w:ascii="Tahoma" w:hAnsi="Tahoma" w:cs="Tahoma"/>
                <w:color w:val="000000"/>
                <w:kern w:val="2"/>
                <w:sz w:val="20"/>
                <w:szCs w:val="20"/>
                <w:lang w:val="en-IN" w:bidi="mr-IN"/>
              </w:rPr>
              <w:t>Biology for Engineers</w:t>
            </w:r>
          </w:p>
        </w:tc>
        <w:tc>
          <w:tcPr>
            <w:tcW w:w="231" w:type="pct"/>
            <w:vAlign w:val="center"/>
            <w:hideMark/>
          </w:tcPr>
          <w:p w:rsidR="00F14217" w:rsidRPr="00F14217" w:rsidRDefault="00F14217" w:rsidP="00F14217">
            <w:pPr>
              <w:spacing w:before="100" w:beforeAutospacing="1" w:after="100" w:afterAutospacing="1" w:line="307" w:lineRule="atLeast"/>
              <w:jc w:val="center"/>
              <w:rPr>
                <w:rFonts w:ascii="Tahoma" w:hAnsi="Tahoma" w:cs="Tahoma"/>
                <w:lang w:bidi="mr-IN"/>
              </w:rPr>
            </w:pPr>
            <w:r w:rsidRPr="00F14217">
              <w:rPr>
                <w:rFonts w:ascii="Tahoma" w:hAnsi="Tahoma" w:cs="Tahoma"/>
                <w:color w:val="000000"/>
                <w:kern w:val="2"/>
                <w:lang w:val="en-IN" w:bidi="mr-IN"/>
              </w:rPr>
              <w:t>2</w:t>
            </w:r>
          </w:p>
        </w:tc>
        <w:tc>
          <w:tcPr>
            <w:tcW w:w="231" w:type="pct"/>
            <w:vAlign w:val="center"/>
            <w:hideMark/>
          </w:tcPr>
          <w:p w:rsidR="00F14217" w:rsidRPr="00F14217" w:rsidRDefault="00F14217" w:rsidP="00F14217">
            <w:pPr>
              <w:spacing w:before="100" w:beforeAutospacing="1" w:after="100" w:afterAutospacing="1" w:line="307" w:lineRule="atLeast"/>
              <w:jc w:val="center"/>
              <w:rPr>
                <w:rFonts w:ascii="Tahoma" w:hAnsi="Tahoma" w:cs="Tahoma"/>
                <w:lang w:bidi="mr-IN"/>
              </w:rPr>
            </w:pPr>
            <w:r w:rsidRPr="00F14217">
              <w:rPr>
                <w:rFonts w:ascii="Tahoma" w:hAnsi="Tahoma" w:cs="Tahoma"/>
                <w:color w:val="000000"/>
                <w:kern w:val="2"/>
                <w:lang w:val="en-IN" w:bidi="mr-IN"/>
              </w:rPr>
              <w:t>0</w:t>
            </w:r>
          </w:p>
        </w:tc>
        <w:tc>
          <w:tcPr>
            <w:tcW w:w="231" w:type="pct"/>
            <w:vAlign w:val="center"/>
            <w:hideMark/>
          </w:tcPr>
          <w:p w:rsidR="00F14217" w:rsidRPr="00F14217" w:rsidRDefault="00F14217" w:rsidP="00F14217">
            <w:pPr>
              <w:spacing w:before="100" w:beforeAutospacing="1" w:after="100" w:afterAutospacing="1" w:line="307" w:lineRule="atLeast"/>
              <w:jc w:val="center"/>
              <w:rPr>
                <w:rFonts w:ascii="Tahoma" w:hAnsi="Tahoma" w:cs="Tahoma"/>
                <w:lang w:bidi="mr-IN"/>
              </w:rPr>
            </w:pPr>
            <w:r w:rsidRPr="00F14217">
              <w:rPr>
                <w:rFonts w:ascii="Tahoma" w:hAnsi="Tahoma" w:cs="Tahoma"/>
                <w:color w:val="000000"/>
                <w:kern w:val="2"/>
                <w:lang w:val="en-IN" w:bidi="mr-IN"/>
              </w:rPr>
              <w:t>0</w:t>
            </w:r>
          </w:p>
        </w:tc>
        <w:tc>
          <w:tcPr>
            <w:tcW w:w="231" w:type="pct"/>
            <w:vAlign w:val="center"/>
            <w:hideMark/>
          </w:tcPr>
          <w:p w:rsidR="00F14217" w:rsidRPr="00F14217" w:rsidRDefault="00F14217" w:rsidP="00F14217">
            <w:pPr>
              <w:spacing w:before="100" w:beforeAutospacing="1" w:after="100" w:afterAutospacing="1" w:line="307" w:lineRule="atLeast"/>
              <w:jc w:val="center"/>
              <w:rPr>
                <w:rFonts w:ascii="Tahoma" w:hAnsi="Tahoma" w:cs="Tahoma"/>
                <w:lang w:bidi="mr-IN"/>
              </w:rPr>
            </w:pPr>
            <w:r w:rsidRPr="00F14217">
              <w:rPr>
                <w:rFonts w:ascii="Tahoma" w:hAnsi="Tahoma" w:cs="Tahoma"/>
                <w:color w:val="000000"/>
                <w:kern w:val="2"/>
                <w:lang w:bidi="mr-IN"/>
              </w:rPr>
              <w:t>1</w:t>
            </w:r>
          </w:p>
        </w:tc>
        <w:tc>
          <w:tcPr>
            <w:tcW w:w="231" w:type="pct"/>
            <w:vAlign w:val="center"/>
            <w:hideMark/>
          </w:tcPr>
          <w:p w:rsidR="00F14217" w:rsidRPr="00F14217" w:rsidRDefault="00F14217" w:rsidP="00F14217">
            <w:pPr>
              <w:spacing w:before="100" w:beforeAutospacing="1" w:after="100" w:afterAutospacing="1" w:line="307" w:lineRule="atLeast"/>
              <w:jc w:val="center"/>
              <w:rPr>
                <w:rFonts w:ascii="Tahoma" w:hAnsi="Tahoma" w:cs="Tahoma"/>
                <w:lang w:bidi="mr-IN"/>
              </w:rPr>
            </w:pPr>
            <w:r w:rsidRPr="00F14217">
              <w:rPr>
                <w:rFonts w:ascii="Tahoma" w:hAnsi="Tahoma" w:cs="Tahoma"/>
                <w:color w:val="000000"/>
                <w:kern w:val="2"/>
                <w:lang w:val="en-IN" w:bidi="mr-IN"/>
              </w:rPr>
              <w:t>2</w:t>
            </w:r>
          </w:p>
        </w:tc>
        <w:tc>
          <w:tcPr>
            <w:tcW w:w="303" w:type="pct"/>
            <w:vAlign w:val="center"/>
          </w:tcPr>
          <w:p w:rsidR="00F14217" w:rsidRPr="00F14217" w:rsidRDefault="00F14217" w:rsidP="00F14217">
            <w:pPr>
              <w:spacing w:before="100" w:beforeAutospacing="1" w:after="100" w:afterAutospacing="1" w:line="307" w:lineRule="atLeast"/>
              <w:jc w:val="center"/>
              <w:rPr>
                <w:rFonts w:ascii="Tahoma" w:hAnsi="Tahoma" w:cs="Tahoma"/>
                <w:lang w:bidi="mr-IN"/>
              </w:rPr>
            </w:pPr>
            <w:r w:rsidRPr="00F14217">
              <w:rPr>
                <w:rFonts w:ascii="Tahoma" w:hAnsi="Tahoma" w:cs="Tahoma"/>
                <w:lang w:bidi="mr-IN"/>
              </w:rPr>
              <w:t>30</w:t>
            </w:r>
          </w:p>
        </w:tc>
        <w:tc>
          <w:tcPr>
            <w:tcW w:w="258" w:type="pct"/>
            <w:vAlign w:val="center"/>
          </w:tcPr>
          <w:p w:rsidR="00F14217" w:rsidRPr="00F14217" w:rsidRDefault="00F14217" w:rsidP="00F14217">
            <w:pPr>
              <w:spacing w:before="100" w:beforeAutospacing="1" w:after="100" w:afterAutospacing="1" w:line="307" w:lineRule="atLeast"/>
              <w:jc w:val="center"/>
              <w:rPr>
                <w:rFonts w:ascii="Tahoma" w:hAnsi="Tahoma" w:cs="Tahoma"/>
                <w:lang w:bidi="mr-IN"/>
              </w:rPr>
            </w:pPr>
            <w:r w:rsidRPr="00F14217">
              <w:rPr>
                <w:rFonts w:ascii="Tahoma" w:hAnsi="Tahoma" w:cs="Tahoma"/>
                <w:lang w:bidi="mr-IN"/>
              </w:rPr>
              <w:t>20</w:t>
            </w:r>
          </w:p>
        </w:tc>
        <w:tc>
          <w:tcPr>
            <w:tcW w:w="283" w:type="pct"/>
            <w:vAlign w:val="center"/>
          </w:tcPr>
          <w:p w:rsidR="00F14217" w:rsidRPr="00F14217" w:rsidRDefault="00F14217" w:rsidP="00F14217">
            <w:pPr>
              <w:spacing w:before="100" w:beforeAutospacing="1" w:after="100" w:afterAutospacing="1" w:line="307" w:lineRule="atLeast"/>
              <w:jc w:val="center"/>
              <w:rPr>
                <w:rFonts w:ascii="Tahoma" w:hAnsi="Tahoma" w:cs="Tahoma"/>
                <w:color w:val="000000"/>
                <w:kern w:val="2"/>
                <w:lang w:val="en-IN" w:bidi="mr-IN"/>
              </w:rPr>
            </w:pPr>
            <w:r w:rsidRPr="00F14217">
              <w:rPr>
                <w:rFonts w:ascii="Tahoma" w:hAnsi="Tahoma" w:cs="Tahoma"/>
                <w:color w:val="000000"/>
                <w:kern w:val="2"/>
                <w:lang w:val="en-IN" w:bidi="mr-IN"/>
              </w:rPr>
              <w:t>50</w:t>
            </w:r>
          </w:p>
        </w:tc>
        <w:tc>
          <w:tcPr>
            <w:tcW w:w="314" w:type="pct"/>
            <w:vAlign w:val="center"/>
          </w:tcPr>
          <w:p w:rsidR="00F14217" w:rsidRPr="00F14217" w:rsidRDefault="00F14217" w:rsidP="00F14217">
            <w:pPr>
              <w:spacing w:before="100" w:beforeAutospacing="1" w:after="100" w:afterAutospacing="1" w:line="307" w:lineRule="atLeast"/>
              <w:jc w:val="center"/>
              <w:rPr>
                <w:rFonts w:ascii="Tahoma" w:hAnsi="Tahoma" w:cs="Tahoma"/>
                <w:color w:val="000000"/>
                <w:kern w:val="2"/>
                <w:lang w:val="en-IN" w:bidi="mr-IN"/>
              </w:rPr>
            </w:pPr>
            <w:r w:rsidRPr="00F14217">
              <w:rPr>
                <w:rFonts w:ascii="Tahoma" w:hAnsi="Tahoma" w:cs="Tahoma"/>
                <w:color w:val="000000"/>
                <w:kern w:val="2"/>
                <w:lang w:val="en-IN" w:bidi="mr-IN"/>
              </w:rPr>
              <w:t>--</w:t>
            </w:r>
          </w:p>
        </w:tc>
        <w:tc>
          <w:tcPr>
            <w:tcW w:w="322" w:type="pct"/>
            <w:vAlign w:val="center"/>
          </w:tcPr>
          <w:p w:rsidR="00F14217" w:rsidRPr="00F14217" w:rsidRDefault="00F14217" w:rsidP="00F14217">
            <w:pPr>
              <w:spacing w:before="100" w:beforeAutospacing="1" w:after="100" w:afterAutospacing="1" w:line="307" w:lineRule="atLeast"/>
              <w:jc w:val="center"/>
              <w:rPr>
                <w:rFonts w:ascii="Tahoma" w:hAnsi="Tahoma" w:cs="Tahoma"/>
                <w:color w:val="000000"/>
                <w:kern w:val="2"/>
                <w:lang w:val="en-IN" w:bidi="mr-IN"/>
              </w:rPr>
            </w:pPr>
            <w:r w:rsidRPr="00F14217">
              <w:rPr>
                <w:rFonts w:ascii="Tahoma" w:hAnsi="Tahoma" w:cs="Tahoma"/>
                <w:color w:val="000000"/>
                <w:kern w:val="2"/>
                <w:lang w:val="en-IN" w:bidi="mr-IN"/>
              </w:rPr>
              <w:t>--</w:t>
            </w:r>
          </w:p>
        </w:tc>
      </w:tr>
      <w:tr w:rsidR="00F14217" w:rsidRPr="00781199" w:rsidTr="00F14217">
        <w:trPr>
          <w:trHeight w:val="20"/>
        </w:trPr>
        <w:tc>
          <w:tcPr>
            <w:tcW w:w="299" w:type="pct"/>
            <w:vAlign w:val="center"/>
            <w:hideMark/>
          </w:tcPr>
          <w:p w:rsidR="00F14217" w:rsidRPr="009E2628" w:rsidRDefault="00F14217" w:rsidP="00F14217">
            <w:pPr>
              <w:jc w:val="center"/>
              <w:rPr>
                <w:rFonts w:ascii="Tahoma" w:hAnsi="Tahoma" w:cs="Tahoma"/>
                <w:sz w:val="20"/>
                <w:szCs w:val="20"/>
                <w:lang w:bidi="mr-IN"/>
              </w:rPr>
            </w:pPr>
            <w:r w:rsidRPr="009E2628">
              <w:rPr>
                <w:rFonts w:ascii="Tahoma" w:hAnsi="Tahoma" w:cs="Tahoma"/>
                <w:color w:val="000000"/>
                <w:kern w:val="2"/>
                <w:sz w:val="20"/>
                <w:szCs w:val="20"/>
                <w:lang w:bidi="mr-IN"/>
              </w:rPr>
              <w:t>04</w:t>
            </w:r>
          </w:p>
        </w:tc>
        <w:tc>
          <w:tcPr>
            <w:tcW w:w="476" w:type="pct"/>
            <w:vAlign w:val="center"/>
          </w:tcPr>
          <w:p w:rsidR="00F14217" w:rsidRPr="009E2628" w:rsidRDefault="00F14217" w:rsidP="00F14217">
            <w:pPr>
              <w:jc w:val="center"/>
              <w:rPr>
                <w:rFonts w:ascii="Tahoma" w:hAnsi="Tahoma" w:cs="Tahoma"/>
                <w:color w:val="000000"/>
                <w:kern w:val="2"/>
                <w:sz w:val="20"/>
                <w:szCs w:val="20"/>
                <w:lang w:val="en-IN" w:bidi="mr-IN"/>
              </w:rPr>
            </w:pPr>
            <w:r w:rsidRPr="009E2628">
              <w:rPr>
                <w:rFonts w:ascii="Tahoma" w:hAnsi="Tahoma" w:cs="Tahoma"/>
                <w:color w:val="000000"/>
                <w:kern w:val="2"/>
                <w:sz w:val="20"/>
                <w:szCs w:val="20"/>
                <w:lang w:val="en-IN" w:bidi="mr-IN"/>
              </w:rPr>
              <w:t>ESC</w:t>
            </w:r>
          </w:p>
        </w:tc>
        <w:tc>
          <w:tcPr>
            <w:tcW w:w="473" w:type="pct"/>
            <w:vAlign w:val="center"/>
          </w:tcPr>
          <w:p w:rsidR="00F14217" w:rsidRPr="009E2628" w:rsidRDefault="00F14217" w:rsidP="00F14217">
            <w:pPr>
              <w:jc w:val="center"/>
              <w:rPr>
                <w:rFonts w:ascii="Tahoma" w:hAnsi="Tahoma" w:cs="Tahoma"/>
                <w:sz w:val="20"/>
                <w:szCs w:val="20"/>
                <w:lang w:bidi="mr-IN"/>
              </w:rPr>
            </w:pPr>
            <w:r w:rsidRPr="00C357BD">
              <w:rPr>
                <w:rFonts w:ascii="Tahoma" w:hAnsi="Tahoma" w:cs="Tahoma"/>
                <w:i/>
                <w:iCs/>
                <w:sz w:val="20"/>
                <w:szCs w:val="20"/>
                <w:lang w:bidi="mr-IN"/>
              </w:rPr>
              <w:t>&lt;</w:t>
            </w:r>
            <w:proofErr w:type="spellStart"/>
            <w:r w:rsidRPr="00C357BD">
              <w:rPr>
                <w:rFonts w:ascii="Tahoma" w:hAnsi="Tahoma" w:cs="Tahoma"/>
                <w:i/>
                <w:iCs/>
                <w:sz w:val="20"/>
                <w:szCs w:val="20"/>
                <w:lang w:bidi="mr-IN"/>
              </w:rPr>
              <w:t>tbd</w:t>
            </w:r>
            <w:proofErr w:type="spellEnd"/>
            <w:r w:rsidRPr="00C357BD">
              <w:rPr>
                <w:rFonts w:ascii="Tahoma" w:hAnsi="Tahoma" w:cs="Tahoma"/>
                <w:i/>
                <w:iCs/>
                <w:sz w:val="20"/>
                <w:szCs w:val="20"/>
                <w:lang w:bidi="mr-IN"/>
              </w:rPr>
              <w:t>&gt;</w:t>
            </w:r>
          </w:p>
        </w:tc>
        <w:tc>
          <w:tcPr>
            <w:tcW w:w="1117" w:type="pct"/>
            <w:vAlign w:val="center"/>
            <w:hideMark/>
          </w:tcPr>
          <w:p w:rsidR="00F14217" w:rsidRPr="009E2628" w:rsidRDefault="00F14217" w:rsidP="00F14217">
            <w:pPr>
              <w:rPr>
                <w:rFonts w:ascii="Tahoma" w:hAnsi="Tahoma" w:cs="Tahoma"/>
                <w:sz w:val="20"/>
                <w:szCs w:val="20"/>
                <w:lang w:bidi="mr-IN"/>
              </w:rPr>
            </w:pPr>
            <w:r w:rsidRPr="009E2628">
              <w:rPr>
                <w:rFonts w:ascii="Tahoma" w:hAnsi="Tahoma" w:cs="Tahoma"/>
                <w:color w:val="000000"/>
                <w:kern w:val="2"/>
                <w:sz w:val="20"/>
                <w:szCs w:val="20"/>
                <w:lang w:bidi="mr-IN"/>
              </w:rPr>
              <w:t>Elements of Electronics Engineering</w:t>
            </w:r>
          </w:p>
        </w:tc>
        <w:tc>
          <w:tcPr>
            <w:tcW w:w="231" w:type="pct"/>
            <w:vAlign w:val="center"/>
            <w:hideMark/>
          </w:tcPr>
          <w:p w:rsidR="00F14217" w:rsidRPr="00F14217" w:rsidRDefault="00F14217" w:rsidP="00F14217">
            <w:pPr>
              <w:spacing w:before="100" w:beforeAutospacing="1" w:after="100" w:afterAutospacing="1" w:line="307" w:lineRule="atLeast"/>
              <w:jc w:val="center"/>
              <w:rPr>
                <w:rFonts w:ascii="Tahoma" w:hAnsi="Tahoma" w:cs="Tahoma"/>
                <w:lang w:bidi="mr-IN"/>
              </w:rPr>
            </w:pPr>
            <w:r w:rsidRPr="00F14217">
              <w:rPr>
                <w:rFonts w:ascii="Tahoma" w:hAnsi="Tahoma" w:cs="Tahoma"/>
                <w:color w:val="000000"/>
                <w:kern w:val="2"/>
                <w:lang w:bidi="mr-IN"/>
              </w:rPr>
              <w:t>2</w:t>
            </w:r>
          </w:p>
        </w:tc>
        <w:tc>
          <w:tcPr>
            <w:tcW w:w="231" w:type="pct"/>
            <w:vAlign w:val="center"/>
            <w:hideMark/>
          </w:tcPr>
          <w:p w:rsidR="00F14217" w:rsidRPr="00F14217" w:rsidRDefault="00F14217" w:rsidP="00F14217">
            <w:pPr>
              <w:spacing w:before="100" w:beforeAutospacing="1" w:after="100" w:afterAutospacing="1" w:line="307" w:lineRule="atLeast"/>
              <w:jc w:val="center"/>
              <w:rPr>
                <w:rFonts w:ascii="Tahoma" w:hAnsi="Tahoma" w:cs="Tahoma"/>
                <w:lang w:bidi="mr-IN"/>
              </w:rPr>
            </w:pPr>
            <w:r w:rsidRPr="00F14217">
              <w:rPr>
                <w:rFonts w:ascii="Tahoma" w:hAnsi="Tahoma" w:cs="Tahoma"/>
                <w:color w:val="000000"/>
                <w:kern w:val="2"/>
                <w:lang w:bidi="mr-IN"/>
              </w:rPr>
              <w:t>0</w:t>
            </w:r>
          </w:p>
        </w:tc>
        <w:tc>
          <w:tcPr>
            <w:tcW w:w="231" w:type="pct"/>
            <w:vAlign w:val="center"/>
            <w:hideMark/>
          </w:tcPr>
          <w:p w:rsidR="00F14217" w:rsidRPr="00F14217" w:rsidRDefault="00F14217" w:rsidP="00F14217">
            <w:pPr>
              <w:spacing w:before="100" w:beforeAutospacing="1" w:after="100" w:afterAutospacing="1" w:line="307" w:lineRule="atLeast"/>
              <w:jc w:val="center"/>
              <w:rPr>
                <w:rFonts w:ascii="Tahoma" w:hAnsi="Tahoma" w:cs="Tahoma"/>
                <w:lang w:bidi="mr-IN"/>
              </w:rPr>
            </w:pPr>
            <w:r w:rsidRPr="00F14217">
              <w:rPr>
                <w:rFonts w:ascii="Tahoma" w:hAnsi="Tahoma" w:cs="Tahoma"/>
                <w:color w:val="000000"/>
                <w:kern w:val="2"/>
                <w:lang w:val="en-IN" w:bidi="mr-IN"/>
              </w:rPr>
              <w:t>2</w:t>
            </w:r>
          </w:p>
        </w:tc>
        <w:tc>
          <w:tcPr>
            <w:tcW w:w="231" w:type="pct"/>
            <w:vAlign w:val="center"/>
            <w:hideMark/>
          </w:tcPr>
          <w:p w:rsidR="00F14217" w:rsidRPr="00F14217" w:rsidRDefault="00F14217" w:rsidP="00F14217">
            <w:pPr>
              <w:spacing w:before="100" w:beforeAutospacing="1" w:after="100" w:afterAutospacing="1" w:line="307" w:lineRule="atLeast"/>
              <w:jc w:val="center"/>
              <w:rPr>
                <w:rFonts w:ascii="Tahoma" w:hAnsi="Tahoma" w:cs="Tahoma"/>
                <w:lang w:bidi="mr-IN"/>
              </w:rPr>
            </w:pPr>
            <w:r w:rsidRPr="00F14217">
              <w:rPr>
                <w:rFonts w:ascii="Tahoma" w:hAnsi="Tahoma" w:cs="Tahoma"/>
                <w:color w:val="000000"/>
                <w:kern w:val="2"/>
                <w:lang w:bidi="mr-IN"/>
              </w:rPr>
              <w:t>1</w:t>
            </w:r>
          </w:p>
        </w:tc>
        <w:tc>
          <w:tcPr>
            <w:tcW w:w="231" w:type="pct"/>
            <w:vAlign w:val="center"/>
            <w:hideMark/>
          </w:tcPr>
          <w:p w:rsidR="00F14217" w:rsidRPr="00F14217" w:rsidRDefault="00F14217" w:rsidP="00F14217">
            <w:pPr>
              <w:spacing w:before="100" w:beforeAutospacing="1" w:after="100" w:afterAutospacing="1" w:line="307" w:lineRule="atLeast"/>
              <w:jc w:val="center"/>
              <w:rPr>
                <w:rFonts w:ascii="Tahoma" w:hAnsi="Tahoma" w:cs="Tahoma"/>
                <w:lang w:bidi="mr-IN"/>
              </w:rPr>
            </w:pPr>
            <w:r w:rsidRPr="00F14217">
              <w:rPr>
                <w:rFonts w:ascii="Tahoma" w:hAnsi="Tahoma" w:cs="Tahoma"/>
                <w:color w:val="000000"/>
                <w:kern w:val="2"/>
                <w:lang w:val="en-IN" w:bidi="mr-IN"/>
              </w:rPr>
              <w:t>3</w:t>
            </w:r>
          </w:p>
        </w:tc>
        <w:tc>
          <w:tcPr>
            <w:tcW w:w="303" w:type="pct"/>
            <w:vAlign w:val="center"/>
          </w:tcPr>
          <w:p w:rsidR="00F14217" w:rsidRPr="00F14217" w:rsidRDefault="00F14217" w:rsidP="00F14217">
            <w:pPr>
              <w:spacing w:before="100" w:beforeAutospacing="1" w:after="100" w:afterAutospacing="1" w:line="307" w:lineRule="atLeast"/>
              <w:jc w:val="center"/>
              <w:rPr>
                <w:rFonts w:ascii="Tahoma" w:hAnsi="Tahoma" w:cs="Tahoma"/>
                <w:lang w:bidi="mr-IN"/>
              </w:rPr>
            </w:pPr>
            <w:r w:rsidRPr="00F14217">
              <w:rPr>
                <w:rFonts w:ascii="Tahoma" w:hAnsi="Tahoma" w:cs="Tahoma"/>
                <w:lang w:bidi="mr-IN"/>
              </w:rPr>
              <w:t>30</w:t>
            </w:r>
          </w:p>
        </w:tc>
        <w:tc>
          <w:tcPr>
            <w:tcW w:w="258" w:type="pct"/>
            <w:vAlign w:val="center"/>
          </w:tcPr>
          <w:p w:rsidR="00F14217" w:rsidRPr="00F14217" w:rsidRDefault="00F14217" w:rsidP="00F14217">
            <w:pPr>
              <w:spacing w:before="100" w:beforeAutospacing="1" w:after="100" w:afterAutospacing="1" w:line="307" w:lineRule="atLeast"/>
              <w:jc w:val="center"/>
              <w:rPr>
                <w:rFonts w:ascii="Tahoma" w:hAnsi="Tahoma" w:cs="Tahoma"/>
                <w:lang w:bidi="mr-IN"/>
              </w:rPr>
            </w:pPr>
            <w:r w:rsidRPr="00F14217">
              <w:rPr>
                <w:rFonts w:ascii="Tahoma" w:hAnsi="Tahoma" w:cs="Tahoma"/>
                <w:lang w:bidi="mr-IN"/>
              </w:rPr>
              <w:t>20</w:t>
            </w:r>
          </w:p>
        </w:tc>
        <w:tc>
          <w:tcPr>
            <w:tcW w:w="283" w:type="pct"/>
            <w:vAlign w:val="center"/>
          </w:tcPr>
          <w:p w:rsidR="00F14217" w:rsidRPr="00F14217" w:rsidRDefault="00F14217" w:rsidP="00F14217">
            <w:pPr>
              <w:spacing w:before="100" w:beforeAutospacing="1" w:after="100" w:afterAutospacing="1" w:line="307" w:lineRule="atLeast"/>
              <w:jc w:val="center"/>
              <w:rPr>
                <w:rFonts w:ascii="Tahoma" w:hAnsi="Tahoma" w:cs="Tahoma"/>
                <w:color w:val="000000"/>
                <w:kern w:val="2"/>
                <w:lang w:val="en-IN" w:bidi="mr-IN"/>
              </w:rPr>
            </w:pPr>
            <w:r w:rsidRPr="00F14217">
              <w:rPr>
                <w:rFonts w:ascii="Tahoma" w:hAnsi="Tahoma" w:cs="Tahoma"/>
                <w:color w:val="000000"/>
                <w:kern w:val="2"/>
                <w:lang w:val="en-IN" w:bidi="mr-IN"/>
              </w:rPr>
              <w:t>50</w:t>
            </w:r>
          </w:p>
        </w:tc>
        <w:tc>
          <w:tcPr>
            <w:tcW w:w="636" w:type="pct"/>
            <w:gridSpan w:val="2"/>
            <w:vAlign w:val="center"/>
          </w:tcPr>
          <w:p w:rsidR="00F14217" w:rsidRPr="00F14217" w:rsidRDefault="00F14217" w:rsidP="00F14217">
            <w:pPr>
              <w:spacing w:before="100" w:beforeAutospacing="1" w:after="100" w:afterAutospacing="1" w:line="307" w:lineRule="atLeast"/>
              <w:jc w:val="center"/>
              <w:rPr>
                <w:rFonts w:ascii="Tahoma" w:hAnsi="Tahoma" w:cs="Tahoma"/>
                <w:color w:val="000000"/>
                <w:kern w:val="2"/>
                <w:lang w:val="en-IN" w:bidi="mr-IN"/>
              </w:rPr>
            </w:pPr>
            <w:r w:rsidRPr="00F14217">
              <w:rPr>
                <w:rFonts w:ascii="Tahoma" w:hAnsi="Tahoma" w:cs="Tahoma"/>
                <w:color w:val="000000"/>
                <w:kern w:val="2"/>
                <w:lang w:val="en-IN" w:bidi="mr-IN"/>
              </w:rPr>
              <w:t>CIE: 100</w:t>
            </w:r>
          </w:p>
        </w:tc>
      </w:tr>
      <w:tr w:rsidR="00F14217" w:rsidRPr="00781199" w:rsidTr="00F14217">
        <w:trPr>
          <w:trHeight w:val="20"/>
        </w:trPr>
        <w:tc>
          <w:tcPr>
            <w:tcW w:w="299" w:type="pct"/>
            <w:vAlign w:val="center"/>
            <w:hideMark/>
          </w:tcPr>
          <w:p w:rsidR="00F14217" w:rsidRPr="009E2628" w:rsidRDefault="00F14217" w:rsidP="00F14217">
            <w:pPr>
              <w:jc w:val="center"/>
              <w:rPr>
                <w:rFonts w:ascii="Tahoma" w:hAnsi="Tahoma" w:cs="Tahoma"/>
                <w:sz w:val="20"/>
                <w:szCs w:val="20"/>
                <w:lang w:bidi="mr-IN"/>
              </w:rPr>
            </w:pPr>
            <w:r w:rsidRPr="009E2628">
              <w:rPr>
                <w:rFonts w:ascii="Tahoma" w:hAnsi="Tahoma" w:cs="Tahoma"/>
                <w:color w:val="000000"/>
                <w:kern w:val="2"/>
                <w:sz w:val="20"/>
                <w:szCs w:val="20"/>
                <w:lang w:bidi="mr-IN"/>
              </w:rPr>
              <w:t>05</w:t>
            </w:r>
          </w:p>
        </w:tc>
        <w:tc>
          <w:tcPr>
            <w:tcW w:w="476" w:type="pct"/>
            <w:vAlign w:val="center"/>
          </w:tcPr>
          <w:p w:rsidR="00F14217" w:rsidRPr="009E2628" w:rsidRDefault="00F14217" w:rsidP="00F14217">
            <w:pPr>
              <w:jc w:val="center"/>
              <w:rPr>
                <w:rFonts w:ascii="Tahoma" w:hAnsi="Tahoma" w:cs="Tahoma"/>
                <w:color w:val="000000"/>
                <w:kern w:val="2"/>
                <w:sz w:val="20"/>
                <w:szCs w:val="20"/>
                <w:lang w:val="en-IN" w:bidi="mr-IN"/>
              </w:rPr>
            </w:pPr>
            <w:r w:rsidRPr="009E2628">
              <w:rPr>
                <w:rFonts w:ascii="Tahoma" w:hAnsi="Tahoma" w:cs="Tahoma"/>
                <w:color w:val="000000"/>
                <w:kern w:val="2"/>
                <w:sz w:val="20"/>
                <w:szCs w:val="20"/>
                <w:lang w:val="en-IN" w:bidi="mr-IN"/>
              </w:rPr>
              <w:t>ESC</w:t>
            </w:r>
          </w:p>
        </w:tc>
        <w:tc>
          <w:tcPr>
            <w:tcW w:w="473" w:type="pct"/>
            <w:vAlign w:val="center"/>
          </w:tcPr>
          <w:p w:rsidR="00F14217" w:rsidRPr="009E2628" w:rsidRDefault="00F14217" w:rsidP="00F14217">
            <w:pPr>
              <w:jc w:val="center"/>
              <w:rPr>
                <w:rFonts w:ascii="Tahoma" w:hAnsi="Tahoma" w:cs="Tahoma"/>
                <w:sz w:val="20"/>
                <w:szCs w:val="20"/>
                <w:lang w:bidi="mr-IN"/>
              </w:rPr>
            </w:pPr>
            <w:r w:rsidRPr="00C357BD">
              <w:rPr>
                <w:rFonts w:ascii="Tahoma" w:hAnsi="Tahoma" w:cs="Tahoma"/>
                <w:i/>
                <w:iCs/>
                <w:sz w:val="20"/>
                <w:szCs w:val="20"/>
                <w:lang w:bidi="mr-IN"/>
              </w:rPr>
              <w:t>&lt;</w:t>
            </w:r>
            <w:proofErr w:type="spellStart"/>
            <w:r w:rsidRPr="00C357BD">
              <w:rPr>
                <w:rFonts w:ascii="Tahoma" w:hAnsi="Tahoma" w:cs="Tahoma"/>
                <w:i/>
                <w:iCs/>
                <w:sz w:val="20"/>
                <w:szCs w:val="20"/>
                <w:lang w:bidi="mr-IN"/>
              </w:rPr>
              <w:t>tbd</w:t>
            </w:r>
            <w:proofErr w:type="spellEnd"/>
            <w:r w:rsidRPr="00C357BD">
              <w:rPr>
                <w:rFonts w:ascii="Tahoma" w:hAnsi="Tahoma" w:cs="Tahoma"/>
                <w:i/>
                <w:iCs/>
                <w:sz w:val="20"/>
                <w:szCs w:val="20"/>
                <w:lang w:bidi="mr-IN"/>
              </w:rPr>
              <w:t>&gt;</w:t>
            </w:r>
          </w:p>
        </w:tc>
        <w:tc>
          <w:tcPr>
            <w:tcW w:w="1117" w:type="pct"/>
            <w:vAlign w:val="center"/>
            <w:hideMark/>
          </w:tcPr>
          <w:p w:rsidR="00F14217" w:rsidRPr="009E2628" w:rsidRDefault="00F14217" w:rsidP="00F14217">
            <w:pPr>
              <w:rPr>
                <w:rFonts w:ascii="Tahoma" w:hAnsi="Tahoma" w:cs="Tahoma"/>
                <w:sz w:val="20"/>
                <w:szCs w:val="20"/>
                <w:lang w:bidi="mr-IN"/>
              </w:rPr>
            </w:pPr>
            <w:r w:rsidRPr="009E2628">
              <w:rPr>
                <w:rFonts w:ascii="Tahoma" w:hAnsi="Tahoma" w:cs="Tahoma"/>
                <w:color w:val="000000"/>
                <w:kern w:val="2"/>
                <w:sz w:val="20"/>
                <w:szCs w:val="20"/>
                <w:lang w:bidi="mr-IN"/>
              </w:rPr>
              <w:t>Engineering Mechanics</w:t>
            </w:r>
          </w:p>
        </w:tc>
        <w:tc>
          <w:tcPr>
            <w:tcW w:w="231" w:type="pct"/>
            <w:vAlign w:val="center"/>
            <w:hideMark/>
          </w:tcPr>
          <w:p w:rsidR="00F14217" w:rsidRPr="00F14217" w:rsidRDefault="00F14217" w:rsidP="00F14217">
            <w:pPr>
              <w:spacing w:before="100" w:beforeAutospacing="1" w:after="100" w:afterAutospacing="1" w:line="307" w:lineRule="atLeast"/>
              <w:jc w:val="center"/>
              <w:rPr>
                <w:rFonts w:ascii="Tahoma" w:hAnsi="Tahoma" w:cs="Tahoma"/>
                <w:lang w:bidi="mr-IN"/>
              </w:rPr>
            </w:pPr>
            <w:r w:rsidRPr="00F14217">
              <w:rPr>
                <w:rFonts w:ascii="Tahoma" w:hAnsi="Tahoma" w:cs="Tahoma"/>
                <w:color w:val="000000"/>
                <w:kern w:val="2"/>
                <w:lang w:val="en-IN" w:bidi="mr-IN"/>
              </w:rPr>
              <w:t>2</w:t>
            </w:r>
          </w:p>
        </w:tc>
        <w:tc>
          <w:tcPr>
            <w:tcW w:w="231" w:type="pct"/>
            <w:vAlign w:val="center"/>
            <w:hideMark/>
          </w:tcPr>
          <w:p w:rsidR="00F14217" w:rsidRPr="00F14217" w:rsidRDefault="00F14217" w:rsidP="00F14217">
            <w:pPr>
              <w:spacing w:before="100" w:beforeAutospacing="1" w:after="100" w:afterAutospacing="1" w:line="307" w:lineRule="atLeast"/>
              <w:jc w:val="center"/>
              <w:rPr>
                <w:rFonts w:ascii="Tahoma" w:hAnsi="Tahoma" w:cs="Tahoma"/>
                <w:lang w:bidi="mr-IN"/>
              </w:rPr>
            </w:pPr>
            <w:r w:rsidRPr="00F14217">
              <w:rPr>
                <w:rFonts w:ascii="Tahoma" w:hAnsi="Tahoma" w:cs="Tahoma"/>
                <w:color w:val="000000"/>
                <w:kern w:val="2"/>
                <w:lang w:bidi="mr-IN"/>
              </w:rPr>
              <w:t>0</w:t>
            </w:r>
          </w:p>
        </w:tc>
        <w:tc>
          <w:tcPr>
            <w:tcW w:w="231" w:type="pct"/>
            <w:vAlign w:val="center"/>
            <w:hideMark/>
          </w:tcPr>
          <w:p w:rsidR="00F14217" w:rsidRPr="00F14217" w:rsidRDefault="00F14217" w:rsidP="00F14217">
            <w:pPr>
              <w:spacing w:before="100" w:beforeAutospacing="1" w:after="100" w:afterAutospacing="1" w:line="307" w:lineRule="atLeast"/>
              <w:jc w:val="center"/>
              <w:rPr>
                <w:rFonts w:ascii="Tahoma" w:hAnsi="Tahoma" w:cs="Tahoma"/>
                <w:lang w:bidi="mr-IN"/>
              </w:rPr>
            </w:pPr>
            <w:r w:rsidRPr="00F14217">
              <w:rPr>
                <w:rFonts w:ascii="Tahoma" w:hAnsi="Tahoma" w:cs="Tahoma"/>
                <w:color w:val="000000"/>
                <w:kern w:val="2"/>
                <w:lang w:val="en-IN" w:bidi="mr-IN"/>
              </w:rPr>
              <w:t>2</w:t>
            </w:r>
          </w:p>
        </w:tc>
        <w:tc>
          <w:tcPr>
            <w:tcW w:w="231" w:type="pct"/>
            <w:vAlign w:val="center"/>
            <w:hideMark/>
          </w:tcPr>
          <w:p w:rsidR="00F14217" w:rsidRPr="00F14217" w:rsidRDefault="00F14217" w:rsidP="00F14217">
            <w:pPr>
              <w:spacing w:before="100" w:beforeAutospacing="1" w:after="100" w:afterAutospacing="1" w:line="307" w:lineRule="atLeast"/>
              <w:jc w:val="center"/>
              <w:rPr>
                <w:rFonts w:ascii="Tahoma" w:hAnsi="Tahoma" w:cs="Tahoma"/>
                <w:lang w:bidi="mr-IN"/>
              </w:rPr>
            </w:pPr>
            <w:r w:rsidRPr="00F14217">
              <w:rPr>
                <w:rFonts w:ascii="Tahoma" w:hAnsi="Tahoma" w:cs="Tahoma"/>
                <w:color w:val="000000"/>
                <w:kern w:val="2"/>
                <w:lang w:bidi="mr-IN"/>
              </w:rPr>
              <w:t>1</w:t>
            </w:r>
          </w:p>
        </w:tc>
        <w:tc>
          <w:tcPr>
            <w:tcW w:w="231" w:type="pct"/>
            <w:vAlign w:val="center"/>
            <w:hideMark/>
          </w:tcPr>
          <w:p w:rsidR="00F14217" w:rsidRPr="00F14217" w:rsidRDefault="00F14217" w:rsidP="00F14217">
            <w:pPr>
              <w:spacing w:before="100" w:beforeAutospacing="1" w:after="100" w:afterAutospacing="1" w:line="307" w:lineRule="atLeast"/>
              <w:jc w:val="center"/>
              <w:rPr>
                <w:rFonts w:ascii="Tahoma" w:hAnsi="Tahoma" w:cs="Tahoma"/>
                <w:lang w:bidi="mr-IN"/>
              </w:rPr>
            </w:pPr>
            <w:r w:rsidRPr="00F14217">
              <w:rPr>
                <w:rFonts w:ascii="Tahoma" w:hAnsi="Tahoma" w:cs="Tahoma"/>
                <w:color w:val="000000"/>
                <w:kern w:val="2"/>
                <w:lang w:bidi="mr-IN"/>
              </w:rPr>
              <w:t>3</w:t>
            </w:r>
          </w:p>
        </w:tc>
        <w:tc>
          <w:tcPr>
            <w:tcW w:w="303" w:type="pct"/>
            <w:vAlign w:val="center"/>
          </w:tcPr>
          <w:p w:rsidR="00F14217" w:rsidRPr="00F14217" w:rsidRDefault="00F14217" w:rsidP="00F14217">
            <w:pPr>
              <w:spacing w:before="100" w:beforeAutospacing="1" w:after="100" w:afterAutospacing="1" w:line="307" w:lineRule="atLeast"/>
              <w:jc w:val="center"/>
              <w:rPr>
                <w:rFonts w:ascii="Tahoma" w:hAnsi="Tahoma" w:cs="Tahoma"/>
                <w:lang w:bidi="mr-IN"/>
              </w:rPr>
            </w:pPr>
            <w:r w:rsidRPr="00F14217">
              <w:rPr>
                <w:rFonts w:ascii="Tahoma" w:hAnsi="Tahoma" w:cs="Tahoma"/>
                <w:lang w:bidi="mr-IN"/>
              </w:rPr>
              <w:t>30</w:t>
            </w:r>
          </w:p>
        </w:tc>
        <w:tc>
          <w:tcPr>
            <w:tcW w:w="258" w:type="pct"/>
            <w:vAlign w:val="center"/>
          </w:tcPr>
          <w:p w:rsidR="00F14217" w:rsidRPr="00F14217" w:rsidRDefault="00F14217" w:rsidP="00F14217">
            <w:pPr>
              <w:spacing w:before="100" w:beforeAutospacing="1" w:after="100" w:afterAutospacing="1" w:line="307" w:lineRule="atLeast"/>
              <w:jc w:val="center"/>
              <w:rPr>
                <w:rFonts w:ascii="Tahoma" w:hAnsi="Tahoma" w:cs="Tahoma"/>
                <w:lang w:bidi="mr-IN"/>
              </w:rPr>
            </w:pPr>
            <w:r w:rsidRPr="00F14217">
              <w:rPr>
                <w:rFonts w:ascii="Tahoma" w:hAnsi="Tahoma" w:cs="Tahoma"/>
                <w:lang w:bidi="mr-IN"/>
              </w:rPr>
              <w:t>20</w:t>
            </w:r>
          </w:p>
        </w:tc>
        <w:tc>
          <w:tcPr>
            <w:tcW w:w="283" w:type="pct"/>
            <w:vAlign w:val="center"/>
          </w:tcPr>
          <w:p w:rsidR="00F14217" w:rsidRPr="00F14217" w:rsidRDefault="00F14217" w:rsidP="00F14217">
            <w:pPr>
              <w:spacing w:before="100" w:beforeAutospacing="1" w:after="100" w:afterAutospacing="1" w:line="307" w:lineRule="atLeast"/>
              <w:jc w:val="center"/>
              <w:rPr>
                <w:rFonts w:ascii="Tahoma" w:hAnsi="Tahoma" w:cs="Tahoma"/>
                <w:color w:val="000000"/>
                <w:kern w:val="2"/>
                <w:lang w:val="en-IN" w:bidi="mr-IN"/>
              </w:rPr>
            </w:pPr>
            <w:r w:rsidRPr="00F14217">
              <w:rPr>
                <w:rFonts w:ascii="Tahoma" w:hAnsi="Tahoma" w:cs="Tahoma"/>
                <w:color w:val="000000"/>
                <w:kern w:val="2"/>
                <w:lang w:val="en-IN" w:bidi="mr-IN"/>
              </w:rPr>
              <w:t>50</w:t>
            </w:r>
          </w:p>
        </w:tc>
        <w:tc>
          <w:tcPr>
            <w:tcW w:w="636" w:type="pct"/>
            <w:gridSpan w:val="2"/>
            <w:vAlign w:val="center"/>
          </w:tcPr>
          <w:p w:rsidR="00F14217" w:rsidRPr="00F14217" w:rsidRDefault="00F14217" w:rsidP="00F14217">
            <w:pPr>
              <w:spacing w:before="100" w:beforeAutospacing="1" w:after="100" w:afterAutospacing="1" w:line="307" w:lineRule="atLeast"/>
              <w:jc w:val="center"/>
              <w:rPr>
                <w:rFonts w:ascii="Tahoma" w:hAnsi="Tahoma" w:cs="Tahoma"/>
                <w:color w:val="000000"/>
                <w:kern w:val="2"/>
                <w:lang w:val="en-IN" w:bidi="mr-IN"/>
              </w:rPr>
            </w:pPr>
            <w:r w:rsidRPr="00F14217">
              <w:rPr>
                <w:rFonts w:ascii="Tahoma" w:hAnsi="Tahoma" w:cs="Tahoma"/>
                <w:color w:val="000000"/>
                <w:kern w:val="2"/>
                <w:lang w:val="en-IN" w:bidi="mr-IN"/>
              </w:rPr>
              <w:t>CIE: 100</w:t>
            </w:r>
          </w:p>
        </w:tc>
      </w:tr>
      <w:tr w:rsidR="00F14217" w:rsidRPr="00781199" w:rsidTr="00F14217">
        <w:trPr>
          <w:trHeight w:val="20"/>
        </w:trPr>
        <w:tc>
          <w:tcPr>
            <w:tcW w:w="299" w:type="pct"/>
            <w:vAlign w:val="center"/>
            <w:hideMark/>
          </w:tcPr>
          <w:p w:rsidR="00F14217" w:rsidRPr="009E2628" w:rsidRDefault="00F14217" w:rsidP="00F14217">
            <w:pPr>
              <w:jc w:val="center"/>
              <w:rPr>
                <w:rFonts w:ascii="Tahoma" w:hAnsi="Tahoma" w:cs="Tahoma"/>
                <w:sz w:val="20"/>
                <w:szCs w:val="20"/>
                <w:lang w:bidi="mr-IN"/>
              </w:rPr>
            </w:pPr>
            <w:r w:rsidRPr="009E2628">
              <w:rPr>
                <w:rFonts w:ascii="Tahoma" w:hAnsi="Tahoma" w:cs="Tahoma"/>
                <w:color w:val="000000"/>
                <w:kern w:val="2"/>
                <w:sz w:val="20"/>
                <w:szCs w:val="20"/>
                <w:lang w:bidi="mr-IN"/>
              </w:rPr>
              <w:t>06</w:t>
            </w:r>
          </w:p>
        </w:tc>
        <w:tc>
          <w:tcPr>
            <w:tcW w:w="476" w:type="pct"/>
            <w:vAlign w:val="center"/>
          </w:tcPr>
          <w:p w:rsidR="00F14217" w:rsidRPr="009E2628" w:rsidRDefault="00F14217" w:rsidP="00F14217">
            <w:pPr>
              <w:jc w:val="center"/>
              <w:rPr>
                <w:rFonts w:ascii="Tahoma" w:hAnsi="Tahoma" w:cs="Tahoma"/>
                <w:color w:val="000000"/>
                <w:kern w:val="2"/>
                <w:sz w:val="20"/>
                <w:szCs w:val="20"/>
                <w:lang w:bidi="mr-IN"/>
              </w:rPr>
            </w:pPr>
            <w:r w:rsidRPr="009E2628">
              <w:rPr>
                <w:rFonts w:ascii="Tahoma" w:hAnsi="Tahoma" w:cs="Tahoma"/>
                <w:color w:val="000000"/>
                <w:kern w:val="2"/>
                <w:sz w:val="20"/>
                <w:szCs w:val="20"/>
                <w:lang w:bidi="mr-IN"/>
              </w:rPr>
              <w:t>E</w:t>
            </w:r>
            <w:r w:rsidRPr="009E2628">
              <w:rPr>
                <w:rFonts w:ascii="Tahoma" w:hAnsi="Tahoma" w:cs="Tahoma"/>
                <w:color w:val="000000"/>
                <w:kern w:val="2"/>
                <w:sz w:val="20"/>
                <w:szCs w:val="20"/>
                <w:lang w:val="en-IN" w:bidi="mr-IN"/>
              </w:rPr>
              <w:t>SC</w:t>
            </w:r>
          </w:p>
        </w:tc>
        <w:tc>
          <w:tcPr>
            <w:tcW w:w="473" w:type="pct"/>
            <w:vAlign w:val="center"/>
          </w:tcPr>
          <w:p w:rsidR="00F14217" w:rsidRPr="009E2628" w:rsidRDefault="00F14217" w:rsidP="00F14217">
            <w:pPr>
              <w:jc w:val="center"/>
              <w:rPr>
                <w:rFonts w:ascii="Tahoma" w:hAnsi="Tahoma" w:cs="Tahoma"/>
                <w:sz w:val="20"/>
                <w:szCs w:val="20"/>
                <w:lang w:bidi="mr-IN"/>
              </w:rPr>
            </w:pPr>
            <w:r w:rsidRPr="00C357BD">
              <w:rPr>
                <w:rFonts w:ascii="Tahoma" w:hAnsi="Tahoma" w:cs="Tahoma"/>
                <w:i/>
                <w:iCs/>
                <w:sz w:val="20"/>
                <w:szCs w:val="20"/>
                <w:lang w:bidi="mr-IN"/>
              </w:rPr>
              <w:t>&lt;</w:t>
            </w:r>
            <w:proofErr w:type="spellStart"/>
            <w:r w:rsidRPr="00C357BD">
              <w:rPr>
                <w:rFonts w:ascii="Tahoma" w:hAnsi="Tahoma" w:cs="Tahoma"/>
                <w:i/>
                <w:iCs/>
                <w:sz w:val="20"/>
                <w:szCs w:val="20"/>
                <w:lang w:bidi="mr-IN"/>
              </w:rPr>
              <w:t>tbd</w:t>
            </w:r>
            <w:proofErr w:type="spellEnd"/>
            <w:r w:rsidRPr="00C357BD">
              <w:rPr>
                <w:rFonts w:ascii="Tahoma" w:hAnsi="Tahoma" w:cs="Tahoma"/>
                <w:i/>
                <w:iCs/>
                <w:sz w:val="20"/>
                <w:szCs w:val="20"/>
                <w:lang w:bidi="mr-IN"/>
              </w:rPr>
              <w:t>&gt;</w:t>
            </w:r>
          </w:p>
        </w:tc>
        <w:tc>
          <w:tcPr>
            <w:tcW w:w="1117" w:type="pct"/>
            <w:vAlign w:val="center"/>
            <w:hideMark/>
          </w:tcPr>
          <w:p w:rsidR="00F14217" w:rsidRPr="009E2628" w:rsidRDefault="00F14217" w:rsidP="00F14217">
            <w:pPr>
              <w:rPr>
                <w:rFonts w:ascii="Tahoma" w:hAnsi="Tahoma" w:cs="Tahoma"/>
                <w:sz w:val="20"/>
                <w:szCs w:val="20"/>
                <w:lang w:bidi="mr-IN"/>
              </w:rPr>
            </w:pPr>
            <w:r w:rsidRPr="009E2628">
              <w:rPr>
                <w:rFonts w:ascii="Tahoma" w:hAnsi="Tahoma" w:cs="Tahoma"/>
                <w:color w:val="000000"/>
                <w:kern w:val="2"/>
                <w:sz w:val="20"/>
                <w:szCs w:val="20"/>
                <w:lang w:val="en-IN" w:bidi="mr-IN"/>
              </w:rPr>
              <w:t>Programming for problem solving</w:t>
            </w:r>
          </w:p>
        </w:tc>
        <w:tc>
          <w:tcPr>
            <w:tcW w:w="231" w:type="pct"/>
            <w:vAlign w:val="center"/>
            <w:hideMark/>
          </w:tcPr>
          <w:p w:rsidR="00F14217" w:rsidRPr="00F14217" w:rsidRDefault="00F14217" w:rsidP="00F14217">
            <w:pPr>
              <w:spacing w:before="100" w:beforeAutospacing="1" w:after="100" w:afterAutospacing="1" w:line="307" w:lineRule="atLeast"/>
              <w:jc w:val="center"/>
              <w:rPr>
                <w:rFonts w:ascii="Tahoma" w:hAnsi="Tahoma" w:cs="Tahoma"/>
                <w:lang w:bidi="mr-IN"/>
              </w:rPr>
            </w:pPr>
            <w:r w:rsidRPr="00F14217">
              <w:rPr>
                <w:rFonts w:ascii="Tahoma" w:hAnsi="Tahoma" w:cs="Tahoma"/>
                <w:color w:val="000000"/>
                <w:kern w:val="2"/>
                <w:lang w:val="en-IN" w:bidi="mr-IN"/>
              </w:rPr>
              <w:t>2</w:t>
            </w:r>
          </w:p>
        </w:tc>
        <w:tc>
          <w:tcPr>
            <w:tcW w:w="231" w:type="pct"/>
            <w:vAlign w:val="center"/>
            <w:hideMark/>
          </w:tcPr>
          <w:p w:rsidR="00F14217" w:rsidRPr="00F14217" w:rsidRDefault="00F14217" w:rsidP="00F14217">
            <w:pPr>
              <w:spacing w:before="100" w:beforeAutospacing="1" w:after="100" w:afterAutospacing="1" w:line="307" w:lineRule="atLeast"/>
              <w:jc w:val="center"/>
              <w:rPr>
                <w:rFonts w:ascii="Tahoma" w:hAnsi="Tahoma" w:cs="Tahoma"/>
                <w:lang w:bidi="mr-IN"/>
              </w:rPr>
            </w:pPr>
            <w:r w:rsidRPr="00F14217">
              <w:rPr>
                <w:rFonts w:ascii="Tahoma" w:hAnsi="Tahoma" w:cs="Tahoma"/>
                <w:color w:val="000000"/>
                <w:kern w:val="2"/>
                <w:lang w:val="en-IN" w:bidi="mr-IN"/>
              </w:rPr>
              <w:t>0</w:t>
            </w:r>
          </w:p>
        </w:tc>
        <w:tc>
          <w:tcPr>
            <w:tcW w:w="231" w:type="pct"/>
            <w:vAlign w:val="center"/>
            <w:hideMark/>
          </w:tcPr>
          <w:p w:rsidR="00F14217" w:rsidRPr="00F14217" w:rsidRDefault="00F14217" w:rsidP="00F14217">
            <w:pPr>
              <w:spacing w:before="100" w:beforeAutospacing="1" w:after="100" w:afterAutospacing="1" w:line="307" w:lineRule="atLeast"/>
              <w:jc w:val="center"/>
              <w:rPr>
                <w:rFonts w:ascii="Tahoma" w:hAnsi="Tahoma" w:cs="Tahoma"/>
                <w:lang w:bidi="mr-IN"/>
              </w:rPr>
            </w:pPr>
            <w:r w:rsidRPr="00F14217">
              <w:rPr>
                <w:rFonts w:ascii="Tahoma" w:hAnsi="Tahoma" w:cs="Tahoma"/>
                <w:color w:val="000000"/>
                <w:kern w:val="2"/>
                <w:lang w:bidi="mr-IN"/>
              </w:rPr>
              <w:t>2</w:t>
            </w:r>
          </w:p>
        </w:tc>
        <w:tc>
          <w:tcPr>
            <w:tcW w:w="231" w:type="pct"/>
            <w:vAlign w:val="center"/>
            <w:hideMark/>
          </w:tcPr>
          <w:p w:rsidR="00F14217" w:rsidRPr="00F14217" w:rsidRDefault="00F14217" w:rsidP="00F14217">
            <w:pPr>
              <w:spacing w:before="100" w:beforeAutospacing="1" w:after="100" w:afterAutospacing="1" w:line="307" w:lineRule="atLeast"/>
              <w:jc w:val="center"/>
              <w:rPr>
                <w:rFonts w:ascii="Tahoma" w:hAnsi="Tahoma" w:cs="Tahoma"/>
                <w:lang w:bidi="mr-IN"/>
              </w:rPr>
            </w:pPr>
            <w:r w:rsidRPr="00F14217">
              <w:rPr>
                <w:rFonts w:ascii="Tahoma" w:hAnsi="Tahoma" w:cs="Tahoma"/>
                <w:color w:val="000000"/>
                <w:kern w:val="2"/>
                <w:lang w:bidi="mr-IN"/>
              </w:rPr>
              <w:t>2</w:t>
            </w:r>
          </w:p>
        </w:tc>
        <w:tc>
          <w:tcPr>
            <w:tcW w:w="231" w:type="pct"/>
            <w:vAlign w:val="center"/>
            <w:hideMark/>
          </w:tcPr>
          <w:p w:rsidR="00F14217" w:rsidRPr="00F14217" w:rsidRDefault="00F14217" w:rsidP="00F14217">
            <w:pPr>
              <w:spacing w:before="100" w:beforeAutospacing="1" w:after="100" w:afterAutospacing="1" w:line="307" w:lineRule="atLeast"/>
              <w:jc w:val="center"/>
              <w:rPr>
                <w:rFonts w:ascii="Tahoma" w:hAnsi="Tahoma" w:cs="Tahoma"/>
                <w:lang w:bidi="mr-IN"/>
              </w:rPr>
            </w:pPr>
            <w:r w:rsidRPr="00F14217">
              <w:rPr>
                <w:rFonts w:ascii="Tahoma" w:hAnsi="Tahoma" w:cs="Tahoma"/>
                <w:color w:val="000000"/>
                <w:kern w:val="2"/>
                <w:lang w:val="en-IN" w:bidi="mr-IN"/>
              </w:rPr>
              <w:t>3</w:t>
            </w:r>
          </w:p>
        </w:tc>
        <w:tc>
          <w:tcPr>
            <w:tcW w:w="303" w:type="pct"/>
            <w:vAlign w:val="center"/>
          </w:tcPr>
          <w:p w:rsidR="00F14217" w:rsidRPr="00F14217" w:rsidRDefault="00F14217" w:rsidP="00F14217">
            <w:pPr>
              <w:spacing w:before="100" w:beforeAutospacing="1" w:after="100" w:afterAutospacing="1" w:line="307" w:lineRule="atLeast"/>
              <w:jc w:val="center"/>
              <w:rPr>
                <w:rFonts w:ascii="Tahoma" w:hAnsi="Tahoma" w:cs="Tahoma"/>
                <w:lang w:bidi="mr-IN"/>
              </w:rPr>
            </w:pPr>
            <w:r w:rsidRPr="00F14217">
              <w:rPr>
                <w:rFonts w:ascii="Tahoma" w:hAnsi="Tahoma" w:cs="Tahoma"/>
                <w:lang w:bidi="mr-IN"/>
              </w:rPr>
              <w:t>30</w:t>
            </w:r>
          </w:p>
        </w:tc>
        <w:tc>
          <w:tcPr>
            <w:tcW w:w="258" w:type="pct"/>
            <w:vAlign w:val="center"/>
          </w:tcPr>
          <w:p w:rsidR="00F14217" w:rsidRPr="00F14217" w:rsidRDefault="00F14217" w:rsidP="00F14217">
            <w:pPr>
              <w:spacing w:before="100" w:beforeAutospacing="1" w:after="100" w:afterAutospacing="1" w:line="307" w:lineRule="atLeast"/>
              <w:jc w:val="center"/>
              <w:rPr>
                <w:rFonts w:ascii="Tahoma" w:hAnsi="Tahoma" w:cs="Tahoma"/>
                <w:lang w:bidi="mr-IN"/>
              </w:rPr>
            </w:pPr>
            <w:r w:rsidRPr="00F14217">
              <w:rPr>
                <w:rFonts w:ascii="Tahoma" w:hAnsi="Tahoma" w:cs="Tahoma"/>
                <w:lang w:bidi="mr-IN"/>
              </w:rPr>
              <w:t>20</w:t>
            </w:r>
          </w:p>
        </w:tc>
        <w:tc>
          <w:tcPr>
            <w:tcW w:w="283" w:type="pct"/>
            <w:vAlign w:val="center"/>
          </w:tcPr>
          <w:p w:rsidR="00F14217" w:rsidRPr="00F14217" w:rsidRDefault="00F14217" w:rsidP="00F14217">
            <w:pPr>
              <w:spacing w:before="100" w:beforeAutospacing="1" w:after="100" w:afterAutospacing="1" w:line="307" w:lineRule="atLeast"/>
              <w:jc w:val="center"/>
              <w:rPr>
                <w:rFonts w:ascii="Tahoma" w:hAnsi="Tahoma" w:cs="Tahoma"/>
                <w:color w:val="000000"/>
                <w:kern w:val="2"/>
                <w:lang w:bidi="mr-IN"/>
              </w:rPr>
            </w:pPr>
            <w:r w:rsidRPr="00F14217">
              <w:rPr>
                <w:rFonts w:ascii="Tahoma" w:hAnsi="Tahoma" w:cs="Tahoma"/>
                <w:color w:val="000000"/>
                <w:kern w:val="2"/>
                <w:lang w:val="en-IN" w:bidi="mr-IN"/>
              </w:rPr>
              <w:t>50</w:t>
            </w:r>
          </w:p>
        </w:tc>
        <w:tc>
          <w:tcPr>
            <w:tcW w:w="636" w:type="pct"/>
            <w:gridSpan w:val="2"/>
            <w:vAlign w:val="center"/>
          </w:tcPr>
          <w:p w:rsidR="00F14217" w:rsidRPr="00F14217" w:rsidRDefault="00F14217" w:rsidP="00F14217">
            <w:pPr>
              <w:spacing w:before="100" w:beforeAutospacing="1" w:after="100" w:afterAutospacing="1" w:line="307" w:lineRule="atLeast"/>
              <w:jc w:val="center"/>
              <w:rPr>
                <w:rFonts w:ascii="Tahoma" w:hAnsi="Tahoma" w:cs="Tahoma"/>
                <w:color w:val="000000"/>
                <w:kern w:val="2"/>
                <w:lang w:bidi="mr-IN"/>
              </w:rPr>
            </w:pPr>
            <w:r w:rsidRPr="00F14217">
              <w:rPr>
                <w:rFonts w:ascii="Tahoma" w:hAnsi="Tahoma" w:cs="Tahoma"/>
                <w:color w:val="000000"/>
                <w:kern w:val="2"/>
                <w:lang w:val="en-IN" w:bidi="mr-IN"/>
              </w:rPr>
              <w:t>CIE: 100</w:t>
            </w:r>
          </w:p>
        </w:tc>
      </w:tr>
      <w:tr w:rsidR="0013372D" w:rsidRPr="00781199" w:rsidTr="0013372D">
        <w:trPr>
          <w:trHeight w:val="20"/>
        </w:trPr>
        <w:tc>
          <w:tcPr>
            <w:tcW w:w="299" w:type="pct"/>
            <w:vAlign w:val="center"/>
            <w:hideMark/>
          </w:tcPr>
          <w:p w:rsidR="0013372D" w:rsidRPr="009E2628" w:rsidRDefault="0013372D" w:rsidP="00F14217">
            <w:pPr>
              <w:jc w:val="center"/>
              <w:rPr>
                <w:rFonts w:ascii="Tahoma" w:hAnsi="Tahoma" w:cs="Tahoma"/>
                <w:sz w:val="20"/>
                <w:szCs w:val="20"/>
                <w:lang w:bidi="mr-IN"/>
              </w:rPr>
            </w:pPr>
            <w:r w:rsidRPr="009E2628">
              <w:rPr>
                <w:rFonts w:ascii="Tahoma" w:hAnsi="Tahoma" w:cs="Tahoma"/>
                <w:color w:val="000000"/>
                <w:kern w:val="2"/>
                <w:sz w:val="20"/>
                <w:szCs w:val="20"/>
                <w:lang w:bidi="mr-IN"/>
              </w:rPr>
              <w:t>07</w:t>
            </w:r>
          </w:p>
        </w:tc>
        <w:tc>
          <w:tcPr>
            <w:tcW w:w="476" w:type="pct"/>
            <w:vAlign w:val="center"/>
          </w:tcPr>
          <w:p w:rsidR="0013372D" w:rsidRPr="009E2628" w:rsidRDefault="0013372D" w:rsidP="00F14217">
            <w:pPr>
              <w:jc w:val="center"/>
              <w:rPr>
                <w:rFonts w:ascii="Tahoma" w:hAnsi="Tahoma" w:cs="Tahoma"/>
                <w:color w:val="000000"/>
                <w:kern w:val="2"/>
                <w:sz w:val="20"/>
                <w:szCs w:val="20"/>
                <w:lang w:val="en-IN" w:bidi="mr-IN"/>
              </w:rPr>
            </w:pPr>
            <w:r w:rsidRPr="009E2628">
              <w:rPr>
                <w:rFonts w:ascii="Tahoma" w:hAnsi="Tahoma" w:cs="Tahoma"/>
                <w:color w:val="000000"/>
                <w:kern w:val="2"/>
                <w:sz w:val="20"/>
                <w:szCs w:val="20"/>
                <w:lang w:bidi="mr-IN"/>
              </w:rPr>
              <w:t>IKS</w:t>
            </w:r>
          </w:p>
        </w:tc>
        <w:tc>
          <w:tcPr>
            <w:tcW w:w="473" w:type="pct"/>
            <w:vAlign w:val="center"/>
          </w:tcPr>
          <w:p w:rsidR="0013372D" w:rsidRPr="009E2628" w:rsidRDefault="0013372D" w:rsidP="00F14217">
            <w:pPr>
              <w:jc w:val="center"/>
              <w:rPr>
                <w:rFonts w:ascii="Tahoma" w:hAnsi="Tahoma" w:cs="Tahoma"/>
                <w:sz w:val="20"/>
                <w:szCs w:val="20"/>
                <w:lang w:bidi="mr-IN"/>
              </w:rPr>
            </w:pPr>
            <w:r w:rsidRPr="00C357BD">
              <w:rPr>
                <w:rFonts w:ascii="Tahoma" w:hAnsi="Tahoma" w:cs="Tahoma"/>
                <w:i/>
                <w:iCs/>
                <w:sz w:val="20"/>
                <w:szCs w:val="20"/>
                <w:lang w:bidi="mr-IN"/>
              </w:rPr>
              <w:t>&lt;</w:t>
            </w:r>
            <w:proofErr w:type="spellStart"/>
            <w:r w:rsidRPr="00C357BD">
              <w:rPr>
                <w:rFonts w:ascii="Tahoma" w:hAnsi="Tahoma" w:cs="Tahoma"/>
                <w:i/>
                <w:iCs/>
                <w:sz w:val="20"/>
                <w:szCs w:val="20"/>
                <w:lang w:bidi="mr-IN"/>
              </w:rPr>
              <w:t>tbd</w:t>
            </w:r>
            <w:proofErr w:type="spellEnd"/>
            <w:r w:rsidRPr="00C357BD">
              <w:rPr>
                <w:rFonts w:ascii="Tahoma" w:hAnsi="Tahoma" w:cs="Tahoma"/>
                <w:i/>
                <w:iCs/>
                <w:sz w:val="20"/>
                <w:szCs w:val="20"/>
                <w:lang w:bidi="mr-IN"/>
              </w:rPr>
              <w:t>&gt;</w:t>
            </w:r>
          </w:p>
        </w:tc>
        <w:tc>
          <w:tcPr>
            <w:tcW w:w="1117" w:type="pct"/>
            <w:vAlign w:val="center"/>
            <w:hideMark/>
          </w:tcPr>
          <w:p w:rsidR="0013372D" w:rsidRPr="009E2628" w:rsidRDefault="0013372D" w:rsidP="00F14217">
            <w:pPr>
              <w:rPr>
                <w:rFonts w:ascii="Tahoma" w:hAnsi="Tahoma" w:cs="Tahoma"/>
                <w:sz w:val="20"/>
                <w:szCs w:val="20"/>
                <w:lang w:bidi="mr-IN"/>
              </w:rPr>
            </w:pPr>
            <w:r w:rsidRPr="009E2628">
              <w:rPr>
                <w:rFonts w:ascii="Tahoma" w:hAnsi="Tahoma" w:cs="Tahoma"/>
                <w:color w:val="000000"/>
                <w:kern w:val="2"/>
                <w:sz w:val="20"/>
                <w:szCs w:val="20"/>
                <w:lang w:bidi="mr-IN"/>
              </w:rPr>
              <w:t>Indian Knowledge System</w:t>
            </w:r>
          </w:p>
        </w:tc>
        <w:tc>
          <w:tcPr>
            <w:tcW w:w="231" w:type="pct"/>
            <w:vAlign w:val="center"/>
            <w:hideMark/>
          </w:tcPr>
          <w:p w:rsidR="0013372D" w:rsidRPr="00F14217" w:rsidRDefault="0013372D" w:rsidP="00F14217">
            <w:pPr>
              <w:spacing w:before="100" w:beforeAutospacing="1" w:after="100" w:afterAutospacing="1" w:line="307" w:lineRule="atLeast"/>
              <w:jc w:val="center"/>
              <w:rPr>
                <w:rFonts w:ascii="Tahoma" w:hAnsi="Tahoma" w:cs="Tahoma"/>
                <w:lang w:bidi="mr-IN"/>
              </w:rPr>
            </w:pPr>
            <w:r w:rsidRPr="00F14217">
              <w:rPr>
                <w:rFonts w:ascii="Tahoma" w:hAnsi="Tahoma" w:cs="Tahoma"/>
                <w:color w:val="000000"/>
                <w:kern w:val="2"/>
                <w:lang w:bidi="mr-IN"/>
              </w:rPr>
              <w:t>2</w:t>
            </w:r>
          </w:p>
        </w:tc>
        <w:tc>
          <w:tcPr>
            <w:tcW w:w="231" w:type="pct"/>
            <w:vAlign w:val="center"/>
            <w:hideMark/>
          </w:tcPr>
          <w:p w:rsidR="0013372D" w:rsidRPr="00F14217" w:rsidRDefault="0013372D" w:rsidP="00F14217">
            <w:pPr>
              <w:spacing w:before="100" w:beforeAutospacing="1" w:after="100" w:afterAutospacing="1" w:line="307" w:lineRule="atLeast"/>
              <w:jc w:val="center"/>
              <w:rPr>
                <w:rFonts w:ascii="Tahoma" w:hAnsi="Tahoma" w:cs="Tahoma"/>
                <w:lang w:bidi="mr-IN"/>
              </w:rPr>
            </w:pPr>
            <w:r w:rsidRPr="00F14217">
              <w:rPr>
                <w:rFonts w:ascii="Tahoma" w:hAnsi="Tahoma" w:cs="Tahoma"/>
                <w:color w:val="000000"/>
                <w:kern w:val="2"/>
                <w:lang w:val="en-IN" w:bidi="mr-IN"/>
              </w:rPr>
              <w:t>0</w:t>
            </w:r>
          </w:p>
        </w:tc>
        <w:tc>
          <w:tcPr>
            <w:tcW w:w="231" w:type="pct"/>
            <w:vAlign w:val="center"/>
            <w:hideMark/>
          </w:tcPr>
          <w:p w:rsidR="0013372D" w:rsidRPr="00F14217" w:rsidRDefault="0013372D" w:rsidP="00F14217">
            <w:pPr>
              <w:spacing w:before="100" w:beforeAutospacing="1" w:after="100" w:afterAutospacing="1" w:line="307" w:lineRule="atLeast"/>
              <w:jc w:val="center"/>
              <w:rPr>
                <w:rFonts w:ascii="Tahoma" w:hAnsi="Tahoma" w:cs="Tahoma"/>
                <w:lang w:bidi="mr-IN"/>
              </w:rPr>
            </w:pPr>
            <w:r w:rsidRPr="00F14217">
              <w:rPr>
                <w:rFonts w:ascii="Tahoma" w:hAnsi="Tahoma" w:cs="Tahoma"/>
                <w:color w:val="000000"/>
                <w:kern w:val="2"/>
                <w:lang w:bidi="mr-IN"/>
              </w:rPr>
              <w:t>0</w:t>
            </w:r>
          </w:p>
        </w:tc>
        <w:tc>
          <w:tcPr>
            <w:tcW w:w="231" w:type="pct"/>
            <w:vAlign w:val="center"/>
            <w:hideMark/>
          </w:tcPr>
          <w:p w:rsidR="0013372D" w:rsidRPr="00F14217" w:rsidRDefault="0013372D" w:rsidP="00F14217">
            <w:pPr>
              <w:spacing w:before="100" w:beforeAutospacing="1" w:after="100" w:afterAutospacing="1" w:line="307" w:lineRule="atLeast"/>
              <w:jc w:val="center"/>
              <w:rPr>
                <w:rFonts w:ascii="Tahoma" w:hAnsi="Tahoma" w:cs="Tahoma"/>
                <w:lang w:bidi="mr-IN"/>
              </w:rPr>
            </w:pPr>
            <w:r w:rsidRPr="00F14217">
              <w:rPr>
                <w:rFonts w:ascii="Tahoma" w:hAnsi="Tahoma" w:cs="Tahoma"/>
                <w:color w:val="000000"/>
                <w:kern w:val="2"/>
                <w:lang w:bidi="mr-IN"/>
              </w:rPr>
              <w:t>1</w:t>
            </w:r>
          </w:p>
        </w:tc>
        <w:tc>
          <w:tcPr>
            <w:tcW w:w="231" w:type="pct"/>
            <w:vAlign w:val="center"/>
            <w:hideMark/>
          </w:tcPr>
          <w:p w:rsidR="0013372D" w:rsidRPr="00F14217" w:rsidRDefault="0013372D" w:rsidP="00F14217">
            <w:pPr>
              <w:spacing w:before="100" w:beforeAutospacing="1" w:after="100" w:afterAutospacing="1" w:line="307" w:lineRule="atLeast"/>
              <w:jc w:val="center"/>
              <w:rPr>
                <w:rFonts w:ascii="Tahoma" w:hAnsi="Tahoma" w:cs="Tahoma"/>
                <w:lang w:bidi="mr-IN"/>
              </w:rPr>
            </w:pPr>
            <w:r w:rsidRPr="00F14217">
              <w:rPr>
                <w:rFonts w:ascii="Tahoma" w:hAnsi="Tahoma" w:cs="Tahoma"/>
                <w:color w:val="000000"/>
                <w:kern w:val="2"/>
                <w:lang w:bidi="mr-IN"/>
              </w:rPr>
              <w:t>2</w:t>
            </w:r>
          </w:p>
        </w:tc>
        <w:tc>
          <w:tcPr>
            <w:tcW w:w="844" w:type="pct"/>
            <w:gridSpan w:val="3"/>
            <w:vAlign w:val="center"/>
          </w:tcPr>
          <w:p w:rsidR="0013372D" w:rsidRPr="0013372D" w:rsidRDefault="0013372D" w:rsidP="0013372D">
            <w:pPr>
              <w:spacing w:before="100" w:beforeAutospacing="1" w:after="100" w:afterAutospacing="1" w:line="307" w:lineRule="atLeast"/>
              <w:jc w:val="center"/>
              <w:rPr>
                <w:rFonts w:ascii="Tahoma" w:hAnsi="Tahoma" w:cs="Tahoma"/>
                <w:lang w:bidi="mr-IN"/>
              </w:rPr>
            </w:pPr>
            <w:r w:rsidRPr="00F14217">
              <w:rPr>
                <w:rFonts w:ascii="Tahoma" w:hAnsi="Tahoma" w:cs="Tahoma"/>
                <w:lang w:bidi="mr-IN"/>
              </w:rPr>
              <w:t>CIE: 100</w:t>
            </w:r>
          </w:p>
        </w:tc>
        <w:tc>
          <w:tcPr>
            <w:tcW w:w="314" w:type="pct"/>
            <w:vAlign w:val="center"/>
          </w:tcPr>
          <w:p w:rsidR="0013372D" w:rsidRPr="00F14217" w:rsidRDefault="0013372D" w:rsidP="00F14217">
            <w:pPr>
              <w:spacing w:before="100" w:beforeAutospacing="1" w:after="100" w:afterAutospacing="1" w:line="307" w:lineRule="atLeast"/>
              <w:jc w:val="center"/>
              <w:rPr>
                <w:rFonts w:ascii="Tahoma" w:hAnsi="Tahoma" w:cs="Tahoma"/>
                <w:color w:val="000000"/>
                <w:kern w:val="2"/>
                <w:lang w:bidi="mr-IN"/>
              </w:rPr>
            </w:pPr>
            <w:r w:rsidRPr="00F14217">
              <w:rPr>
                <w:rFonts w:ascii="Tahoma" w:hAnsi="Tahoma" w:cs="Tahoma"/>
                <w:color w:val="000000"/>
                <w:kern w:val="2"/>
                <w:lang w:bidi="mr-IN"/>
              </w:rPr>
              <w:t>--</w:t>
            </w:r>
          </w:p>
        </w:tc>
        <w:tc>
          <w:tcPr>
            <w:tcW w:w="322" w:type="pct"/>
            <w:vAlign w:val="center"/>
          </w:tcPr>
          <w:p w:rsidR="0013372D" w:rsidRPr="00F14217" w:rsidRDefault="0013372D" w:rsidP="00F14217">
            <w:pPr>
              <w:spacing w:before="100" w:beforeAutospacing="1" w:after="100" w:afterAutospacing="1" w:line="307" w:lineRule="atLeast"/>
              <w:jc w:val="center"/>
              <w:rPr>
                <w:rFonts w:ascii="Tahoma" w:hAnsi="Tahoma" w:cs="Tahoma"/>
                <w:color w:val="000000"/>
                <w:kern w:val="2"/>
                <w:lang w:bidi="mr-IN"/>
              </w:rPr>
            </w:pPr>
            <w:r w:rsidRPr="00F14217">
              <w:rPr>
                <w:rFonts w:ascii="Tahoma" w:hAnsi="Tahoma" w:cs="Tahoma"/>
                <w:color w:val="000000"/>
                <w:kern w:val="2"/>
                <w:lang w:bidi="mr-IN"/>
              </w:rPr>
              <w:t>--</w:t>
            </w:r>
          </w:p>
        </w:tc>
      </w:tr>
      <w:tr w:rsidR="00F14217" w:rsidRPr="00781199" w:rsidTr="00F14217">
        <w:trPr>
          <w:trHeight w:val="20"/>
        </w:trPr>
        <w:tc>
          <w:tcPr>
            <w:tcW w:w="299" w:type="pct"/>
            <w:vAlign w:val="center"/>
            <w:hideMark/>
          </w:tcPr>
          <w:p w:rsidR="00F14217" w:rsidRPr="009E2628" w:rsidRDefault="00F14217" w:rsidP="00F14217">
            <w:pPr>
              <w:jc w:val="center"/>
              <w:rPr>
                <w:rFonts w:ascii="Tahoma" w:hAnsi="Tahoma" w:cs="Tahoma"/>
                <w:sz w:val="20"/>
                <w:szCs w:val="20"/>
                <w:lang w:bidi="mr-IN"/>
              </w:rPr>
            </w:pPr>
            <w:r w:rsidRPr="009E2628">
              <w:rPr>
                <w:rFonts w:ascii="Tahoma" w:hAnsi="Tahoma" w:cs="Tahoma"/>
                <w:color w:val="000000"/>
                <w:kern w:val="2"/>
                <w:sz w:val="20"/>
                <w:szCs w:val="20"/>
                <w:lang w:bidi="mr-IN"/>
              </w:rPr>
              <w:t>08</w:t>
            </w:r>
          </w:p>
        </w:tc>
        <w:tc>
          <w:tcPr>
            <w:tcW w:w="476" w:type="pct"/>
            <w:vAlign w:val="center"/>
          </w:tcPr>
          <w:p w:rsidR="00F14217" w:rsidRPr="009E2628" w:rsidRDefault="00F14217" w:rsidP="00F14217">
            <w:pPr>
              <w:jc w:val="center"/>
              <w:rPr>
                <w:rFonts w:ascii="Tahoma" w:hAnsi="Tahoma" w:cs="Tahoma"/>
                <w:color w:val="000000"/>
                <w:kern w:val="2"/>
                <w:sz w:val="20"/>
                <w:szCs w:val="20"/>
                <w:lang w:val="en-IN" w:bidi="mr-IN"/>
              </w:rPr>
            </w:pPr>
            <w:r w:rsidRPr="009E2628">
              <w:rPr>
                <w:rFonts w:ascii="Tahoma" w:hAnsi="Tahoma" w:cs="Tahoma"/>
                <w:color w:val="000000"/>
                <w:kern w:val="2"/>
                <w:sz w:val="20"/>
                <w:szCs w:val="20"/>
                <w:lang w:val="en-IN" w:bidi="mr-IN"/>
              </w:rPr>
              <w:t>CCA</w:t>
            </w:r>
          </w:p>
        </w:tc>
        <w:tc>
          <w:tcPr>
            <w:tcW w:w="473" w:type="pct"/>
            <w:vAlign w:val="center"/>
          </w:tcPr>
          <w:p w:rsidR="00F14217" w:rsidRPr="009E2628" w:rsidRDefault="00F14217" w:rsidP="00F14217">
            <w:pPr>
              <w:jc w:val="center"/>
              <w:rPr>
                <w:rFonts w:ascii="Tahoma" w:hAnsi="Tahoma" w:cs="Tahoma"/>
                <w:sz w:val="20"/>
                <w:szCs w:val="20"/>
                <w:lang w:bidi="mr-IN"/>
              </w:rPr>
            </w:pPr>
            <w:r w:rsidRPr="00C357BD">
              <w:rPr>
                <w:rFonts w:ascii="Tahoma" w:hAnsi="Tahoma" w:cs="Tahoma"/>
                <w:i/>
                <w:iCs/>
                <w:sz w:val="20"/>
                <w:szCs w:val="20"/>
                <w:lang w:bidi="mr-IN"/>
              </w:rPr>
              <w:t>&lt;</w:t>
            </w:r>
            <w:proofErr w:type="spellStart"/>
            <w:r w:rsidRPr="00C357BD">
              <w:rPr>
                <w:rFonts w:ascii="Tahoma" w:hAnsi="Tahoma" w:cs="Tahoma"/>
                <w:i/>
                <w:iCs/>
                <w:sz w:val="20"/>
                <w:szCs w:val="20"/>
                <w:lang w:bidi="mr-IN"/>
              </w:rPr>
              <w:t>tbd</w:t>
            </w:r>
            <w:proofErr w:type="spellEnd"/>
            <w:r w:rsidRPr="00C357BD">
              <w:rPr>
                <w:rFonts w:ascii="Tahoma" w:hAnsi="Tahoma" w:cs="Tahoma"/>
                <w:i/>
                <w:iCs/>
                <w:sz w:val="20"/>
                <w:szCs w:val="20"/>
                <w:lang w:bidi="mr-IN"/>
              </w:rPr>
              <w:t>&gt;</w:t>
            </w:r>
          </w:p>
        </w:tc>
        <w:tc>
          <w:tcPr>
            <w:tcW w:w="1117" w:type="pct"/>
            <w:vAlign w:val="center"/>
            <w:hideMark/>
          </w:tcPr>
          <w:p w:rsidR="00F14217" w:rsidRPr="009E2628" w:rsidRDefault="00F14217" w:rsidP="00F14217">
            <w:pPr>
              <w:rPr>
                <w:rFonts w:ascii="Tahoma" w:hAnsi="Tahoma" w:cs="Tahoma"/>
                <w:sz w:val="20"/>
                <w:szCs w:val="20"/>
                <w:lang w:bidi="mr-IN"/>
              </w:rPr>
            </w:pPr>
            <w:r w:rsidRPr="009E2628">
              <w:rPr>
                <w:rFonts w:ascii="Tahoma" w:hAnsi="Tahoma" w:cs="Tahoma"/>
                <w:color w:val="000000"/>
                <w:kern w:val="2"/>
                <w:sz w:val="20"/>
                <w:szCs w:val="20"/>
                <w:lang w:bidi="mr-IN"/>
              </w:rPr>
              <w:t>Liberal Learning course - I</w:t>
            </w:r>
          </w:p>
        </w:tc>
        <w:tc>
          <w:tcPr>
            <w:tcW w:w="231" w:type="pct"/>
            <w:vAlign w:val="center"/>
            <w:hideMark/>
          </w:tcPr>
          <w:p w:rsidR="00F14217" w:rsidRPr="00F14217" w:rsidRDefault="00F14217" w:rsidP="00F14217">
            <w:pPr>
              <w:spacing w:before="100" w:beforeAutospacing="1" w:after="100" w:afterAutospacing="1"/>
              <w:jc w:val="center"/>
              <w:rPr>
                <w:rFonts w:ascii="Tahoma" w:hAnsi="Tahoma" w:cs="Tahoma"/>
                <w:lang w:bidi="mr-IN"/>
              </w:rPr>
            </w:pPr>
            <w:r w:rsidRPr="00F14217">
              <w:rPr>
                <w:rFonts w:ascii="Tahoma" w:hAnsi="Tahoma" w:cs="Tahoma"/>
                <w:color w:val="000000"/>
                <w:kern w:val="2"/>
                <w:lang w:bidi="mr-IN"/>
              </w:rPr>
              <w:t>0</w:t>
            </w:r>
          </w:p>
        </w:tc>
        <w:tc>
          <w:tcPr>
            <w:tcW w:w="231" w:type="pct"/>
            <w:vAlign w:val="center"/>
            <w:hideMark/>
          </w:tcPr>
          <w:p w:rsidR="00F14217" w:rsidRPr="00F14217" w:rsidRDefault="00F14217" w:rsidP="00F14217">
            <w:pPr>
              <w:spacing w:before="100" w:beforeAutospacing="1" w:after="100" w:afterAutospacing="1"/>
              <w:jc w:val="center"/>
              <w:rPr>
                <w:rFonts w:ascii="Tahoma" w:hAnsi="Tahoma" w:cs="Tahoma"/>
                <w:lang w:bidi="mr-IN"/>
              </w:rPr>
            </w:pPr>
            <w:r w:rsidRPr="00F14217">
              <w:rPr>
                <w:rFonts w:ascii="Tahoma" w:hAnsi="Tahoma" w:cs="Tahoma"/>
                <w:color w:val="000000"/>
                <w:kern w:val="2"/>
                <w:lang w:bidi="mr-IN"/>
              </w:rPr>
              <w:t>0</w:t>
            </w:r>
          </w:p>
        </w:tc>
        <w:tc>
          <w:tcPr>
            <w:tcW w:w="231" w:type="pct"/>
            <w:vAlign w:val="center"/>
            <w:hideMark/>
          </w:tcPr>
          <w:p w:rsidR="00F14217" w:rsidRPr="00F14217" w:rsidRDefault="00F14217" w:rsidP="00F14217">
            <w:pPr>
              <w:spacing w:before="100" w:beforeAutospacing="1" w:after="100" w:afterAutospacing="1"/>
              <w:jc w:val="center"/>
              <w:rPr>
                <w:rFonts w:ascii="Tahoma" w:hAnsi="Tahoma" w:cs="Tahoma"/>
                <w:lang w:bidi="mr-IN"/>
              </w:rPr>
            </w:pPr>
            <w:r w:rsidRPr="00F14217">
              <w:rPr>
                <w:rFonts w:ascii="Tahoma" w:hAnsi="Tahoma" w:cs="Tahoma"/>
                <w:color w:val="000000"/>
                <w:kern w:val="2"/>
                <w:lang w:bidi="mr-IN"/>
              </w:rPr>
              <w:t>2</w:t>
            </w:r>
          </w:p>
        </w:tc>
        <w:tc>
          <w:tcPr>
            <w:tcW w:w="231" w:type="pct"/>
            <w:vAlign w:val="center"/>
            <w:hideMark/>
          </w:tcPr>
          <w:p w:rsidR="00F14217" w:rsidRPr="00F14217" w:rsidRDefault="00F14217" w:rsidP="00F14217">
            <w:pPr>
              <w:spacing w:before="100" w:beforeAutospacing="1" w:after="100" w:afterAutospacing="1"/>
              <w:jc w:val="center"/>
              <w:rPr>
                <w:rFonts w:ascii="Tahoma" w:hAnsi="Tahoma" w:cs="Tahoma"/>
                <w:lang w:bidi="mr-IN"/>
              </w:rPr>
            </w:pPr>
            <w:r w:rsidRPr="00F14217">
              <w:rPr>
                <w:rFonts w:ascii="Tahoma" w:hAnsi="Tahoma" w:cs="Tahoma"/>
                <w:color w:val="000000"/>
                <w:kern w:val="2"/>
                <w:lang w:bidi="mr-IN"/>
              </w:rPr>
              <w:t>2</w:t>
            </w:r>
          </w:p>
        </w:tc>
        <w:tc>
          <w:tcPr>
            <w:tcW w:w="231" w:type="pct"/>
            <w:vAlign w:val="center"/>
            <w:hideMark/>
          </w:tcPr>
          <w:p w:rsidR="00F14217" w:rsidRPr="00F14217" w:rsidRDefault="00F14217" w:rsidP="00F14217">
            <w:pPr>
              <w:spacing w:before="100" w:beforeAutospacing="1" w:after="100" w:afterAutospacing="1"/>
              <w:jc w:val="center"/>
              <w:rPr>
                <w:rFonts w:ascii="Tahoma" w:hAnsi="Tahoma" w:cs="Tahoma"/>
                <w:lang w:bidi="mr-IN"/>
              </w:rPr>
            </w:pPr>
            <w:r w:rsidRPr="00F14217">
              <w:rPr>
                <w:rFonts w:ascii="Tahoma" w:hAnsi="Tahoma" w:cs="Tahoma"/>
                <w:color w:val="000000"/>
                <w:kern w:val="2"/>
                <w:lang w:bidi="mr-IN"/>
              </w:rPr>
              <w:t>1</w:t>
            </w:r>
          </w:p>
        </w:tc>
        <w:tc>
          <w:tcPr>
            <w:tcW w:w="303" w:type="pct"/>
            <w:vAlign w:val="center"/>
          </w:tcPr>
          <w:p w:rsidR="00F14217" w:rsidRPr="00F14217" w:rsidRDefault="00F14217" w:rsidP="00F14217">
            <w:pPr>
              <w:spacing w:before="100" w:beforeAutospacing="1" w:after="100" w:afterAutospacing="1"/>
              <w:jc w:val="center"/>
              <w:rPr>
                <w:rFonts w:ascii="Tahoma" w:hAnsi="Tahoma" w:cs="Tahoma"/>
                <w:lang w:bidi="mr-IN"/>
              </w:rPr>
            </w:pPr>
            <w:r w:rsidRPr="00F14217">
              <w:rPr>
                <w:rFonts w:ascii="Tahoma" w:hAnsi="Tahoma" w:cs="Tahoma"/>
                <w:lang w:bidi="mr-IN"/>
              </w:rPr>
              <w:t>--</w:t>
            </w:r>
          </w:p>
        </w:tc>
        <w:tc>
          <w:tcPr>
            <w:tcW w:w="258" w:type="pct"/>
            <w:vAlign w:val="center"/>
          </w:tcPr>
          <w:p w:rsidR="00F14217" w:rsidRPr="00F14217" w:rsidRDefault="0013372D" w:rsidP="00F14217">
            <w:pPr>
              <w:spacing w:before="100" w:beforeAutospacing="1" w:after="100" w:afterAutospacing="1"/>
              <w:jc w:val="center"/>
              <w:rPr>
                <w:rFonts w:ascii="Tahoma" w:hAnsi="Tahoma" w:cs="Tahoma"/>
                <w:lang w:bidi="mr-IN"/>
              </w:rPr>
            </w:pPr>
            <w:r>
              <w:rPr>
                <w:rFonts w:ascii="Tahoma" w:hAnsi="Tahoma" w:cs="Tahoma"/>
                <w:lang w:bidi="mr-IN"/>
              </w:rPr>
              <w:t>--</w:t>
            </w:r>
          </w:p>
        </w:tc>
        <w:tc>
          <w:tcPr>
            <w:tcW w:w="283" w:type="pct"/>
            <w:vAlign w:val="center"/>
          </w:tcPr>
          <w:p w:rsidR="00F14217" w:rsidRPr="00F14217" w:rsidRDefault="00F14217" w:rsidP="00F14217">
            <w:pPr>
              <w:spacing w:before="100" w:beforeAutospacing="1" w:after="100" w:afterAutospacing="1"/>
              <w:jc w:val="center"/>
              <w:rPr>
                <w:rFonts w:ascii="Tahoma" w:hAnsi="Tahoma" w:cs="Tahoma"/>
                <w:color w:val="000000"/>
                <w:kern w:val="2"/>
                <w:lang w:val="en-IN" w:bidi="mr-IN"/>
              </w:rPr>
            </w:pPr>
            <w:r w:rsidRPr="00F14217">
              <w:rPr>
                <w:rFonts w:ascii="Tahoma" w:hAnsi="Tahoma" w:cs="Tahoma"/>
                <w:color w:val="000000"/>
                <w:kern w:val="2"/>
                <w:lang w:val="en-IN" w:bidi="mr-IN"/>
              </w:rPr>
              <w:t>--</w:t>
            </w:r>
          </w:p>
        </w:tc>
        <w:tc>
          <w:tcPr>
            <w:tcW w:w="636" w:type="pct"/>
            <w:gridSpan w:val="2"/>
            <w:vAlign w:val="center"/>
          </w:tcPr>
          <w:p w:rsidR="00F14217" w:rsidRPr="00F14217" w:rsidRDefault="00F14217" w:rsidP="00F14217">
            <w:pPr>
              <w:spacing w:before="100" w:beforeAutospacing="1" w:after="100" w:afterAutospacing="1"/>
              <w:jc w:val="center"/>
              <w:rPr>
                <w:rFonts w:ascii="Tahoma" w:hAnsi="Tahoma" w:cs="Tahoma"/>
                <w:color w:val="000000"/>
                <w:kern w:val="2"/>
                <w:lang w:val="en-IN" w:bidi="mr-IN"/>
              </w:rPr>
            </w:pPr>
            <w:r w:rsidRPr="00F14217">
              <w:rPr>
                <w:rFonts w:ascii="Tahoma" w:hAnsi="Tahoma" w:cs="Tahoma"/>
                <w:color w:val="000000"/>
                <w:kern w:val="2"/>
                <w:lang w:val="en-IN" w:bidi="mr-IN"/>
              </w:rPr>
              <w:t>CIE: 100</w:t>
            </w:r>
          </w:p>
        </w:tc>
      </w:tr>
      <w:tr w:rsidR="00814E5C" w:rsidRPr="00781199" w:rsidTr="00814E5C">
        <w:trPr>
          <w:trHeight w:val="20"/>
        </w:trPr>
        <w:tc>
          <w:tcPr>
            <w:tcW w:w="2365" w:type="pct"/>
            <w:gridSpan w:val="4"/>
            <w:vAlign w:val="center"/>
          </w:tcPr>
          <w:p w:rsidR="00814E5C" w:rsidRPr="009E2628" w:rsidRDefault="00814E5C" w:rsidP="00814E5C">
            <w:pPr>
              <w:spacing w:before="100" w:beforeAutospacing="1" w:after="100" w:afterAutospacing="1"/>
              <w:jc w:val="right"/>
              <w:rPr>
                <w:rFonts w:ascii="Tahoma" w:hAnsi="Tahoma" w:cs="Tahoma"/>
                <w:color w:val="000000"/>
                <w:kern w:val="2"/>
                <w:sz w:val="20"/>
                <w:szCs w:val="20"/>
                <w:lang w:bidi="mr-IN"/>
              </w:rPr>
            </w:pPr>
            <w:r w:rsidRPr="009E2628">
              <w:rPr>
                <w:rFonts w:ascii="Tahoma" w:hAnsi="Tahoma" w:cs="Tahoma"/>
                <w:b/>
                <w:bCs/>
                <w:color w:val="000000"/>
                <w:kern w:val="2"/>
                <w:sz w:val="20"/>
                <w:szCs w:val="20"/>
                <w:lang w:bidi="mr-IN"/>
              </w:rPr>
              <w:t>Total</w:t>
            </w:r>
          </w:p>
        </w:tc>
        <w:tc>
          <w:tcPr>
            <w:tcW w:w="231" w:type="pct"/>
            <w:vAlign w:val="center"/>
          </w:tcPr>
          <w:p w:rsidR="00814E5C" w:rsidRPr="00F14217" w:rsidRDefault="00814E5C" w:rsidP="00F14217">
            <w:pPr>
              <w:spacing w:before="100" w:beforeAutospacing="1" w:after="100" w:afterAutospacing="1"/>
              <w:jc w:val="center"/>
              <w:rPr>
                <w:rFonts w:ascii="Tahoma" w:hAnsi="Tahoma" w:cs="Tahoma"/>
                <w:color w:val="000000"/>
                <w:kern w:val="2"/>
                <w:sz w:val="20"/>
                <w:szCs w:val="20"/>
                <w:lang w:bidi="mr-IN"/>
              </w:rPr>
            </w:pPr>
            <w:r w:rsidRPr="00F14217">
              <w:rPr>
                <w:rFonts w:ascii="Tahoma" w:hAnsi="Tahoma" w:cs="Tahoma"/>
                <w:b/>
                <w:bCs/>
                <w:color w:val="000000"/>
                <w:kern w:val="2"/>
                <w:sz w:val="20"/>
                <w:szCs w:val="20"/>
                <w:lang w:bidi="mr-IN"/>
              </w:rPr>
              <w:t>14</w:t>
            </w:r>
          </w:p>
        </w:tc>
        <w:tc>
          <w:tcPr>
            <w:tcW w:w="231" w:type="pct"/>
            <w:vAlign w:val="center"/>
          </w:tcPr>
          <w:p w:rsidR="00814E5C" w:rsidRPr="00F14217" w:rsidRDefault="00814E5C" w:rsidP="00F14217">
            <w:pPr>
              <w:spacing w:before="100" w:beforeAutospacing="1" w:after="100" w:afterAutospacing="1"/>
              <w:jc w:val="center"/>
              <w:rPr>
                <w:rFonts w:ascii="Tahoma" w:hAnsi="Tahoma" w:cs="Tahoma"/>
                <w:color w:val="000000"/>
                <w:kern w:val="2"/>
                <w:sz w:val="20"/>
                <w:szCs w:val="20"/>
                <w:lang w:bidi="mr-IN"/>
              </w:rPr>
            </w:pPr>
            <w:r w:rsidRPr="00F14217">
              <w:rPr>
                <w:rFonts w:ascii="Tahoma" w:hAnsi="Tahoma" w:cs="Tahoma"/>
                <w:b/>
                <w:bCs/>
                <w:color w:val="000000"/>
                <w:kern w:val="2"/>
                <w:sz w:val="20"/>
                <w:szCs w:val="20"/>
                <w:lang w:bidi="mr-IN"/>
              </w:rPr>
              <w:t>01</w:t>
            </w:r>
          </w:p>
        </w:tc>
        <w:tc>
          <w:tcPr>
            <w:tcW w:w="231" w:type="pct"/>
            <w:vAlign w:val="center"/>
          </w:tcPr>
          <w:p w:rsidR="00814E5C" w:rsidRPr="00F14217" w:rsidRDefault="00814E5C" w:rsidP="00F14217">
            <w:pPr>
              <w:spacing w:before="100" w:beforeAutospacing="1" w:after="100" w:afterAutospacing="1"/>
              <w:jc w:val="center"/>
              <w:rPr>
                <w:rFonts w:ascii="Tahoma" w:hAnsi="Tahoma" w:cs="Tahoma"/>
                <w:color w:val="000000"/>
                <w:kern w:val="2"/>
                <w:sz w:val="20"/>
                <w:szCs w:val="20"/>
                <w:lang w:bidi="mr-IN"/>
              </w:rPr>
            </w:pPr>
            <w:r w:rsidRPr="00F14217">
              <w:rPr>
                <w:rFonts w:ascii="Tahoma" w:hAnsi="Tahoma" w:cs="Tahoma"/>
                <w:b/>
                <w:bCs/>
                <w:color w:val="000000"/>
                <w:kern w:val="2"/>
                <w:sz w:val="20"/>
                <w:szCs w:val="20"/>
                <w:lang w:bidi="mr-IN"/>
              </w:rPr>
              <w:t>10</w:t>
            </w:r>
          </w:p>
        </w:tc>
        <w:tc>
          <w:tcPr>
            <w:tcW w:w="231" w:type="pct"/>
            <w:vAlign w:val="center"/>
          </w:tcPr>
          <w:p w:rsidR="00814E5C" w:rsidRPr="00F14217" w:rsidRDefault="00814E5C" w:rsidP="00F14217">
            <w:pPr>
              <w:spacing w:before="100" w:beforeAutospacing="1" w:after="100" w:afterAutospacing="1"/>
              <w:jc w:val="center"/>
              <w:rPr>
                <w:rFonts w:ascii="Tahoma" w:hAnsi="Tahoma" w:cs="Tahoma"/>
                <w:color w:val="000000"/>
                <w:kern w:val="2"/>
                <w:sz w:val="20"/>
                <w:szCs w:val="20"/>
                <w:lang w:bidi="mr-IN"/>
              </w:rPr>
            </w:pPr>
            <w:r w:rsidRPr="00F14217">
              <w:rPr>
                <w:rFonts w:ascii="Tahoma" w:hAnsi="Tahoma" w:cs="Tahoma"/>
                <w:b/>
                <w:bCs/>
                <w:color w:val="000000"/>
                <w:kern w:val="2"/>
                <w:sz w:val="20"/>
                <w:szCs w:val="20"/>
                <w:lang w:bidi="mr-IN"/>
              </w:rPr>
              <w:t>10</w:t>
            </w:r>
          </w:p>
        </w:tc>
        <w:tc>
          <w:tcPr>
            <w:tcW w:w="231" w:type="pct"/>
            <w:vAlign w:val="center"/>
          </w:tcPr>
          <w:p w:rsidR="00814E5C" w:rsidRPr="00F14217" w:rsidRDefault="00814E5C" w:rsidP="00F14217">
            <w:pPr>
              <w:spacing w:before="100" w:beforeAutospacing="1" w:after="100" w:afterAutospacing="1"/>
              <w:jc w:val="center"/>
              <w:rPr>
                <w:rFonts w:ascii="Tahoma" w:hAnsi="Tahoma" w:cs="Tahoma"/>
                <w:color w:val="000000"/>
                <w:kern w:val="2"/>
                <w:sz w:val="20"/>
                <w:szCs w:val="20"/>
                <w:lang w:bidi="mr-IN"/>
              </w:rPr>
            </w:pPr>
            <w:r w:rsidRPr="00F14217">
              <w:rPr>
                <w:rFonts w:ascii="Tahoma" w:hAnsi="Tahoma" w:cs="Tahoma"/>
                <w:b/>
                <w:bCs/>
                <w:color w:val="000000"/>
                <w:kern w:val="2"/>
                <w:sz w:val="20"/>
                <w:szCs w:val="20"/>
                <w:lang w:bidi="mr-IN"/>
              </w:rPr>
              <w:t>20</w:t>
            </w:r>
          </w:p>
        </w:tc>
        <w:tc>
          <w:tcPr>
            <w:tcW w:w="1480" w:type="pct"/>
            <w:gridSpan w:val="5"/>
            <w:vAlign w:val="center"/>
          </w:tcPr>
          <w:p w:rsidR="00814E5C" w:rsidRPr="009E2628" w:rsidRDefault="00814E5C" w:rsidP="00F14217">
            <w:pPr>
              <w:spacing w:before="100" w:beforeAutospacing="1" w:after="100" w:afterAutospacing="1"/>
              <w:jc w:val="center"/>
              <w:rPr>
                <w:rFonts w:ascii="Tahoma" w:hAnsi="Tahoma" w:cs="Tahoma"/>
                <w:color w:val="000000"/>
                <w:kern w:val="2"/>
                <w:sz w:val="20"/>
                <w:szCs w:val="20"/>
                <w:lang w:val="en-IN" w:bidi="mr-IN"/>
              </w:rPr>
            </w:pPr>
          </w:p>
        </w:tc>
      </w:tr>
    </w:tbl>
    <w:p w:rsidR="00781199" w:rsidRDefault="00781199"/>
    <w:p w:rsidR="002F1F49" w:rsidRPr="009E2628" w:rsidRDefault="002F1F49" w:rsidP="002F1F49">
      <w:pPr>
        <w:pStyle w:val="NormalWeb"/>
        <w:spacing w:before="0" w:beforeAutospacing="0" w:after="120" w:afterAutospacing="0"/>
        <w:jc w:val="center"/>
        <w:rPr>
          <w:rStyle w:val="Strong"/>
          <w:rFonts w:ascii="Tahoma" w:hAnsi="Tahoma" w:cs="Tahoma"/>
          <w:color w:val="000000" w:themeColor="text1"/>
        </w:rPr>
      </w:pPr>
      <w:r w:rsidRPr="009E2628">
        <w:rPr>
          <w:rFonts w:ascii="Tahoma" w:hAnsi="Tahoma" w:cs="Tahoma"/>
          <w:b/>
          <w:bCs/>
        </w:rPr>
        <w:t xml:space="preserve">[Level 4.5, UG </w:t>
      </w:r>
      <w:proofErr w:type="spellStart"/>
      <w:r w:rsidRPr="009E2628">
        <w:rPr>
          <w:rFonts w:ascii="Tahoma" w:hAnsi="Tahoma" w:cs="Tahoma"/>
          <w:b/>
          <w:bCs/>
        </w:rPr>
        <w:t>Certifcate</w:t>
      </w:r>
      <w:proofErr w:type="spellEnd"/>
      <w:r>
        <w:rPr>
          <w:rFonts w:ascii="Tahoma" w:hAnsi="Tahoma" w:cs="Tahoma"/>
          <w:b/>
          <w:bCs/>
        </w:rPr>
        <w:t>]</w:t>
      </w:r>
      <w:r w:rsidRPr="009E2628">
        <w:rPr>
          <w:rFonts w:ascii="Tahoma" w:hAnsi="Tahoma" w:cs="Tahoma"/>
          <w:b/>
          <w:bCs/>
        </w:rPr>
        <w:t xml:space="preserve"> </w:t>
      </w:r>
      <w:r w:rsidRPr="009E2628">
        <w:rPr>
          <w:rStyle w:val="Strong"/>
          <w:rFonts w:ascii="Tahoma" w:hAnsi="Tahoma" w:cs="Tahoma"/>
          <w:color w:val="000000" w:themeColor="text1"/>
        </w:rPr>
        <w:t>Semester -I</w:t>
      </w:r>
      <w:r>
        <w:rPr>
          <w:rStyle w:val="Strong"/>
          <w:rFonts w:ascii="Tahoma" w:hAnsi="Tahoma" w:cs="Tahoma"/>
          <w:color w:val="000000" w:themeColor="text1"/>
        </w:rPr>
        <w:t>I</w:t>
      </w:r>
    </w:p>
    <w:tbl>
      <w:tblPr>
        <w:tblStyle w:val="TableGrid"/>
        <w:tblW w:w="5000" w:type="pct"/>
        <w:tblInd w:w="-5" w:type="dxa"/>
        <w:tblLayout w:type="fixed"/>
        <w:tblLook w:val="04A0"/>
      </w:tblPr>
      <w:tblGrid>
        <w:gridCol w:w="638"/>
        <w:gridCol w:w="1016"/>
        <w:gridCol w:w="1010"/>
        <w:gridCol w:w="2386"/>
        <w:gridCol w:w="494"/>
        <w:gridCol w:w="494"/>
        <w:gridCol w:w="494"/>
        <w:gridCol w:w="494"/>
        <w:gridCol w:w="494"/>
        <w:gridCol w:w="647"/>
        <w:gridCol w:w="551"/>
        <w:gridCol w:w="605"/>
        <w:gridCol w:w="671"/>
        <w:gridCol w:w="688"/>
      </w:tblGrid>
      <w:tr w:rsidR="002F1F49" w:rsidRPr="00781199" w:rsidTr="004F2382">
        <w:trPr>
          <w:trHeight w:val="288"/>
        </w:trPr>
        <w:tc>
          <w:tcPr>
            <w:tcW w:w="299" w:type="pct"/>
            <w:vMerge w:val="restart"/>
            <w:vAlign w:val="center"/>
            <w:hideMark/>
          </w:tcPr>
          <w:p w:rsidR="002F1F49" w:rsidRPr="009E2628" w:rsidRDefault="002F1F49" w:rsidP="004F2382">
            <w:pPr>
              <w:pStyle w:val="NormalWeb"/>
              <w:spacing w:before="0" w:beforeAutospacing="0" w:after="0" w:afterAutospacing="0"/>
              <w:jc w:val="center"/>
              <w:rPr>
                <w:rFonts w:ascii="Tahoma" w:hAnsi="Tahoma" w:cs="Tahoma"/>
                <w:sz w:val="20"/>
                <w:szCs w:val="20"/>
              </w:rPr>
            </w:pPr>
            <w:r w:rsidRPr="009E2628">
              <w:rPr>
                <w:rFonts w:ascii="Tahoma" w:hAnsi="Tahoma" w:cs="Tahoma"/>
                <w:b/>
                <w:bCs/>
                <w:color w:val="000000"/>
                <w:kern w:val="2"/>
                <w:sz w:val="20"/>
                <w:szCs w:val="20"/>
                <w:lang w:val="en-IN"/>
              </w:rPr>
              <w:t>Sr. No.</w:t>
            </w:r>
          </w:p>
        </w:tc>
        <w:tc>
          <w:tcPr>
            <w:tcW w:w="476" w:type="pct"/>
            <w:vMerge w:val="restart"/>
            <w:vAlign w:val="center"/>
          </w:tcPr>
          <w:p w:rsidR="002F1F49" w:rsidRPr="009E2628" w:rsidRDefault="002F1F49" w:rsidP="004F2382">
            <w:pPr>
              <w:pStyle w:val="NormalWeb"/>
              <w:spacing w:before="0" w:beforeAutospacing="0" w:after="0" w:afterAutospacing="0"/>
              <w:jc w:val="center"/>
              <w:rPr>
                <w:rFonts w:ascii="Tahoma" w:hAnsi="Tahoma" w:cs="Tahoma"/>
                <w:b/>
                <w:bCs/>
                <w:color w:val="000000"/>
                <w:kern w:val="2"/>
                <w:sz w:val="20"/>
                <w:szCs w:val="20"/>
                <w:lang w:val="en-IN"/>
              </w:rPr>
            </w:pPr>
            <w:r>
              <w:rPr>
                <w:rFonts w:ascii="Tahoma" w:hAnsi="Tahoma" w:cs="Tahoma"/>
                <w:b/>
                <w:bCs/>
                <w:color w:val="000000"/>
                <w:kern w:val="2"/>
                <w:sz w:val="20"/>
                <w:szCs w:val="20"/>
                <w:lang w:val="en-IN"/>
              </w:rPr>
              <w:t>Course Type</w:t>
            </w:r>
          </w:p>
        </w:tc>
        <w:tc>
          <w:tcPr>
            <w:tcW w:w="473" w:type="pct"/>
            <w:vMerge w:val="restart"/>
            <w:vAlign w:val="center"/>
            <w:hideMark/>
          </w:tcPr>
          <w:p w:rsidR="002F1F49" w:rsidRPr="009E2628" w:rsidRDefault="002F1F49" w:rsidP="004F2382">
            <w:pPr>
              <w:pStyle w:val="NormalWeb"/>
              <w:spacing w:before="0" w:beforeAutospacing="0" w:after="0" w:afterAutospacing="0"/>
              <w:jc w:val="center"/>
              <w:rPr>
                <w:rFonts w:ascii="Tahoma" w:hAnsi="Tahoma" w:cs="Tahoma"/>
                <w:sz w:val="20"/>
                <w:szCs w:val="20"/>
              </w:rPr>
            </w:pPr>
            <w:r w:rsidRPr="009E2628">
              <w:rPr>
                <w:rFonts w:ascii="Tahoma" w:hAnsi="Tahoma" w:cs="Tahoma"/>
                <w:b/>
                <w:bCs/>
                <w:color w:val="000000"/>
                <w:kern w:val="2"/>
                <w:sz w:val="20"/>
                <w:szCs w:val="20"/>
                <w:lang w:val="en-IN"/>
              </w:rPr>
              <w:t>Course Code</w:t>
            </w:r>
          </w:p>
        </w:tc>
        <w:tc>
          <w:tcPr>
            <w:tcW w:w="1117" w:type="pct"/>
            <w:vMerge w:val="restart"/>
            <w:vAlign w:val="center"/>
            <w:hideMark/>
          </w:tcPr>
          <w:p w:rsidR="002F1F49" w:rsidRPr="009E2628" w:rsidRDefault="002F1F49" w:rsidP="004F2382">
            <w:pPr>
              <w:pStyle w:val="NormalWeb"/>
              <w:spacing w:before="0" w:beforeAutospacing="0" w:after="0" w:afterAutospacing="0"/>
              <w:jc w:val="center"/>
              <w:rPr>
                <w:rFonts w:ascii="Tahoma" w:hAnsi="Tahoma" w:cs="Tahoma"/>
                <w:sz w:val="20"/>
                <w:szCs w:val="20"/>
              </w:rPr>
            </w:pPr>
            <w:r w:rsidRPr="009E2628">
              <w:rPr>
                <w:rFonts w:ascii="Tahoma" w:hAnsi="Tahoma" w:cs="Tahoma"/>
                <w:b/>
                <w:bCs/>
                <w:color w:val="000000"/>
                <w:kern w:val="2"/>
                <w:sz w:val="20"/>
                <w:szCs w:val="20"/>
                <w:lang w:val="en-IN"/>
              </w:rPr>
              <w:t xml:space="preserve">Course </w:t>
            </w:r>
            <w:r>
              <w:rPr>
                <w:rFonts w:ascii="Tahoma" w:hAnsi="Tahoma" w:cs="Tahoma"/>
                <w:b/>
                <w:bCs/>
                <w:color w:val="000000"/>
                <w:kern w:val="2"/>
                <w:sz w:val="20"/>
                <w:szCs w:val="20"/>
                <w:lang w:val="en-IN"/>
              </w:rPr>
              <w:t>Name</w:t>
            </w:r>
          </w:p>
        </w:tc>
        <w:tc>
          <w:tcPr>
            <w:tcW w:w="231" w:type="pct"/>
            <w:vMerge w:val="restart"/>
            <w:vAlign w:val="center"/>
            <w:hideMark/>
          </w:tcPr>
          <w:p w:rsidR="002F1F49" w:rsidRPr="009E2628" w:rsidRDefault="002F1F49" w:rsidP="004F2382">
            <w:pPr>
              <w:pStyle w:val="NormalWeb"/>
              <w:spacing w:before="0" w:beforeAutospacing="0" w:after="0" w:afterAutospacing="0"/>
              <w:jc w:val="center"/>
              <w:rPr>
                <w:rFonts w:ascii="Tahoma" w:hAnsi="Tahoma" w:cs="Tahoma"/>
                <w:sz w:val="20"/>
                <w:szCs w:val="20"/>
              </w:rPr>
            </w:pPr>
            <w:r w:rsidRPr="009E2628">
              <w:rPr>
                <w:rFonts w:ascii="Tahoma" w:hAnsi="Tahoma" w:cs="Tahoma"/>
                <w:b/>
                <w:bCs/>
                <w:color w:val="000000"/>
                <w:kern w:val="2"/>
                <w:sz w:val="20"/>
                <w:szCs w:val="20"/>
                <w:lang w:val="en-IN"/>
              </w:rPr>
              <w:t>L</w:t>
            </w:r>
          </w:p>
        </w:tc>
        <w:tc>
          <w:tcPr>
            <w:tcW w:w="231" w:type="pct"/>
            <w:vMerge w:val="restart"/>
            <w:vAlign w:val="center"/>
            <w:hideMark/>
          </w:tcPr>
          <w:p w:rsidR="002F1F49" w:rsidRPr="009E2628" w:rsidRDefault="002F1F49" w:rsidP="004F2382">
            <w:pPr>
              <w:pStyle w:val="NormalWeb"/>
              <w:spacing w:before="0" w:beforeAutospacing="0" w:after="0" w:afterAutospacing="0"/>
              <w:jc w:val="center"/>
              <w:rPr>
                <w:rFonts w:ascii="Tahoma" w:hAnsi="Tahoma" w:cs="Tahoma"/>
                <w:sz w:val="20"/>
                <w:szCs w:val="20"/>
              </w:rPr>
            </w:pPr>
            <w:r w:rsidRPr="009E2628">
              <w:rPr>
                <w:rFonts w:ascii="Tahoma" w:hAnsi="Tahoma" w:cs="Tahoma"/>
                <w:b/>
                <w:bCs/>
                <w:color w:val="000000"/>
                <w:kern w:val="2"/>
                <w:sz w:val="20"/>
                <w:szCs w:val="20"/>
                <w:lang w:val="en-IN"/>
              </w:rPr>
              <w:t>T</w:t>
            </w:r>
          </w:p>
        </w:tc>
        <w:tc>
          <w:tcPr>
            <w:tcW w:w="231" w:type="pct"/>
            <w:vMerge w:val="restart"/>
            <w:vAlign w:val="center"/>
            <w:hideMark/>
          </w:tcPr>
          <w:p w:rsidR="002F1F49" w:rsidRPr="009E2628" w:rsidRDefault="002F1F49" w:rsidP="004F2382">
            <w:pPr>
              <w:pStyle w:val="NormalWeb"/>
              <w:spacing w:before="0" w:beforeAutospacing="0" w:after="0" w:afterAutospacing="0"/>
              <w:jc w:val="center"/>
              <w:rPr>
                <w:rFonts w:ascii="Tahoma" w:hAnsi="Tahoma" w:cs="Tahoma"/>
                <w:sz w:val="20"/>
                <w:szCs w:val="20"/>
              </w:rPr>
            </w:pPr>
            <w:r w:rsidRPr="009E2628">
              <w:rPr>
                <w:rFonts w:ascii="Tahoma" w:hAnsi="Tahoma" w:cs="Tahoma"/>
                <w:b/>
                <w:bCs/>
                <w:color w:val="000000"/>
                <w:kern w:val="2"/>
                <w:sz w:val="20"/>
                <w:szCs w:val="20"/>
                <w:lang w:val="en-IN"/>
              </w:rPr>
              <w:t>P</w:t>
            </w:r>
          </w:p>
        </w:tc>
        <w:tc>
          <w:tcPr>
            <w:tcW w:w="231" w:type="pct"/>
            <w:vMerge w:val="restart"/>
            <w:vAlign w:val="center"/>
            <w:hideMark/>
          </w:tcPr>
          <w:p w:rsidR="002F1F49" w:rsidRPr="009E2628" w:rsidRDefault="002F1F49" w:rsidP="004F2382">
            <w:pPr>
              <w:pStyle w:val="NormalWeb"/>
              <w:spacing w:before="0" w:beforeAutospacing="0" w:after="0" w:afterAutospacing="0"/>
              <w:jc w:val="center"/>
              <w:rPr>
                <w:rFonts w:ascii="Tahoma" w:hAnsi="Tahoma" w:cs="Tahoma"/>
                <w:sz w:val="20"/>
                <w:szCs w:val="20"/>
              </w:rPr>
            </w:pPr>
            <w:r w:rsidRPr="009E2628">
              <w:rPr>
                <w:rFonts w:ascii="Tahoma" w:hAnsi="Tahoma" w:cs="Tahoma"/>
                <w:b/>
                <w:bCs/>
                <w:color w:val="000000"/>
                <w:kern w:val="2"/>
                <w:sz w:val="20"/>
                <w:szCs w:val="20"/>
                <w:lang w:val="en-IN"/>
              </w:rPr>
              <w:t>S</w:t>
            </w:r>
          </w:p>
        </w:tc>
        <w:tc>
          <w:tcPr>
            <w:tcW w:w="231" w:type="pct"/>
            <w:vMerge w:val="restart"/>
            <w:vAlign w:val="center"/>
            <w:hideMark/>
          </w:tcPr>
          <w:p w:rsidR="002F1F49" w:rsidRPr="009E2628" w:rsidRDefault="002F1F49" w:rsidP="004F2382">
            <w:pPr>
              <w:pStyle w:val="NormalWeb"/>
              <w:spacing w:before="0" w:beforeAutospacing="0" w:after="0" w:afterAutospacing="0"/>
              <w:jc w:val="center"/>
              <w:rPr>
                <w:rFonts w:ascii="Tahoma" w:hAnsi="Tahoma" w:cs="Tahoma"/>
                <w:sz w:val="20"/>
                <w:szCs w:val="20"/>
              </w:rPr>
            </w:pPr>
            <w:r w:rsidRPr="009E2628">
              <w:rPr>
                <w:rFonts w:ascii="Tahoma" w:hAnsi="Tahoma" w:cs="Tahoma"/>
                <w:b/>
                <w:bCs/>
                <w:color w:val="000000"/>
                <w:kern w:val="2"/>
                <w:sz w:val="20"/>
                <w:szCs w:val="20"/>
                <w:lang w:val="en-IN"/>
              </w:rPr>
              <w:t>Cr</w:t>
            </w:r>
          </w:p>
        </w:tc>
        <w:tc>
          <w:tcPr>
            <w:tcW w:w="1480" w:type="pct"/>
            <w:gridSpan w:val="5"/>
            <w:vAlign w:val="center"/>
          </w:tcPr>
          <w:p w:rsidR="002F1F49" w:rsidRPr="009E2628" w:rsidRDefault="002F1F49" w:rsidP="004F2382">
            <w:pPr>
              <w:pStyle w:val="NormalWeb"/>
              <w:spacing w:before="0" w:beforeAutospacing="0" w:after="0" w:afterAutospacing="0"/>
              <w:jc w:val="center"/>
              <w:rPr>
                <w:rFonts w:ascii="Tahoma" w:hAnsi="Tahoma" w:cs="Tahoma"/>
                <w:b/>
                <w:bCs/>
                <w:color w:val="000000"/>
                <w:kern w:val="2"/>
                <w:sz w:val="20"/>
                <w:szCs w:val="20"/>
                <w:lang w:val="en-IN"/>
              </w:rPr>
            </w:pPr>
            <w:r w:rsidRPr="009E2628">
              <w:rPr>
                <w:rFonts w:ascii="Tahoma" w:hAnsi="Tahoma" w:cs="Tahoma"/>
                <w:b/>
                <w:bCs/>
                <w:color w:val="000000"/>
                <w:kern w:val="2"/>
                <w:sz w:val="20"/>
                <w:szCs w:val="20"/>
                <w:lang w:val="en-IN"/>
              </w:rPr>
              <w:t>Evaluation Scheme (</w:t>
            </w:r>
            <w:proofErr w:type="spellStart"/>
            <w:r w:rsidRPr="009E2628">
              <w:rPr>
                <w:rFonts w:ascii="Tahoma" w:hAnsi="Tahoma" w:cs="Tahoma"/>
                <w:b/>
                <w:bCs/>
                <w:color w:val="000000"/>
                <w:kern w:val="2"/>
                <w:sz w:val="20"/>
                <w:szCs w:val="20"/>
                <w:lang w:val="en-IN"/>
              </w:rPr>
              <w:t>Weightages</w:t>
            </w:r>
            <w:proofErr w:type="spellEnd"/>
            <w:r w:rsidRPr="009E2628">
              <w:rPr>
                <w:rFonts w:ascii="Tahoma" w:hAnsi="Tahoma" w:cs="Tahoma"/>
                <w:b/>
                <w:bCs/>
                <w:color w:val="000000"/>
                <w:kern w:val="2"/>
                <w:sz w:val="20"/>
                <w:szCs w:val="20"/>
                <w:lang w:val="en-IN"/>
              </w:rPr>
              <w:t xml:space="preserve"> in %)</w:t>
            </w:r>
          </w:p>
        </w:tc>
      </w:tr>
      <w:tr w:rsidR="002F1F49" w:rsidRPr="00D80103" w:rsidTr="004F2382">
        <w:trPr>
          <w:trHeight w:val="288"/>
        </w:trPr>
        <w:tc>
          <w:tcPr>
            <w:tcW w:w="299" w:type="pct"/>
            <w:vMerge/>
          </w:tcPr>
          <w:p w:rsidR="002F1F49" w:rsidRPr="009E2628" w:rsidRDefault="002F1F49" w:rsidP="004F2382">
            <w:pPr>
              <w:pStyle w:val="NormalWeb"/>
              <w:spacing w:before="0" w:beforeAutospacing="0" w:after="0" w:afterAutospacing="0"/>
              <w:jc w:val="center"/>
              <w:rPr>
                <w:rFonts w:ascii="Tahoma" w:hAnsi="Tahoma" w:cs="Tahoma"/>
                <w:color w:val="000000"/>
                <w:kern w:val="2"/>
                <w:sz w:val="20"/>
                <w:szCs w:val="20"/>
                <w:lang w:val="en-IN"/>
              </w:rPr>
            </w:pPr>
          </w:p>
        </w:tc>
        <w:tc>
          <w:tcPr>
            <w:tcW w:w="476" w:type="pct"/>
            <w:vMerge/>
          </w:tcPr>
          <w:p w:rsidR="002F1F49" w:rsidRPr="009E2628" w:rsidRDefault="002F1F49" w:rsidP="004F2382">
            <w:pPr>
              <w:pStyle w:val="NormalWeb"/>
              <w:spacing w:before="0" w:beforeAutospacing="0" w:after="0" w:afterAutospacing="0"/>
              <w:jc w:val="center"/>
              <w:rPr>
                <w:rFonts w:ascii="Tahoma" w:hAnsi="Tahoma" w:cs="Tahoma"/>
                <w:color w:val="000000"/>
                <w:kern w:val="2"/>
                <w:sz w:val="20"/>
                <w:szCs w:val="20"/>
                <w:lang w:val="en-IN"/>
              </w:rPr>
            </w:pPr>
          </w:p>
        </w:tc>
        <w:tc>
          <w:tcPr>
            <w:tcW w:w="473" w:type="pct"/>
            <w:vMerge/>
          </w:tcPr>
          <w:p w:rsidR="002F1F49" w:rsidRPr="009E2628" w:rsidRDefault="002F1F49" w:rsidP="004F2382">
            <w:pPr>
              <w:pStyle w:val="NormalWeb"/>
              <w:spacing w:before="0" w:beforeAutospacing="0" w:after="0" w:afterAutospacing="0"/>
              <w:jc w:val="center"/>
              <w:rPr>
                <w:rFonts w:ascii="Tahoma" w:hAnsi="Tahoma" w:cs="Tahoma"/>
                <w:color w:val="000000"/>
                <w:kern w:val="2"/>
                <w:sz w:val="20"/>
                <w:szCs w:val="20"/>
                <w:lang w:val="en-IN"/>
              </w:rPr>
            </w:pPr>
          </w:p>
        </w:tc>
        <w:tc>
          <w:tcPr>
            <w:tcW w:w="1117" w:type="pct"/>
            <w:vMerge/>
          </w:tcPr>
          <w:p w:rsidR="002F1F49" w:rsidRPr="009E2628" w:rsidRDefault="002F1F49" w:rsidP="004F2382">
            <w:pPr>
              <w:pStyle w:val="NormalWeb"/>
              <w:spacing w:before="0" w:beforeAutospacing="0" w:after="0" w:afterAutospacing="0"/>
              <w:jc w:val="center"/>
              <w:rPr>
                <w:rFonts w:ascii="Tahoma" w:hAnsi="Tahoma" w:cs="Tahoma"/>
                <w:color w:val="000000"/>
                <w:kern w:val="2"/>
                <w:sz w:val="20"/>
                <w:szCs w:val="20"/>
                <w:lang w:val="en-IN"/>
              </w:rPr>
            </w:pPr>
          </w:p>
        </w:tc>
        <w:tc>
          <w:tcPr>
            <w:tcW w:w="231" w:type="pct"/>
            <w:vMerge/>
          </w:tcPr>
          <w:p w:rsidR="002F1F49" w:rsidRPr="009E2628" w:rsidRDefault="002F1F49" w:rsidP="004F2382">
            <w:pPr>
              <w:pStyle w:val="NormalWeb"/>
              <w:spacing w:before="0" w:beforeAutospacing="0" w:after="0" w:afterAutospacing="0"/>
              <w:jc w:val="center"/>
              <w:rPr>
                <w:rFonts w:ascii="Tahoma" w:hAnsi="Tahoma" w:cs="Tahoma"/>
                <w:color w:val="000000"/>
                <w:kern w:val="2"/>
                <w:sz w:val="20"/>
                <w:szCs w:val="20"/>
                <w:lang w:val="en-IN"/>
              </w:rPr>
            </w:pPr>
          </w:p>
        </w:tc>
        <w:tc>
          <w:tcPr>
            <w:tcW w:w="231" w:type="pct"/>
            <w:vMerge/>
          </w:tcPr>
          <w:p w:rsidR="002F1F49" w:rsidRPr="009E2628" w:rsidRDefault="002F1F49" w:rsidP="004F2382">
            <w:pPr>
              <w:pStyle w:val="NormalWeb"/>
              <w:spacing w:before="0" w:beforeAutospacing="0" w:after="0" w:afterAutospacing="0"/>
              <w:jc w:val="center"/>
              <w:rPr>
                <w:rFonts w:ascii="Tahoma" w:hAnsi="Tahoma" w:cs="Tahoma"/>
                <w:color w:val="000000"/>
                <w:kern w:val="2"/>
                <w:sz w:val="20"/>
                <w:szCs w:val="20"/>
                <w:lang w:val="en-IN"/>
              </w:rPr>
            </w:pPr>
          </w:p>
        </w:tc>
        <w:tc>
          <w:tcPr>
            <w:tcW w:w="231" w:type="pct"/>
            <w:vMerge/>
          </w:tcPr>
          <w:p w:rsidR="002F1F49" w:rsidRPr="009E2628" w:rsidRDefault="002F1F49" w:rsidP="004F2382">
            <w:pPr>
              <w:pStyle w:val="NormalWeb"/>
              <w:spacing w:before="0" w:beforeAutospacing="0" w:after="0" w:afterAutospacing="0"/>
              <w:jc w:val="center"/>
              <w:rPr>
                <w:rFonts w:ascii="Tahoma" w:hAnsi="Tahoma" w:cs="Tahoma"/>
                <w:color w:val="000000"/>
                <w:kern w:val="2"/>
                <w:sz w:val="20"/>
                <w:szCs w:val="20"/>
                <w:lang w:val="en-IN"/>
              </w:rPr>
            </w:pPr>
          </w:p>
        </w:tc>
        <w:tc>
          <w:tcPr>
            <w:tcW w:w="231" w:type="pct"/>
            <w:vMerge/>
          </w:tcPr>
          <w:p w:rsidR="002F1F49" w:rsidRPr="009E2628" w:rsidRDefault="002F1F49" w:rsidP="004F2382">
            <w:pPr>
              <w:pStyle w:val="NormalWeb"/>
              <w:spacing w:before="0" w:beforeAutospacing="0" w:after="0" w:afterAutospacing="0"/>
              <w:jc w:val="center"/>
              <w:rPr>
                <w:rFonts w:ascii="Tahoma" w:hAnsi="Tahoma" w:cs="Tahoma"/>
                <w:color w:val="000000"/>
                <w:kern w:val="2"/>
                <w:sz w:val="20"/>
                <w:szCs w:val="20"/>
                <w:lang w:val="en-IN"/>
              </w:rPr>
            </w:pPr>
          </w:p>
        </w:tc>
        <w:tc>
          <w:tcPr>
            <w:tcW w:w="231" w:type="pct"/>
            <w:vMerge/>
          </w:tcPr>
          <w:p w:rsidR="002F1F49" w:rsidRPr="009E2628" w:rsidRDefault="002F1F49" w:rsidP="004F2382">
            <w:pPr>
              <w:pStyle w:val="NormalWeb"/>
              <w:spacing w:before="0" w:beforeAutospacing="0" w:after="0" w:afterAutospacing="0"/>
              <w:jc w:val="center"/>
              <w:rPr>
                <w:rFonts w:ascii="Tahoma" w:hAnsi="Tahoma" w:cs="Tahoma"/>
                <w:color w:val="000000"/>
                <w:kern w:val="2"/>
                <w:sz w:val="20"/>
                <w:szCs w:val="20"/>
                <w:lang w:val="en-IN"/>
              </w:rPr>
            </w:pPr>
          </w:p>
        </w:tc>
        <w:tc>
          <w:tcPr>
            <w:tcW w:w="844" w:type="pct"/>
            <w:gridSpan w:val="3"/>
          </w:tcPr>
          <w:p w:rsidR="002F1F49" w:rsidRPr="009E2628" w:rsidRDefault="002F1F49" w:rsidP="004F2382">
            <w:pPr>
              <w:pStyle w:val="NormalWeb"/>
              <w:spacing w:before="0" w:beforeAutospacing="0" w:after="0" w:afterAutospacing="0"/>
              <w:jc w:val="center"/>
              <w:rPr>
                <w:rFonts w:ascii="Tahoma" w:hAnsi="Tahoma" w:cs="Tahoma"/>
                <w:b/>
                <w:bCs/>
                <w:color w:val="000000"/>
                <w:kern w:val="2"/>
                <w:sz w:val="20"/>
                <w:szCs w:val="20"/>
                <w:lang w:val="en-IN"/>
              </w:rPr>
            </w:pPr>
            <w:r w:rsidRPr="009E2628">
              <w:rPr>
                <w:rFonts w:ascii="Tahoma" w:hAnsi="Tahoma" w:cs="Tahoma"/>
                <w:b/>
                <w:bCs/>
                <w:color w:val="000000"/>
                <w:kern w:val="2"/>
                <w:sz w:val="20"/>
                <w:szCs w:val="20"/>
                <w:lang w:val="en-IN"/>
              </w:rPr>
              <w:t>Theory</w:t>
            </w:r>
          </w:p>
        </w:tc>
        <w:tc>
          <w:tcPr>
            <w:tcW w:w="636" w:type="pct"/>
            <w:gridSpan w:val="2"/>
          </w:tcPr>
          <w:p w:rsidR="002F1F49" w:rsidRPr="009E2628" w:rsidRDefault="002F1F49" w:rsidP="004F2382">
            <w:pPr>
              <w:pStyle w:val="NormalWeb"/>
              <w:spacing w:before="0" w:beforeAutospacing="0" w:after="0" w:afterAutospacing="0"/>
              <w:jc w:val="center"/>
              <w:rPr>
                <w:rFonts w:ascii="Tahoma" w:hAnsi="Tahoma" w:cs="Tahoma"/>
                <w:b/>
                <w:bCs/>
                <w:color w:val="000000"/>
                <w:kern w:val="2"/>
                <w:sz w:val="20"/>
                <w:szCs w:val="20"/>
                <w:lang w:val="en-IN"/>
              </w:rPr>
            </w:pPr>
            <w:r w:rsidRPr="009E2628">
              <w:rPr>
                <w:rFonts w:ascii="Tahoma" w:hAnsi="Tahoma" w:cs="Tahoma"/>
                <w:b/>
                <w:bCs/>
                <w:color w:val="000000"/>
                <w:kern w:val="2"/>
                <w:sz w:val="20"/>
                <w:szCs w:val="20"/>
                <w:lang w:val="en-IN"/>
              </w:rPr>
              <w:t>Laboratory</w:t>
            </w:r>
          </w:p>
        </w:tc>
      </w:tr>
      <w:tr w:rsidR="002F1F49" w:rsidRPr="00D80103" w:rsidTr="004F2382">
        <w:trPr>
          <w:trHeight w:val="288"/>
        </w:trPr>
        <w:tc>
          <w:tcPr>
            <w:tcW w:w="299" w:type="pct"/>
            <w:vMerge/>
          </w:tcPr>
          <w:p w:rsidR="002F1F49" w:rsidRPr="009E2628" w:rsidRDefault="002F1F49" w:rsidP="004F2382">
            <w:pPr>
              <w:pStyle w:val="NormalWeb"/>
              <w:spacing w:before="0" w:beforeAutospacing="0" w:after="0" w:afterAutospacing="0"/>
              <w:jc w:val="center"/>
              <w:rPr>
                <w:rFonts w:ascii="Tahoma" w:hAnsi="Tahoma" w:cs="Tahoma"/>
                <w:color w:val="000000"/>
                <w:kern w:val="2"/>
                <w:sz w:val="20"/>
                <w:szCs w:val="20"/>
                <w:lang w:val="en-IN"/>
              </w:rPr>
            </w:pPr>
          </w:p>
        </w:tc>
        <w:tc>
          <w:tcPr>
            <w:tcW w:w="476" w:type="pct"/>
            <w:vMerge/>
          </w:tcPr>
          <w:p w:rsidR="002F1F49" w:rsidRPr="009E2628" w:rsidRDefault="002F1F49" w:rsidP="004F2382">
            <w:pPr>
              <w:pStyle w:val="NormalWeb"/>
              <w:spacing w:before="0" w:beforeAutospacing="0" w:after="0" w:afterAutospacing="0"/>
              <w:jc w:val="center"/>
              <w:rPr>
                <w:rFonts w:ascii="Tahoma" w:hAnsi="Tahoma" w:cs="Tahoma"/>
                <w:color w:val="000000"/>
                <w:kern w:val="2"/>
                <w:sz w:val="20"/>
                <w:szCs w:val="20"/>
                <w:lang w:val="en-IN"/>
              </w:rPr>
            </w:pPr>
          </w:p>
        </w:tc>
        <w:tc>
          <w:tcPr>
            <w:tcW w:w="473" w:type="pct"/>
            <w:vMerge/>
          </w:tcPr>
          <w:p w:rsidR="002F1F49" w:rsidRPr="009E2628" w:rsidRDefault="002F1F49" w:rsidP="004F2382">
            <w:pPr>
              <w:pStyle w:val="NormalWeb"/>
              <w:spacing w:before="0" w:beforeAutospacing="0" w:after="0" w:afterAutospacing="0"/>
              <w:jc w:val="center"/>
              <w:rPr>
                <w:rFonts w:ascii="Tahoma" w:hAnsi="Tahoma" w:cs="Tahoma"/>
                <w:color w:val="000000"/>
                <w:kern w:val="2"/>
                <w:sz w:val="20"/>
                <w:szCs w:val="20"/>
                <w:lang w:val="en-IN"/>
              </w:rPr>
            </w:pPr>
          </w:p>
        </w:tc>
        <w:tc>
          <w:tcPr>
            <w:tcW w:w="1117" w:type="pct"/>
            <w:vMerge/>
          </w:tcPr>
          <w:p w:rsidR="002F1F49" w:rsidRPr="009E2628" w:rsidRDefault="002F1F49" w:rsidP="004F2382">
            <w:pPr>
              <w:pStyle w:val="NormalWeb"/>
              <w:spacing w:before="0" w:beforeAutospacing="0" w:after="0" w:afterAutospacing="0"/>
              <w:jc w:val="center"/>
              <w:rPr>
                <w:rFonts w:ascii="Tahoma" w:hAnsi="Tahoma" w:cs="Tahoma"/>
                <w:color w:val="000000"/>
                <w:kern w:val="2"/>
                <w:sz w:val="20"/>
                <w:szCs w:val="20"/>
                <w:lang w:val="en-IN"/>
              </w:rPr>
            </w:pPr>
          </w:p>
        </w:tc>
        <w:tc>
          <w:tcPr>
            <w:tcW w:w="231" w:type="pct"/>
            <w:vMerge/>
          </w:tcPr>
          <w:p w:rsidR="002F1F49" w:rsidRPr="009E2628" w:rsidRDefault="002F1F49" w:rsidP="004F2382">
            <w:pPr>
              <w:pStyle w:val="NormalWeb"/>
              <w:spacing w:before="0" w:beforeAutospacing="0" w:after="0" w:afterAutospacing="0"/>
              <w:jc w:val="center"/>
              <w:rPr>
                <w:rFonts w:ascii="Tahoma" w:hAnsi="Tahoma" w:cs="Tahoma"/>
                <w:color w:val="000000"/>
                <w:kern w:val="2"/>
                <w:sz w:val="20"/>
                <w:szCs w:val="20"/>
                <w:lang w:val="en-IN"/>
              </w:rPr>
            </w:pPr>
          </w:p>
        </w:tc>
        <w:tc>
          <w:tcPr>
            <w:tcW w:w="231" w:type="pct"/>
            <w:vMerge/>
          </w:tcPr>
          <w:p w:rsidR="002F1F49" w:rsidRPr="009E2628" w:rsidRDefault="002F1F49" w:rsidP="004F2382">
            <w:pPr>
              <w:pStyle w:val="NormalWeb"/>
              <w:spacing w:before="0" w:beforeAutospacing="0" w:after="0" w:afterAutospacing="0"/>
              <w:jc w:val="center"/>
              <w:rPr>
                <w:rFonts w:ascii="Tahoma" w:hAnsi="Tahoma" w:cs="Tahoma"/>
                <w:color w:val="000000"/>
                <w:kern w:val="2"/>
                <w:sz w:val="20"/>
                <w:szCs w:val="20"/>
                <w:lang w:val="en-IN"/>
              </w:rPr>
            </w:pPr>
          </w:p>
        </w:tc>
        <w:tc>
          <w:tcPr>
            <w:tcW w:w="231" w:type="pct"/>
            <w:vMerge/>
          </w:tcPr>
          <w:p w:rsidR="002F1F49" w:rsidRPr="009E2628" w:rsidRDefault="002F1F49" w:rsidP="004F2382">
            <w:pPr>
              <w:pStyle w:val="NormalWeb"/>
              <w:spacing w:before="0" w:beforeAutospacing="0" w:after="0" w:afterAutospacing="0"/>
              <w:jc w:val="center"/>
              <w:rPr>
                <w:rFonts w:ascii="Tahoma" w:hAnsi="Tahoma" w:cs="Tahoma"/>
                <w:color w:val="000000"/>
                <w:kern w:val="2"/>
                <w:sz w:val="20"/>
                <w:szCs w:val="20"/>
                <w:lang w:val="en-IN"/>
              </w:rPr>
            </w:pPr>
          </w:p>
        </w:tc>
        <w:tc>
          <w:tcPr>
            <w:tcW w:w="231" w:type="pct"/>
            <w:vMerge/>
          </w:tcPr>
          <w:p w:rsidR="002F1F49" w:rsidRPr="009E2628" w:rsidRDefault="002F1F49" w:rsidP="004F2382">
            <w:pPr>
              <w:pStyle w:val="NormalWeb"/>
              <w:spacing w:before="0" w:beforeAutospacing="0" w:after="0" w:afterAutospacing="0"/>
              <w:jc w:val="center"/>
              <w:rPr>
                <w:rFonts w:ascii="Tahoma" w:hAnsi="Tahoma" w:cs="Tahoma"/>
                <w:color w:val="000000"/>
                <w:kern w:val="2"/>
                <w:sz w:val="20"/>
                <w:szCs w:val="20"/>
                <w:lang w:val="en-IN"/>
              </w:rPr>
            </w:pPr>
          </w:p>
        </w:tc>
        <w:tc>
          <w:tcPr>
            <w:tcW w:w="231" w:type="pct"/>
            <w:vMerge/>
          </w:tcPr>
          <w:p w:rsidR="002F1F49" w:rsidRPr="009E2628" w:rsidRDefault="002F1F49" w:rsidP="004F2382">
            <w:pPr>
              <w:pStyle w:val="NormalWeb"/>
              <w:spacing w:before="0" w:beforeAutospacing="0" w:after="0" w:afterAutospacing="0"/>
              <w:jc w:val="center"/>
              <w:rPr>
                <w:rFonts w:ascii="Tahoma" w:hAnsi="Tahoma" w:cs="Tahoma"/>
                <w:color w:val="000000"/>
                <w:kern w:val="2"/>
                <w:sz w:val="20"/>
                <w:szCs w:val="20"/>
                <w:lang w:val="en-IN"/>
              </w:rPr>
            </w:pPr>
          </w:p>
        </w:tc>
        <w:tc>
          <w:tcPr>
            <w:tcW w:w="303" w:type="pct"/>
          </w:tcPr>
          <w:p w:rsidR="002F1F49" w:rsidRPr="009E2628" w:rsidRDefault="002F1F49" w:rsidP="004F2382">
            <w:pPr>
              <w:pStyle w:val="NormalWeb"/>
              <w:spacing w:before="0" w:beforeAutospacing="0" w:after="0" w:afterAutospacing="0"/>
              <w:jc w:val="center"/>
              <w:rPr>
                <w:rFonts w:ascii="Tahoma" w:hAnsi="Tahoma" w:cs="Tahoma"/>
                <w:color w:val="000000"/>
                <w:kern w:val="2"/>
                <w:sz w:val="20"/>
                <w:szCs w:val="20"/>
                <w:lang w:val="en-IN"/>
              </w:rPr>
            </w:pPr>
            <w:r>
              <w:rPr>
                <w:rFonts w:ascii="Tahoma" w:hAnsi="Tahoma" w:cs="Tahoma"/>
                <w:color w:val="000000"/>
                <w:kern w:val="2"/>
                <w:sz w:val="20"/>
                <w:szCs w:val="20"/>
                <w:lang w:val="en-IN"/>
              </w:rPr>
              <w:t>MSE</w:t>
            </w:r>
          </w:p>
        </w:tc>
        <w:tc>
          <w:tcPr>
            <w:tcW w:w="258" w:type="pct"/>
          </w:tcPr>
          <w:p w:rsidR="002F1F49" w:rsidRPr="009E2628" w:rsidRDefault="002F1F49" w:rsidP="004F2382">
            <w:pPr>
              <w:pStyle w:val="NormalWeb"/>
              <w:spacing w:before="0" w:beforeAutospacing="0" w:after="0" w:afterAutospacing="0"/>
              <w:jc w:val="center"/>
              <w:rPr>
                <w:rFonts w:ascii="Tahoma" w:hAnsi="Tahoma" w:cs="Tahoma"/>
                <w:color w:val="000000"/>
                <w:kern w:val="2"/>
                <w:sz w:val="20"/>
                <w:szCs w:val="20"/>
                <w:lang w:val="en-IN"/>
              </w:rPr>
            </w:pPr>
            <w:r>
              <w:rPr>
                <w:rFonts w:ascii="Tahoma" w:hAnsi="Tahoma" w:cs="Tahoma"/>
                <w:color w:val="000000"/>
                <w:kern w:val="2"/>
                <w:sz w:val="20"/>
                <w:szCs w:val="20"/>
                <w:lang w:val="en-IN"/>
              </w:rPr>
              <w:t>TA</w:t>
            </w:r>
          </w:p>
        </w:tc>
        <w:tc>
          <w:tcPr>
            <w:tcW w:w="283" w:type="pct"/>
          </w:tcPr>
          <w:p w:rsidR="002F1F49" w:rsidRPr="009E2628" w:rsidRDefault="002F1F49" w:rsidP="004F2382">
            <w:pPr>
              <w:pStyle w:val="NormalWeb"/>
              <w:spacing w:before="0" w:beforeAutospacing="0" w:after="0" w:afterAutospacing="0"/>
              <w:jc w:val="center"/>
              <w:rPr>
                <w:rFonts w:ascii="Tahoma" w:hAnsi="Tahoma" w:cs="Tahoma"/>
                <w:color w:val="000000"/>
                <w:kern w:val="2"/>
                <w:sz w:val="20"/>
                <w:szCs w:val="20"/>
                <w:lang w:val="en-IN"/>
              </w:rPr>
            </w:pPr>
            <w:r w:rsidRPr="009E2628">
              <w:rPr>
                <w:rFonts w:ascii="Tahoma" w:hAnsi="Tahoma" w:cs="Tahoma"/>
                <w:color w:val="000000"/>
                <w:kern w:val="2"/>
                <w:sz w:val="20"/>
                <w:szCs w:val="20"/>
                <w:lang w:val="en-IN"/>
              </w:rPr>
              <w:t>ESE</w:t>
            </w:r>
          </w:p>
        </w:tc>
        <w:tc>
          <w:tcPr>
            <w:tcW w:w="314" w:type="pct"/>
          </w:tcPr>
          <w:p w:rsidR="002F1F49" w:rsidRPr="009E2628" w:rsidRDefault="002F1F49" w:rsidP="004F2382">
            <w:pPr>
              <w:pStyle w:val="NormalWeb"/>
              <w:spacing w:before="0" w:beforeAutospacing="0" w:after="0" w:afterAutospacing="0"/>
              <w:jc w:val="center"/>
              <w:rPr>
                <w:rFonts w:ascii="Tahoma" w:hAnsi="Tahoma" w:cs="Tahoma"/>
                <w:color w:val="000000"/>
                <w:kern w:val="2"/>
                <w:sz w:val="20"/>
                <w:szCs w:val="20"/>
                <w:lang w:val="en-IN"/>
              </w:rPr>
            </w:pPr>
            <w:r w:rsidRPr="009E2628">
              <w:rPr>
                <w:rFonts w:ascii="Tahoma" w:hAnsi="Tahoma" w:cs="Tahoma"/>
                <w:color w:val="000000"/>
                <w:kern w:val="2"/>
                <w:sz w:val="20"/>
                <w:szCs w:val="20"/>
                <w:lang w:val="en-IN"/>
              </w:rPr>
              <w:t>ISE</w:t>
            </w:r>
          </w:p>
        </w:tc>
        <w:tc>
          <w:tcPr>
            <w:tcW w:w="322" w:type="pct"/>
          </w:tcPr>
          <w:p w:rsidR="002F1F49" w:rsidRPr="009E2628" w:rsidRDefault="002F1F49" w:rsidP="004F2382">
            <w:pPr>
              <w:pStyle w:val="NormalWeb"/>
              <w:spacing w:before="0" w:beforeAutospacing="0" w:after="0" w:afterAutospacing="0"/>
              <w:jc w:val="center"/>
              <w:rPr>
                <w:rFonts w:ascii="Tahoma" w:hAnsi="Tahoma" w:cs="Tahoma"/>
                <w:color w:val="000000"/>
                <w:kern w:val="2"/>
                <w:sz w:val="20"/>
                <w:szCs w:val="20"/>
                <w:lang w:val="en-IN"/>
              </w:rPr>
            </w:pPr>
            <w:r w:rsidRPr="009E2628">
              <w:rPr>
                <w:rFonts w:ascii="Tahoma" w:hAnsi="Tahoma" w:cs="Tahoma"/>
                <w:color w:val="000000"/>
                <w:kern w:val="2"/>
                <w:sz w:val="20"/>
                <w:szCs w:val="20"/>
                <w:lang w:val="en-IN"/>
              </w:rPr>
              <w:t>ESE</w:t>
            </w:r>
          </w:p>
        </w:tc>
      </w:tr>
      <w:tr w:rsidR="00F656C4" w:rsidRPr="00781199" w:rsidTr="004F2382">
        <w:trPr>
          <w:trHeight w:val="20"/>
        </w:trPr>
        <w:tc>
          <w:tcPr>
            <w:tcW w:w="299" w:type="pct"/>
            <w:vAlign w:val="center"/>
            <w:hideMark/>
          </w:tcPr>
          <w:p w:rsidR="00F656C4" w:rsidRPr="009E2628" w:rsidRDefault="00F656C4" w:rsidP="00F656C4">
            <w:pPr>
              <w:jc w:val="center"/>
              <w:rPr>
                <w:rFonts w:ascii="Tahoma" w:hAnsi="Tahoma" w:cs="Tahoma"/>
                <w:sz w:val="20"/>
                <w:szCs w:val="20"/>
                <w:lang w:bidi="mr-IN"/>
              </w:rPr>
            </w:pPr>
            <w:r w:rsidRPr="009E2628">
              <w:rPr>
                <w:rFonts w:ascii="Tahoma" w:hAnsi="Tahoma" w:cs="Tahoma"/>
                <w:color w:val="000000"/>
                <w:kern w:val="2"/>
                <w:sz w:val="20"/>
                <w:szCs w:val="20"/>
                <w:lang w:bidi="mr-IN"/>
              </w:rPr>
              <w:t>01</w:t>
            </w:r>
          </w:p>
        </w:tc>
        <w:tc>
          <w:tcPr>
            <w:tcW w:w="476" w:type="pct"/>
            <w:vAlign w:val="center"/>
          </w:tcPr>
          <w:p w:rsidR="00F656C4" w:rsidRPr="00F656C4" w:rsidRDefault="00F656C4" w:rsidP="00F656C4">
            <w:pPr>
              <w:jc w:val="center"/>
              <w:rPr>
                <w:rFonts w:ascii="Tahoma" w:hAnsi="Tahoma" w:cs="Tahoma"/>
                <w:color w:val="000000"/>
                <w:kern w:val="2"/>
                <w:sz w:val="20"/>
                <w:szCs w:val="20"/>
                <w:lang w:val="en-IN" w:bidi="mr-IN"/>
              </w:rPr>
            </w:pPr>
            <w:r w:rsidRPr="00F656C4">
              <w:rPr>
                <w:rFonts w:ascii="Tahoma" w:hAnsi="Tahoma" w:cs="Tahoma"/>
                <w:color w:val="000000"/>
                <w:kern w:val="2"/>
                <w:sz w:val="20"/>
                <w:szCs w:val="20"/>
                <w:lang w:val="en-IN" w:bidi="mr-IN"/>
              </w:rPr>
              <w:t>BSC</w:t>
            </w:r>
          </w:p>
        </w:tc>
        <w:tc>
          <w:tcPr>
            <w:tcW w:w="473" w:type="pct"/>
            <w:vAlign w:val="center"/>
          </w:tcPr>
          <w:p w:rsidR="00F656C4" w:rsidRPr="009E2628" w:rsidRDefault="00F656C4" w:rsidP="00F656C4">
            <w:pPr>
              <w:jc w:val="center"/>
              <w:rPr>
                <w:rFonts w:ascii="Tahoma" w:hAnsi="Tahoma" w:cs="Tahoma"/>
                <w:i/>
                <w:iCs/>
                <w:sz w:val="20"/>
                <w:szCs w:val="20"/>
                <w:lang w:bidi="mr-IN"/>
              </w:rPr>
            </w:pPr>
            <w:r w:rsidRPr="009E2628">
              <w:rPr>
                <w:rFonts w:ascii="Tahoma" w:hAnsi="Tahoma" w:cs="Tahoma"/>
                <w:i/>
                <w:iCs/>
                <w:sz w:val="20"/>
                <w:szCs w:val="20"/>
                <w:lang w:bidi="mr-IN"/>
              </w:rPr>
              <w:t>&lt;</w:t>
            </w:r>
            <w:proofErr w:type="spellStart"/>
            <w:r w:rsidRPr="009E2628">
              <w:rPr>
                <w:rFonts w:ascii="Tahoma" w:hAnsi="Tahoma" w:cs="Tahoma"/>
                <w:i/>
                <w:iCs/>
                <w:sz w:val="20"/>
                <w:szCs w:val="20"/>
                <w:lang w:bidi="mr-IN"/>
              </w:rPr>
              <w:t>tbd</w:t>
            </w:r>
            <w:proofErr w:type="spellEnd"/>
            <w:r w:rsidRPr="009E2628">
              <w:rPr>
                <w:rFonts w:ascii="Tahoma" w:hAnsi="Tahoma" w:cs="Tahoma"/>
                <w:i/>
                <w:iCs/>
                <w:sz w:val="20"/>
                <w:szCs w:val="20"/>
                <w:lang w:bidi="mr-IN"/>
              </w:rPr>
              <w:t>&gt;</w:t>
            </w:r>
          </w:p>
        </w:tc>
        <w:tc>
          <w:tcPr>
            <w:tcW w:w="1117" w:type="pct"/>
            <w:vAlign w:val="center"/>
            <w:hideMark/>
          </w:tcPr>
          <w:p w:rsidR="00F656C4" w:rsidRPr="000A39B3" w:rsidRDefault="00F656C4" w:rsidP="00F656C4">
            <w:pPr>
              <w:rPr>
                <w:rFonts w:ascii="Tahoma" w:hAnsi="Tahoma" w:cs="Tahoma"/>
                <w:sz w:val="20"/>
                <w:szCs w:val="20"/>
                <w:lang w:bidi="mr-IN"/>
              </w:rPr>
            </w:pPr>
            <w:r w:rsidRPr="000A39B3">
              <w:rPr>
                <w:rFonts w:ascii="Tahoma" w:hAnsi="Tahoma" w:cs="Tahoma"/>
                <w:color w:val="000000"/>
                <w:kern w:val="2"/>
                <w:sz w:val="20"/>
                <w:szCs w:val="20"/>
                <w:lang w:bidi="mr-IN"/>
              </w:rPr>
              <w:t xml:space="preserve">Differential Equations and Complex Algebra </w:t>
            </w:r>
          </w:p>
        </w:tc>
        <w:tc>
          <w:tcPr>
            <w:tcW w:w="231" w:type="pct"/>
            <w:vAlign w:val="center"/>
            <w:hideMark/>
          </w:tcPr>
          <w:p w:rsidR="00F656C4" w:rsidRPr="000A39B3" w:rsidRDefault="00F656C4" w:rsidP="00F656C4">
            <w:pPr>
              <w:spacing w:before="100" w:beforeAutospacing="1" w:after="100" w:afterAutospacing="1" w:line="307" w:lineRule="atLeast"/>
              <w:jc w:val="center"/>
              <w:rPr>
                <w:rFonts w:ascii="Tahoma" w:hAnsi="Tahoma" w:cs="Tahoma"/>
                <w:lang w:bidi="mr-IN"/>
              </w:rPr>
            </w:pPr>
            <w:r w:rsidRPr="000A39B3">
              <w:rPr>
                <w:rFonts w:ascii="Tahoma" w:hAnsi="Tahoma" w:cs="Tahoma"/>
                <w:color w:val="000000"/>
                <w:kern w:val="2"/>
                <w:lang w:bidi="mr-IN"/>
              </w:rPr>
              <w:t>2</w:t>
            </w:r>
          </w:p>
        </w:tc>
        <w:tc>
          <w:tcPr>
            <w:tcW w:w="231" w:type="pct"/>
            <w:vAlign w:val="center"/>
            <w:hideMark/>
          </w:tcPr>
          <w:p w:rsidR="00F656C4" w:rsidRPr="000A39B3" w:rsidRDefault="00F656C4" w:rsidP="00F656C4">
            <w:pPr>
              <w:spacing w:before="100" w:beforeAutospacing="1" w:after="100" w:afterAutospacing="1" w:line="307" w:lineRule="atLeast"/>
              <w:jc w:val="center"/>
              <w:rPr>
                <w:rFonts w:ascii="Tahoma" w:hAnsi="Tahoma" w:cs="Tahoma"/>
                <w:lang w:bidi="mr-IN"/>
              </w:rPr>
            </w:pPr>
            <w:r w:rsidRPr="000A39B3">
              <w:rPr>
                <w:rFonts w:ascii="Tahoma" w:hAnsi="Tahoma" w:cs="Tahoma"/>
                <w:color w:val="000000"/>
                <w:kern w:val="2"/>
                <w:lang w:val="en-IN" w:bidi="mr-IN"/>
              </w:rPr>
              <w:t>1</w:t>
            </w:r>
          </w:p>
        </w:tc>
        <w:tc>
          <w:tcPr>
            <w:tcW w:w="231" w:type="pct"/>
            <w:vAlign w:val="center"/>
            <w:hideMark/>
          </w:tcPr>
          <w:p w:rsidR="00F656C4" w:rsidRPr="000A39B3" w:rsidRDefault="00F656C4" w:rsidP="00F656C4">
            <w:pPr>
              <w:spacing w:before="100" w:beforeAutospacing="1" w:after="100" w:afterAutospacing="1" w:line="307" w:lineRule="atLeast"/>
              <w:jc w:val="center"/>
              <w:rPr>
                <w:rFonts w:ascii="Tahoma" w:hAnsi="Tahoma" w:cs="Tahoma"/>
                <w:lang w:bidi="mr-IN"/>
              </w:rPr>
            </w:pPr>
            <w:r w:rsidRPr="000A39B3">
              <w:rPr>
                <w:rFonts w:ascii="Tahoma" w:hAnsi="Tahoma" w:cs="Tahoma"/>
                <w:color w:val="000000"/>
                <w:kern w:val="2"/>
                <w:lang w:val="en-IN" w:bidi="mr-IN"/>
              </w:rPr>
              <w:t>0</w:t>
            </w:r>
          </w:p>
        </w:tc>
        <w:tc>
          <w:tcPr>
            <w:tcW w:w="231" w:type="pct"/>
            <w:vAlign w:val="center"/>
            <w:hideMark/>
          </w:tcPr>
          <w:p w:rsidR="00F656C4" w:rsidRPr="000A39B3" w:rsidRDefault="00F656C4" w:rsidP="00F656C4">
            <w:pPr>
              <w:spacing w:before="100" w:beforeAutospacing="1" w:after="100" w:afterAutospacing="1" w:line="307" w:lineRule="atLeast"/>
              <w:jc w:val="center"/>
              <w:rPr>
                <w:rFonts w:ascii="Tahoma" w:hAnsi="Tahoma" w:cs="Tahoma"/>
                <w:lang w:bidi="mr-IN"/>
              </w:rPr>
            </w:pPr>
            <w:r w:rsidRPr="000A39B3">
              <w:rPr>
                <w:rFonts w:ascii="Tahoma" w:hAnsi="Tahoma" w:cs="Tahoma"/>
                <w:color w:val="000000"/>
                <w:kern w:val="2"/>
                <w:lang w:bidi="mr-IN"/>
              </w:rPr>
              <w:t>1</w:t>
            </w:r>
          </w:p>
        </w:tc>
        <w:tc>
          <w:tcPr>
            <w:tcW w:w="231" w:type="pct"/>
            <w:vAlign w:val="center"/>
            <w:hideMark/>
          </w:tcPr>
          <w:p w:rsidR="00F656C4" w:rsidRPr="000A39B3" w:rsidRDefault="00F656C4" w:rsidP="00F656C4">
            <w:pPr>
              <w:spacing w:before="100" w:beforeAutospacing="1" w:after="100" w:afterAutospacing="1" w:line="307" w:lineRule="atLeast"/>
              <w:jc w:val="center"/>
              <w:rPr>
                <w:rFonts w:ascii="Tahoma" w:hAnsi="Tahoma" w:cs="Tahoma"/>
                <w:lang w:bidi="mr-IN"/>
              </w:rPr>
            </w:pPr>
            <w:r w:rsidRPr="000A39B3">
              <w:rPr>
                <w:rFonts w:ascii="Tahoma" w:hAnsi="Tahoma" w:cs="Tahoma"/>
                <w:color w:val="000000"/>
                <w:kern w:val="2"/>
                <w:lang w:bidi="mr-IN"/>
              </w:rPr>
              <w:t>3</w:t>
            </w:r>
          </w:p>
        </w:tc>
        <w:tc>
          <w:tcPr>
            <w:tcW w:w="303" w:type="pct"/>
            <w:vAlign w:val="center"/>
          </w:tcPr>
          <w:p w:rsidR="00F656C4" w:rsidRPr="00F14217" w:rsidRDefault="00F656C4" w:rsidP="00F656C4">
            <w:pPr>
              <w:spacing w:before="100" w:beforeAutospacing="1" w:after="100" w:afterAutospacing="1"/>
              <w:jc w:val="center"/>
              <w:rPr>
                <w:rFonts w:ascii="Tahoma" w:hAnsi="Tahoma" w:cs="Tahoma"/>
                <w:lang w:bidi="mr-IN"/>
              </w:rPr>
            </w:pPr>
            <w:r w:rsidRPr="00F14217">
              <w:rPr>
                <w:rFonts w:ascii="Tahoma" w:hAnsi="Tahoma" w:cs="Tahoma"/>
                <w:lang w:bidi="mr-IN"/>
              </w:rPr>
              <w:t>30</w:t>
            </w:r>
          </w:p>
        </w:tc>
        <w:tc>
          <w:tcPr>
            <w:tcW w:w="258" w:type="pct"/>
            <w:vAlign w:val="center"/>
          </w:tcPr>
          <w:p w:rsidR="00F656C4" w:rsidRPr="00F14217" w:rsidRDefault="00F656C4" w:rsidP="00F656C4">
            <w:pPr>
              <w:spacing w:before="100" w:beforeAutospacing="1" w:after="100" w:afterAutospacing="1"/>
              <w:jc w:val="center"/>
              <w:rPr>
                <w:rFonts w:ascii="Tahoma" w:hAnsi="Tahoma" w:cs="Tahoma"/>
                <w:lang w:bidi="mr-IN"/>
              </w:rPr>
            </w:pPr>
            <w:r w:rsidRPr="00F14217">
              <w:rPr>
                <w:rFonts w:ascii="Tahoma" w:hAnsi="Tahoma" w:cs="Tahoma"/>
                <w:lang w:bidi="mr-IN"/>
              </w:rPr>
              <w:t>10</w:t>
            </w:r>
          </w:p>
        </w:tc>
        <w:tc>
          <w:tcPr>
            <w:tcW w:w="283" w:type="pct"/>
            <w:vAlign w:val="center"/>
          </w:tcPr>
          <w:p w:rsidR="00F656C4" w:rsidRPr="00F14217" w:rsidRDefault="00F656C4" w:rsidP="00F656C4">
            <w:pPr>
              <w:spacing w:before="100" w:beforeAutospacing="1" w:after="100" w:afterAutospacing="1" w:line="307" w:lineRule="atLeast"/>
              <w:jc w:val="center"/>
              <w:rPr>
                <w:rFonts w:ascii="Tahoma" w:hAnsi="Tahoma" w:cs="Tahoma"/>
                <w:color w:val="000000"/>
                <w:kern w:val="2"/>
                <w:lang w:val="en-IN" w:bidi="mr-IN"/>
              </w:rPr>
            </w:pPr>
            <w:r w:rsidRPr="00F14217">
              <w:rPr>
                <w:rFonts w:ascii="Tahoma" w:hAnsi="Tahoma" w:cs="Tahoma"/>
                <w:color w:val="000000"/>
                <w:kern w:val="2"/>
                <w:lang w:val="en-IN" w:bidi="mr-IN"/>
              </w:rPr>
              <w:t>60</w:t>
            </w:r>
          </w:p>
        </w:tc>
        <w:tc>
          <w:tcPr>
            <w:tcW w:w="314" w:type="pct"/>
            <w:vAlign w:val="center"/>
          </w:tcPr>
          <w:p w:rsidR="00F656C4" w:rsidRPr="00F14217" w:rsidRDefault="00F656C4" w:rsidP="00F656C4">
            <w:pPr>
              <w:spacing w:before="100" w:beforeAutospacing="1" w:after="100" w:afterAutospacing="1" w:line="307" w:lineRule="atLeast"/>
              <w:jc w:val="center"/>
              <w:rPr>
                <w:rFonts w:ascii="Tahoma" w:hAnsi="Tahoma" w:cs="Tahoma"/>
                <w:color w:val="000000"/>
                <w:kern w:val="2"/>
                <w:lang w:val="en-IN" w:bidi="mr-IN"/>
              </w:rPr>
            </w:pPr>
            <w:r w:rsidRPr="00F14217">
              <w:rPr>
                <w:rFonts w:ascii="Tahoma" w:hAnsi="Tahoma" w:cs="Tahoma"/>
                <w:color w:val="000000"/>
                <w:kern w:val="2"/>
                <w:lang w:val="en-IN" w:bidi="mr-IN"/>
              </w:rPr>
              <w:t>--</w:t>
            </w:r>
          </w:p>
        </w:tc>
        <w:tc>
          <w:tcPr>
            <w:tcW w:w="322" w:type="pct"/>
            <w:vAlign w:val="center"/>
          </w:tcPr>
          <w:p w:rsidR="00F656C4" w:rsidRPr="00F14217" w:rsidRDefault="00F656C4" w:rsidP="00F656C4">
            <w:pPr>
              <w:spacing w:before="100" w:beforeAutospacing="1" w:after="100" w:afterAutospacing="1" w:line="307" w:lineRule="atLeast"/>
              <w:jc w:val="center"/>
              <w:rPr>
                <w:rFonts w:ascii="Tahoma" w:hAnsi="Tahoma" w:cs="Tahoma"/>
                <w:color w:val="000000"/>
                <w:kern w:val="2"/>
                <w:lang w:val="en-IN" w:bidi="mr-IN"/>
              </w:rPr>
            </w:pPr>
            <w:r w:rsidRPr="00F14217">
              <w:rPr>
                <w:rFonts w:ascii="Tahoma" w:hAnsi="Tahoma" w:cs="Tahoma"/>
                <w:color w:val="000000"/>
                <w:kern w:val="2"/>
                <w:lang w:val="en-IN" w:bidi="mr-IN"/>
              </w:rPr>
              <w:t>--</w:t>
            </w:r>
          </w:p>
        </w:tc>
      </w:tr>
      <w:tr w:rsidR="00F656C4" w:rsidRPr="00781199" w:rsidTr="00F656C4">
        <w:trPr>
          <w:trHeight w:val="20"/>
        </w:trPr>
        <w:tc>
          <w:tcPr>
            <w:tcW w:w="299" w:type="pct"/>
            <w:vAlign w:val="center"/>
            <w:hideMark/>
          </w:tcPr>
          <w:p w:rsidR="00F656C4" w:rsidRPr="009E2628" w:rsidRDefault="00F656C4" w:rsidP="00F656C4">
            <w:pPr>
              <w:jc w:val="center"/>
              <w:rPr>
                <w:rFonts w:ascii="Tahoma" w:hAnsi="Tahoma" w:cs="Tahoma"/>
                <w:sz w:val="20"/>
                <w:szCs w:val="20"/>
                <w:lang w:bidi="mr-IN"/>
              </w:rPr>
            </w:pPr>
            <w:r w:rsidRPr="009E2628">
              <w:rPr>
                <w:rFonts w:ascii="Tahoma" w:hAnsi="Tahoma" w:cs="Tahoma"/>
                <w:color w:val="000000"/>
                <w:kern w:val="2"/>
                <w:sz w:val="20"/>
                <w:szCs w:val="20"/>
                <w:lang w:bidi="mr-IN"/>
              </w:rPr>
              <w:t>02</w:t>
            </w:r>
          </w:p>
        </w:tc>
        <w:tc>
          <w:tcPr>
            <w:tcW w:w="476" w:type="pct"/>
            <w:vAlign w:val="center"/>
          </w:tcPr>
          <w:p w:rsidR="00F656C4" w:rsidRPr="00F656C4" w:rsidRDefault="00F656C4" w:rsidP="00F656C4">
            <w:pPr>
              <w:jc w:val="center"/>
              <w:rPr>
                <w:rFonts w:ascii="Tahoma" w:hAnsi="Tahoma" w:cs="Tahoma"/>
                <w:color w:val="000000"/>
                <w:kern w:val="2"/>
                <w:sz w:val="20"/>
                <w:szCs w:val="20"/>
                <w:lang w:val="en-IN" w:bidi="mr-IN"/>
              </w:rPr>
            </w:pPr>
            <w:r w:rsidRPr="00F656C4">
              <w:rPr>
                <w:rFonts w:ascii="Tahoma" w:hAnsi="Tahoma" w:cs="Tahoma"/>
                <w:color w:val="000000"/>
                <w:kern w:val="2"/>
                <w:sz w:val="20"/>
                <w:szCs w:val="20"/>
                <w:lang w:val="en-IN" w:bidi="mr-IN"/>
              </w:rPr>
              <w:t>BSC</w:t>
            </w:r>
          </w:p>
        </w:tc>
        <w:tc>
          <w:tcPr>
            <w:tcW w:w="473" w:type="pct"/>
            <w:vAlign w:val="center"/>
          </w:tcPr>
          <w:p w:rsidR="00F656C4" w:rsidRPr="009E2628" w:rsidRDefault="00F656C4" w:rsidP="00F656C4">
            <w:pPr>
              <w:jc w:val="center"/>
              <w:rPr>
                <w:rFonts w:ascii="Tahoma" w:hAnsi="Tahoma" w:cs="Tahoma"/>
                <w:sz w:val="20"/>
                <w:szCs w:val="20"/>
                <w:lang w:bidi="mr-IN"/>
              </w:rPr>
            </w:pPr>
            <w:r w:rsidRPr="00C357BD">
              <w:rPr>
                <w:rFonts w:ascii="Tahoma" w:hAnsi="Tahoma" w:cs="Tahoma"/>
                <w:i/>
                <w:iCs/>
                <w:sz w:val="20"/>
                <w:szCs w:val="20"/>
                <w:lang w:bidi="mr-IN"/>
              </w:rPr>
              <w:t>&lt;</w:t>
            </w:r>
            <w:proofErr w:type="spellStart"/>
            <w:r w:rsidRPr="00C357BD">
              <w:rPr>
                <w:rFonts w:ascii="Tahoma" w:hAnsi="Tahoma" w:cs="Tahoma"/>
                <w:i/>
                <w:iCs/>
                <w:sz w:val="20"/>
                <w:szCs w:val="20"/>
                <w:lang w:bidi="mr-IN"/>
              </w:rPr>
              <w:t>tbd</w:t>
            </w:r>
            <w:proofErr w:type="spellEnd"/>
            <w:r w:rsidRPr="00C357BD">
              <w:rPr>
                <w:rFonts w:ascii="Tahoma" w:hAnsi="Tahoma" w:cs="Tahoma"/>
                <w:i/>
                <w:iCs/>
                <w:sz w:val="20"/>
                <w:szCs w:val="20"/>
                <w:lang w:bidi="mr-IN"/>
              </w:rPr>
              <w:t>&gt;</w:t>
            </w:r>
          </w:p>
        </w:tc>
        <w:tc>
          <w:tcPr>
            <w:tcW w:w="1117" w:type="pct"/>
            <w:vAlign w:val="center"/>
            <w:hideMark/>
          </w:tcPr>
          <w:p w:rsidR="00F656C4" w:rsidRPr="000A39B3" w:rsidRDefault="00F656C4" w:rsidP="00F656C4">
            <w:pPr>
              <w:rPr>
                <w:rFonts w:ascii="Tahoma" w:hAnsi="Tahoma" w:cs="Tahoma"/>
                <w:sz w:val="20"/>
                <w:szCs w:val="20"/>
                <w:lang w:bidi="mr-IN"/>
              </w:rPr>
            </w:pPr>
            <w:r w:rsidRPr="000A39B3">
              <w:rPr>
                <w:rFonts w:ascii="Tahoma" w:hAnsi="Tahoma" w:cs="Tahoma"/>
                <w:color w:val="000000"/>
                <w:kern w:val="2"/>
                <w:sz w:val="20"/>
                <w:szCs w:val="20"/>
                <w:lang w:val="en-IN" w:bidi="mr-IN"/>
              </w:rPr>
              <w:t>Engineering Physics</w:t>
            </w:r>
          </w:p>
        </w:tc>
        <w:tc>
          <w:tcPr>
            <w:tcW w:w="231" w:type="pct"/>
            <w:vAlign w:val="center"/>
            <w:hideMark/>
          </w:tcPr>
          <w:p w:rsidR="00F656C4" w:rsidRPr="000A39B3" w:rsidRDefault="00F656C4" w:rsidP="00F656C4">
            <w:pPr>
              <w:spacing w:before="100" w:beforeAutospacing="1" w:after="100" w:afterAutospacing="1" w:line="307" w:lineRule="atLeast"/>
              <w:jc w:val="center"/>
              <w:rPr>
                <w:rFonts w:ascii="Tahoma" w:hAnsi="Tahoma" w:cs="Tahoma"/>
                <w:lang w:bidi="mr-IN"/>
              </w:rPr>
            </w:pPr>
            <w:r w:rsidRPr="000A39B3">
              <w:rPr>
                <w:rFonts w:ascii="Tahoma" w:hAnsi="Tahoma" w:cs="Tahoma"/>
                <w:color w:val="000000"/>
                <w:kern w:val="2"/>
                <w:lang w:val="en-IN" w:bidi="mr-IN"/>
              </w:rPr>
              <w:t>2</w:t>
            </w:r>
          </w:p>
        </w:tc>
        <w:tc>
          <w:tcPr>
            <w:tcW w:w="231" w:type="pct"/>
            <w:vAlign w:val="center"/>
            <w:hideMark/>
          </w:tcPr>
          <w:p w:rsidR="00F656C4" w:rsidRPr="000A39B3" w:rsidRDefault="00F656C4" w:rsidP="00F656C4">
            <w:pPr>
              <w:spacing w:before="100" w:beforeAutospacing="1" w:after="100" w:afterAutospacing="1" w:line="307" w:lineRule="atLeast"/>
              <w:jc w:val="center"/>
              <w:rPr>
                <w:rFonts w:ascii="Tahoma" w:hAnsi="Tahoma" w:cs="Tahoma"/>
                <w:lang w:bidi="mr-IN"/>
              </w:rPr>
            </w:pPr>
            <w:r w:rsidRPr="000A39B3">
              <w:rPr>
                <w:rFonts w:ascii="Tahoma" w:hAnsi="Tahoma" w:cs="Tahoma"/>
                <w:color w:val="000000"/>
                <w:kern w:val="2"/>
                <w:lang w:bidi="mr-IN"/>
              </w:rPr>
              <w:t>0</w:t>
            </w:r>
          </w:p>
        </w:tc>
        <w:tc>
          <w:tcPr>
            <w:tcW w:w="231" w:type="pct"/>
            <w:vAlign w:val="center"/>
            <w:hideMark/>
          </w:tcPr>
          <w:p w:rsidR="00F656C4" w:rsidRPr="000A39B3" w:rsidRDefault="00F656C4" w:rsidP="00F656C4">
            <w:pPr>
              <w:spacing w:before="100" w:beforeAutospacing="1" w:after="100" w:afterAutospacing="1" w:line="307" w:lineRule="atLeast"/>
              <w:jc w:val="center"/>
              <w:rPr>
                <w:rFonts w:ascii="Tahoma" w:hAnsi="Tahoma" w:cs="Tahoma"/>
                <w:lang w:bidi="mr-IN"/>
              </w:rPr>
            </w:pPr>
            <w:r w:rsidRPr="000A39B3">
              <w:rPr>
                <w:rFonts w:ascii="Tahoma" w:hAnsi="Tahoma" w:cs="Tahoma"/>
                <w:color w:val="000000"/>
                <w:kern w:val="2"/>
                <w:lang w:bidi="mr-IN"/>
              </w:rPr>
              <w:t>2</w:t>
            </w:r>
          </w:p>
        </w:tc>
        <w:tc>
          <w:tcPr>
            <w:tcW w:w="231" w:type="pct"/>
            <w:vAlign w:val="center"/>
            <w:hideMark/>
          </w:tcPr>
          <w:p w:rsidR="00F656C4" w:rsidRPr="000A39B3" w:rsidRDefault="00F656C4" w:rsidP="00F656C4">
            <w:pPr>
              <w:spacing w:before="100" w:beforeAutospacing="1" w:after="100" w:afterAutospacing="1" w:line="307" w:lineRule="atLeast"/>
              <w:jc w:val="center"/>
              <w:rPr>
                <w:rFonts w:ascii="Tahoma" w:hAnsi="Tahoma" w:cs="Tahoma"/>
                <w:lang w:bidi="mr-IN"/>
              </w:rPr>
            </w:pPr>
            <w:r w:rsidRPr="000A39B3">
              <w:rPr>
                <w:rFonts w:ascii="Tahoma" w:hAnsi="Tahoma" w:cs="Tahoma"/>
                <w:color w:val="000000"/>
                <w:kern w:val="2"/>
                <w:lang w:bidi="mr-IN"/>
              </w:rPr>
              <w:t>1</w:t>
            </w:r>
          </w:p>
        </w:tc>
        <w:tc>
          <w:tcPr>
            <w:tcW w:w="231" w:type="pct"/>
            <w:vAlign w:val="center"/>
            <w:hideMark/>
          </w:tcPr>
          <w:p w:rsidR="00F656C4" w:rsidRPr="000A39B3" w:rsidRDefault="00F656C4" w:rsidP="00F656C4">
            <w:pPr>
              <w:spacing w:before="100" w:beforeAutospacing="1" w:after="100" w:afterAutospacing="1" w:line="307" w:lineRule="atLeast"/>
              <w:jc w:val="center"/>
              <w:rPr>
                <w:rFonts w:ascii="Tahoma" w:hAnsi="Tahoma" w:cs="Tahoma"/>
                <w:lang w:bidi="mr-IN"/>
              </w:rPr>
            </w:pPr>
            <w:r w:rsidRPr="000A39B3">
              <w:rPr>
                <w:rFonts w:ascii="Tahoma" w:hAnsi="Tahoma" w:cs="Tahoma"/>
                <w:color w:val="000000"/>
                <w:kern w:val="2"/>
                <w:lang w:val="en-IN" w:bidi="mr-IN"/>
              </w:rPr>
              <w:t>3</w:t>
            </w:r>
          </w:p>
        </w:tc>
        <w:tc>
          <w:tcPr>
            <w:tcW w:w="303" w:type="pct"/>
            <w:vAlign w:val="center"/>
          </w:tcPr>
          <w:p w:rsidR="00F656C4" w:rsidRPr="00F14217" w:rsidRDefault="00F656C4" w:rsidP="00F656C4">
            <w:pPr>
              <w:spacing w:before="100" w:beforeAutospacing="1" w:after="100" w:afterAutospacing="1" w:line="307" w:lineRule="atLeast"/>
              <w:jc w:val="center"/>
              <w:rPr>
                <w:rFonts w:ascii="Tahoma" w:hAnsi="Tahoma" w:cs="Tahoma"/>
                <w:lang w:bidi="mr-IN"/>
              </w:rPr>
            </w:pPr>
            <w:r w:rsidRPr="00F14217">
              <w:rPr>
                <w:rFonts w:ascii="Tahoma" w:hAnsi="Tahoma" w:cs="Tahoma"/>
                <w:lang w:bidi="mr-IN"/>
              </w:rPr>
              <w:t>30</w:t>
            </w:r>
          </w:p>
        </w:tc>
        <w:tc>
          <w:tcPr>
            <w:tcW w:w="258" w:type="pct"/>
            <w:vAlign w:val="center"/>
          </w:tcPr>
          <w:p w:rsidR="00F656C4" w:rsidRPr="00F14217" w:rsidRDefault="00F656C4" w:rsidP="00F656C4">
            <w:pPr>
              <w:spacing w:before="100" w:beforeAutospacing="1" w:after="100" w:afterAutospacing="1" w:line="307" w:lineRule="atLeast"/>
              <w:jc w:val="center"/>
              <w:rPr>
                <w:rFonts w:ascii="Tahoma" w:hAnsi="Tahoma" w:cs="Tahoma"/>
                <w:lang w:bidi="mr-IN"/>
              </w:rPr>
            </w:pPr>
            <w:r w:rsidRPr="00F14217">
              <w:rPr>
                <w:rFonts w:ascii="Tahoma" w:hAnsi="Tahoma" w:cs="Tahoma"/>
                <w:lang w:bidi="mr-IN"/>
              </w:rPr>
              <w:t>20</w:t>
            </w:r>
          </w:p>
        </w:tc>
        <w:tc>
          <w:tcPr>
            <w:tcW w:w="283" w:type="pct"/>
            <w:vAlign w:val="center"/>
          </w:tcPr>
          <w:p w:rsidR="00F656C4" w:rsidRPr="00F14217" w:rsidRDefault="00F656C4" w:rsidP="00F656C4">
            <w:pPr>
              <w:spacing w:before="100" w:beforeAutospacing="1" w:after="100" w:afterAutospacing="1" w:line="307" w:lineRule="atLeast"/>
              <w:jc w:val="center"/>
              <w:rPr>
                <w:rFonts w:ascii="Tahoma" w:hAnsi="Tahoma" w:cs="Tahoma"/>
                <w:color w:val="000000"/>
                <w:kern w:val="2"/>
                <w:lang w:val="en-IN" w:bidi="mr-IN"/>
              </w:rPr>
            </w:pPr>
            <w:r w:rsidRPr="00F14217">
              <w:rPr>
                <w:rFonts w:ascii="Tahoma" w:hAnsi="Tahoma" w:cs="Tahoma"/>
                <w:color w:val="000000"/>
                <w:kern w:val="2"/>
                <w:lang w:val="en-IN" w:bidi="mr-IN"/>
              </w:rPr>
              <w:t>50</w:t>
            </w:r>
          </w:p>
        </w:tc>
        <w:tc>
          <w:tcPr>
            <w:tcW w:w="636" w:type="pct"/>
            <w:gridSpan w:val="2"/>
            <w:vAlign w:val="center"/>
          </w:tcPr>
          <w:p w:rsidR="00F656C4" w:rsidRPr="00F14217" w:rsidRDefault="00F656C4" w:rsidP="00F656C4">
            <w:pPr>
              <w:spacing w:before="100" w:beforeAutospacing="1" w:after="100" w:afterAutospacing="1" w:line="307" w:lineRule="atLeast"/>
              <w:jc w:val="center"/>
              <w:rPr>
                <w:rFonts w:ascii="Tahoma" w:hAnsi="Tahoma" w:cs="Tahoma"/>
                <w:color w:val="000000"/>
                <w:kern w:val="2"/>
                <w:lang w:val="en-IN" w:bidi="mr-IN"/>
              </w:rPr>
            </w:pPr>
            <w:r w:rsidRPr="00F14217">
              <w:rPr>
                <w:rFonts w:ascii="Tahoma" w:hAnsi="Tahoma" w:cs="Tahoma"/>
                <w:color w:val="000000"/>
                <w:kern w:val="2"/>
                <w:lang w:val="en-IN" w:bidi="mr-IN"/>
              </w:rPr>
              <w:t>CIE: 100</w:t>
            </w:r>
          </w:p>
        </w:tc>
      </w:tr>
      <w:tr w:rsidR="00F656C4" w:rsidRPr="00781199" w:rsidTr="00F656C4">
        <w:trPr>
          <w:trHeight w:val="20"/>
        </w:trPr>
        <w:tc>
          <w:tcPr>
            <w:tcW w:w="299" w:type="pct"/>
            <w:vAlign w:val="center"/>
            <w:hideMark/>
          </w:tcPr>
          <w:p w:rsidR="00F656C4" w:rsidRPr="009E2628" w:rsidRDefault="00F656C4" w:rsidP="00F656C4">
            <w:pPr>
              <w:jc w:val="center"/>
              <w:rPr>
                <w:rFonts w:ascii="Tahoma" w:hAnsi="Tahoma" w:cs="Tahoma"/>
                <w:sz w:val="20"/>
                <w:szCs w:val="20"/>
                <w:lang w:bidi="mr-IN"/>
              </w:rPr>
            </w:pPr>
            <w:r w:rsidRPr="009E2628">
              <w:rPr>
                <w:rFonts w:ascii="Tahoma" w:hAnsi="Tahoma" w:cs="Tahoma"/>
                <w:color w:val="000000"/>
                <w:kern w:val="2"/>
                <w:sz w:val="20"/>
                <w:szCs w:val="20"/>
                <w:lang w:bidi="mr-IN"/>
              </w:rPr>
              <w:t>03</w:t>
            </w:r>
          </w:p>
        </w:tc>
        <w:tc>
          <w:tcPr>
            <w:tcW w:w="476" w:type="pct"/>
            <w:vAlign w:val="center"/>
          </w:tcPr>
          <w:p w:rsidR="00F656C4" w:rsidRPr="00F656C4" w:rsidRDefault="00F656C4" w:rsidP="00F656C4">
            <w:pPr>
              <w:jc w:val="center"/>
              <w:rPr>
                <w:rFonts w:ascii="Tahoma" w:hAnsi="Tahoma" w:cs="Tahoma"/>
                <w:color w:val="000000"/>
                <w:kern w:val="2"/>
                <w:sz w:val="20"/>
                <w:szCs w:val="20"/>
                <w:lang w:bidi="mr-IN"/>
              </w:rPr>
            </w:pPr>
            <w:r w:rsidRPr="00F656C4">
              <w:rPr>
                <w:rFonts w:ascii="Tahoma" w:hAnsi="Tahoma" w:cs="Tahoma"/>
                <w:color w:val="000000"/>
                <w:kern w:val="2"/>
                <w:sz w:val="20"/>
                <w:szCs w:val="20"/>
                <w:lang w:bidi="mr-IN"/>
              </w:rPr>
              <w:t>ESC</w:t>
            </w:r>
          </w:p>
        </w:tc>
        <w:tc>
          <w:tcPr>
            <w:tcW w:w="473" w:type="pct"/>
            <w:vAlign w:val="center"/>
          </w:tcPr>
          <w:p w:rsidR="00F656C4" w:rsidRPr="009E2628" w:rsidRDefault="00F656C4" w:rsidP="00F656C4">
            <w:pPr>
              <w:jc w:val="center"/>
              <w:rPr>
                <w:rFonts w:ascii="Tahoma" w:hAnsi="Tahoma" w:cs="Tahoma"/>
                <w:sz w:val="20"/>
                <w:szCs w:val="20"/>
                <w:lang w:bidi="mr-IN"/>
              </w:rPr>
            </w:pPr>
            <w:r w:rsidRPr="00C357BD">
              <w:rPr>
                <w:rFonts w:ascii="Tahoma" w:hAnsi="Tahoma" w:cs="Tahoma"/>
                <w:i/>
                <w:iCs/>
                <w:sz w:val="20"/>
                <w:szCs w:val="20"/>
                <w:lang w:bidi="mr-IN"/>
              </w:rPr>
              <w:t>&lt;</w:t>
            </w:r>
            <w:proofErr w:type="spellStart"/>
            <w:r w:rsidRPr="00C357BD">
              <w:rPr>
                <w:rFonts w:ascii="Tahoma" w:hAnsi="Tahoma" w:cs="Tahoma"/>
                <w:i/>
                <w:iCs/>
                <w:sz w:val="20"/>
                <w:szCs w:val="20"/>
                <w:lang w:bidi="mr-IN"/>
              </w:rPr>
              <w:t>tbd</w:t>
            </w:r>
            <w:proofErr w:type="spellEnd"/>
            <w:r w:rsidRPr="00C357BD">
              <w:rPr>
                <w:rFonts w:ascii="Tahoma" w:hAnsi="Tahoma" w:cs="Tahoma"/>
                <w:i/>
                <w:iCs/>
                <w:sz w:val="20"/>
                <w:szCs w:val="20"/>
                <w:lang w:bidi="mr-IN"/>
              </w:rPr>
              <w:t>&gt;</w:t>
            </w:r>
          </w:p>
        </w:tc>
        <w:tc>
          <w:tcPr>
            <w:tcW w:w="1117" w:type="pct"/>
            <w:vAlign w:val="center"/>
            <w:hideMark/>
          </w:tcPr>
          <w:p w:rsidR="00F656C4" w:rsidRPr="000A39B3" w:rsidRDefault="00F656C4" w:rsidP="00F656C4">
            <w:pPr>
              <w:rPr>
                <w:rFonts w:ascii="Tahoma" w:hAnsi="Tahoma" w:cs="Tahoma"/>
                <w:sz w:val="20"/>
                <w:szCs w:val="20"/>
                <w:lang w:bidi="mr-IN"/>
              </w:rPr>
            </w:pPr>
            <w:r w:rsidRPr="000A39B3">
              <w:rPr>
                <w:rFonts w:ascii="Tahoma" w:hAnsi="Tahoma" w:cs="Tahoma"/>
                <w:color w:val="000000"/>
                <w:kern w:val="2"/>
                <w:sz w:val="20"/>
                <w:szCs w:val="20"/>
                <w:lang w:val="en-IN" w:bidi="mr-IN"/>
              </w:rPr>
              <w:t>Basic Electrical Engineering</w:t>
            </w:r>
          </w:p>
        </w:tc>
        <w:tc>
          <w:tcPr>
            <w:tcW w:w="231" w:type="pct"/>
            <w:vAlign w:val="center"/>
            <w:hideMark/>
          </w:tcPr>
          <w:p w:rsidR="00F656C4" w:rsidRPr="000A39B3" w:rsidRDefault="00F656C4" w:rsidP="00F656C4">
            <w:pPr>
              <w:spacing w:before="100" w:beforeAutospacing="1" w:after="100" w:afterAutospacing="1" w:line="307" w:lineRule="atLeast"/>
              <w:jc w:val="center"/>
              <w:rPr>
                <w:rFonts w:ascii="Tahoma" w:hAnsi="Tahoma" w:cs="Tahoma"/>
                <w:lang w:bidi="mr-IN"/>
              </w:rPr>
            </w:pPr>
            <w:r w:rsidRPr="000A39B3">
              <w:rPr>
                <w:rFonts w:ascii="Tahoma" w:hAnsi="Tahoma" w:cs="Tahoma"/>
                <w:color w:val="000000"/>
                <w:kern w:val="2"/>
                <w:lang w:bidi="mr-IN"/>
              </w:rPr>
              <w:t>2</w:t>
            </w:r>
          </w:p>
        </w:tc>
        <w:tc>
          <w:tcPr>
            <w:tcW w:w="231" w:type="pct"/>
            <w:vAlign w:val="center"/>
            <w:hideMark/>
          </w:tcPr>
          <w:p w:rsidR="00F656C4" w:rsidRPr="000A39B3" w:rsidRDefault="00F656C4" w:rsidP="00F656C4">
            <w:pPr>
              <w:spacing w:before="100" w:beforeAutospacing="1" w:after="100" w:afterAutospacing="1" w:line="307" w:lineRule="atLeast"/>
              <w:jc w:val="center"/>
              <w:rPr>
                <w:rFonts w:ascii="Tahoma" w:hAnsi="Tahoma" w:cs="Tahoma"/>
                <w:lang w:bidi="mr-IN"/>
              </w:rPr>
            </w:pPr>
            <w:r w:rsidRPr="000A39B3">
              <w:rPr>
                <w:rFonts w:ascii="Tahoma" w:hAnsi="Tahoma" w:cs="Tahoma"/>
                <w:color w:val="000000"/>
                <w:kern w:val="2"/>
                <w:lang w:bidi="mr-IN"/>
              </w:rPr>
              <w:t>0</w:t>
            </w:r>
          </w:p>
        </w:tc>
        <w:tc>
          <w:tcPr>
            <w:tcW w:w="231" w:type="pct"/>
            <w:vAlign w:val="center"/>
            <w:hideMark/>
          </w:tcPr>
          <w:p w:rsidR="00F656C4" w:rsidRPr="000A39B3" w:rsidRDefault="00F656C4" w:rsidP="00F656C4">
            <w:pPr>
              <w:spacing w:before="100" w:beforeAutospacing="1" w:after="100" w:afterAutospacing="1" w:line="307" w:lineRule="atLeast"/>
              <w:jc w:val="center"/>
              <w:rPr>
                <w:rFonts w:ascii="Tahoma" w:hAnsi="Tahoma" w:cs="Tahoma"/>
                <w:lang w:bidi="mr-IN"/>
              </w:rPr>
            </w:pPr>
            <w:r w:rsidRPr="000A39B3">
              <w:rPr>
                <w:rFonts w:ascii="Tahoma" w:hAnsi="Tahoma" w:cs="Tahoma"/>
                <w:color w:val="000000"/>
                <w:kern w:val="2"/>
                <w:lang w:bidi="mr-IN"/>
              </w:rPr>
              <w:t>2</w:t>
            </w:r>
          </w:p>
        </w:tc>
        <w:tc>
          <w:tcPr>
            <w:tcW w:w="231" w:type="pct"/>
            <w:vAlign w:val="center"/>
            <w:hideMark/>
          </w:tcPr>
          <w:p w:rsidR="00F656C4" w:rsidRPr="000A39B3" w:rsidRDefault="00F656C4" w:rsidP="00F656C4">
            <w:pPr>
              <w:spacing w:before="100" w:beforeAutospacing="1" w:after="100" w:afterAutospacing="1" w:line="307" w:lineRule="atLeast"/>
              <w:jc w:val="center"/>
              <w:rPr>
                <w:rFonts w:ascii="Tahoma" w:hAnsi="Tahoma" w:cs="Tahoma"/>
                <w:lang w:bidi="mr-IN"/>
              </w:rPr>
            </w:pPr>
            <w:r w:rsidRPr="000A39B3">
              <w:rPr>
                <w:rFonts w:ascii="Tahoma" w:hAnsi="Tahoma" w:cs="Tahoma"/>
                <w:color w:val="000000"/>
                <w:kern w:val="2"/>
                <w:lang w:bidi="mr-IN"/>
              </w:rPr>
              <w:t>1</w:t>
            </w:r>
          </w:p>
        </w:tc>
        <w:tc>
          <w:tcPr>
            <w:tcW w:w="231" w:type="pct"/>
            <w:vAlign w:val="center"/>
            <w:hideMark/>
          </w:tcPr>
          <w:p w:rsidR="00F656C4" w:rsidRPr="000A39B3" w:rsidRDefault="00F656C4" w:rsidP="00F656C4">
            <w:pPr>
              <w:spacing w:before="100" w:beforeAutospacing="1" w:after="100" w:afterAutospacing="1" w:line="307" w:lineRule="atLeast"/>
              <w:jc w:val="center"/>
              <w:rPr>
                <w:rFonts w:ascii="Tahoma" w:hAnsi="Tahoma" w:cs="Tahoma"/>
                <w:lang w:bidi="mr-IN"/>
              </w:rPr>
            </w:pPr>
            <w:r w:rsidRPr="000A39B3">
              <w:rPr>
                <w:rFonts w:ascii="Tahoma" w:hAnsi="Tahoma" w:cs="Tahoma"/>
                <w:color w:val="000000"/>
                <w:kern w:val="2"/>
                <w:lang w:bidi="mr-IN"/>
              </w:rPr>
              <w:t>3</w:t>
            </w:r>
          </w:p>
        </w:tc>
        <w:tc>
          <w:tcPr>
            <w:tcW w:w="303" w:type="pct"/>
            <w:vAlign w:val="center"/>
          </w:tcPr>
          <w:p w:rsidR="00F656C4" w:rsidRPr="00F14217" w:rsidRDefault="00F656C4" w:rsidP="00F656C4">
            <w:pPr>
              <w:spacing w:before="100" w:beforeAutospacing="1" w:after="100" w:afterAutospacing="1" w:line="307" w:lineRule="atLeast"/>
              <w:jc w:val="center"/>
              <w:rPr>
                <w:rFonts w:ascii="Tahoma" w:hAnsi="Tahoma" w:cs="Tahoma"/>
                <w:lang w:bidi="mr-IN"/>
              </w:rPr>
            </w:pPr>
            <w:r w:rsidRPr="00F14217">
              <w:rPr>
                <w:rFonts w:ascii="Tahoma" w:hAnsi="Tahoma" w:cs="Tahoma"/>
                <w:lang w:bidi="mr-IN"/>
              </w:rPr>
              <w:t>30</w:t>
            </w:r>
          </w:p>
        </w:tc>
        <w:tc>
          <w:tcPr>
            <w:tcW w:w="258" w:type="pct"/>
            <w:vAlign w:val="center"/>
          </w:tcPr>
          <w:p w:rsidR="00F656C4" w:rsidRPr="00F14217" w:rsidRDefault="00F656C4" w:rsidP="00F656C4">
            <w:pPr>
              <w:spacing w:before="100" w:beforeAutospacing="1" w:after="100" w:afterAutospacing="1" w:line="307" w:lineRule="atLeast"/>
              <w:jc w:val="center"/>
              <w:rPr>
                <w:rFonts w:ascii="Tahoma" w:hAnsi="Tahoma" w:cs="Tahoma"/>
                <w:lang w:bidi="mr-IN"/>
              </w:rPr>
            </w:pPr>
            <w:r w:rsidRPr="00F14217">
              <w:rPr>
                <w:rFonts w:ascii="Tahoma" w:hAnsi="Tahoma" w:cs="Tahoma"/>
                <w:lang w:bidi="mr-IN"/>
              </w:rPr>
              <w:t>20</w:t>
            </w:r>
          </w:p>
        </w:tc>
        <w:tc>
          <w:tcPr>
            <w:tcW w:w="283" w:type="pct"/>
            <w:vAlign w:val="center"/>
          </w:tcPr>
          <w:p w:rsidR="00F656C4" w:rsidRPr="00F14217" w:rsidRDefault="00F656C4" w:rsidP="00F656C4">
            <w:pPr>
              <w:spacing w:before="100" w:beforeAutospacing="1" w:after="100" w:afterAutospacing="1" w:line="307" w:lineRule="atLeast"/>
              <w:jc w:val="center"/>
              <w:rPr>
                <w:rFonts w:ascii="Tahoma" w:hAnsi="Tahoma" w:cs="Tahoma"/>
                <w:color w:val="000000"/>
                <w:kern w:val="2"/>
                <w:lang w:val="en-IN" w:bidi="mr-IN"/>
              </w:rPr>
            </w:pPr>
            <w:r w:rsidRPr="00F14217">
              <w:rPr>
                <w:rFonts w:ascii="Tahoma" w:hAnsi="Tahoma" w:cs="Tahoma"/>
                <w:color w:val="000000"/>
                <w:kern w:val="2"/>
                <w:lang w:val="en-IN" w:bidi="mr-IN"/>
              </w:rPr>
              <w:t>50</w:t>
            </w:r>
          </w:p>
        </w:tc>
        <w:tc>
          <w:tcPr>
            <w:tcW w:w="636" w:type="pct"/>
            <w:gridSpan w:val="2"/>
            <w:vAlign w:val="center"/>
          </w:tcPr>
          <w:p w:rsidR="00F656C4" w:rsidRPr="00F14217" w:rsidRDefault="00F656C4" w:rsidP="00F656C4">
            <w:pPr>
              <w:spacing w:before="100" w:beforeAutospacing="1" w:after="100" w:afterAutospacing="1" w:line="307" w:lineRule="atLeast"/>
              <w:jc w:val="center"/>
              <w:rPr>
                <w:rFonts w:ascii="Tahoma" w:hAnsi="Tahoma" w:cs="Tahoma"/>
                <w:color w:val="000000"/>
                <w:kern w:val="2"/>
                <w:lang w:val="en-IN" w:bidi="mr-IN"/>
              </w:rPr>
            </w:pPr>
            <w:r w:rsidRPr="00B42E58">
              <w:rPr>
                <w:rFonts w:ascii="Tahoma" w:hAnsi="Tahoma" w:cs="Tahoma"/>
                <w:color w:val="000000"/>
                <w:kern w:val="2"/>
                <w:lang w:val="en-IN" w:bidi="mr-IN"/>
              </w:rPr>
              <w:t>CIE: 10</w:t>
            </w:r>
            <w:r>
              <w:rPr>
                <w:rFonts w:ascii="Tahoma" w:hAnsi="Tahoma" w:cs="Tahoma"/>
                <w:color w:val="000000"/>
                <w:kern w:val="2"/>
                <w:lang w:val="en-IN" w:bidi="mr-IN"/>
              </w:rPr>
              <w:t>0</w:t>
            </w:r>
          </w:p>
        </w:tc>
      </w:tr>
      <w:tr w:rsidR="00F656C4" w:rsidRPr="00781199" w:rsidTr="00F656C4">
        <w:trPr>
          <w:trHeight w:val="20"/>
        </w:trPr>
        <w:tc>
          <w:tcPr>
            <w:tcW w:w="299" w:type="pct"/>
            <w:vAlign w:val="center"/>
            <w:hideMark/>
          </w:tcPr>
          <w:p w:rsidR="00F656C4" w:rsidRPr="009E2628" w:rsidRDefault="00F656C4" w:rsidP="00F656C4">
            <w:pPr>
              <w:jc w:val="center"/>
              <w:rPr>
                <w:rFonts w:ascii="Tahoma" w:hAnsi="Tahoma" w:cs="Tahoma"/>
                <w:sz w:val="20"/>
                <w:szCs w:val="20"/>
                <w:lang w:bidi="mr-IN"/>
              </w:rPr>
            </w:pPr>
            <w:r w:rsidRPr="009E2628">
              <w:rPr>
                <w:rFonts w:ascii="Tahoma" w:hAnsi="Tahoma" w:cs="Tahoma"/>
                <w:color w:val="000000"/>
                <w:kern w:val="2"/>
                <w:sz w:val="20"/>
                <w:szCs w:val="20"/>
                <w:lang w:bidi="mr-IN"/>
              </w:rPr>
              <w:t>04</w:t>
            </w:r>
          </w:p>
        </w:tc>
        <w:tc>
          <w:tcPr>
            <w:tcW w:w="476" w:type="pct"/>
            <w:vAlign w:val="center"/>
          </w:tcPr>
          <w:p w:rsidR="00F656C4" w:rsidRPr="00F656C4" w:rsidRDefault="00F656C4" w:rsidP="00F656C4">
            <w:pPr>
              <w:jc w:val="center"/>
              <w:rPr>
                <w:rFonts w:ascii="Tahoma" w:hAnsi="Tahoma" w:cs="Tahoma"/>
                <w:color w:val="000000"/>
                <w:kern w:val="2"/>
                <w:sz w:val="20"/>
                <w:szCs w:val="20"/>
                <w:lang w:val="en-IN" w:bidi="mr-IN"/>
              </w:rPr>
            </w:pPr>
            <w:r w:rsidRPr="00F656C4">
              <w:rPr>
                <w:rFonts w:ascii="Tahoma" w:hAnsi="Tahoma" w:cs="Tahoma"/>
                <w:color w:val="000000"/>
                <w:kern w:val="2"/>
                <w:sz w:val="20"/>
                <w:szCs w:val="20"/>
                <w:lang w:bidi="mr-IN"/>
              </w:rPr>
              <w:t>ESC</w:t>
            </w:r>
          </w:p>
        </w:tc>
        <w:tc>
          <w:tcPr>
            <w:tcW w:w="473" w:type="pct"/>
            <w:vAlign w:val="center"/>
          </w:tcPr>
          <w:p w:rsidR="00F656C4" w:rsidRPr="009E2628" w:rsidRDefault="00F656C4" w:rsidP="00F656C4">
            <w:pPr>
              <w:jc w:val="center"/>
              <w:rPr>
                <w:rFonts w:ascii="Tahoma" w:hAnsi="Tahoma" w:cs="Tahoma"/>
                <w:sz w:val="20"/>
                <w:szCs w:val="20"/>
                <w:lang w:bidi="mr-IN"/>
              </w:rPr>
            </w:pPr>
            <w:r w:rsidRPr="00C357BD">
              <w:rPr>
                <w:rFonts w:ascii="Tahoma" w:hAnsi="Tahoma" w:cs="Tahoma"/>
                <w:i/>
                <w:iCs/>
                <w:sz w:val="20"/>
                <w:szCs w:val="20"/>
                <w:lang w:bidi="mr-IN"/>
              </w:rPr>
              <w:t>&lt;</w:t>
            </w:r>
            <w:proofErr w:type="spellStart"/>
            <w:r w:rsidRPr="00C357BD">
              <w:rPr>
                <w:rFonts w:ascii="Tahoma" w:hAnsi="Tahoma" w:cs="Tahoma"/>
                <w:i/>
                <w:iCs/>
                <w:sz w:val="20"/>
                <w:szCs w:val="20"/>
                <w:lang w:bidi="mr-IN"/>
              </w:rPr>
              <w:t>tbd</w:t>
            </w:r>
            <w:proofErr w:type="spellEnd"/>
            <w:r w:rsidRPr="00C357BD">
              <w:rPr>
                <w:rFonts w:ascii="Tahoma" w:hAnsi="Tahoma" w:cs="Tahoma"/>
                <w:i/>
                <w:iCs/>
                <w:sz w:val="20"/>
                <w:szCs w:val="20"/>
                <w:lang w:bidi="mr-IN"/>
              </w:rPr>
              <w:t>&gt;</w:t>
            </w:r>
          </w:p>
        </w:tc>
        <w:tc>
          <w:tcPr>
            <w:tcW w:w="1117" w:type="pct"/>
            <w:vAlign w:val="center"/>
            <w:hideMark/>
          </w:tcPr>
          <w:p w:rsidR="00F656C4" w:rsidRPr="000A39B3" w:rsidRDefault="00F656C4" w:rsidP="00F656C4">
            <w:pPr>
              <w:rPr>
                <w:rFonts w:ascii="Tahoma" w:hAnsi="Tahoma" w:cs="Tahoma"/>
                <w:sz w:val="20"/>
                <w:szCs w:val="20"/>
                <w:lang w:bidi="mr-IN"/>
              </w:rPr>
            </w:pPr>
            <w:r w:rsidRPr="000A39B3">
              <w:rPr>
                <w:rFonts w:ascii="Tahoma" w:hAnsi="Tahoma" w:cs="Tahoma"/>
                <w:color w:val="000000"/>
                <w:kern w:val="2"/>
                <w:sz w:val="20"/>
                <w:szCs w:val="20"/>
                <w:lang w:bidi="mr-IN"/>
              </w:rPr>
              <w:t>Engineering Drawing and Graphics</w:t>
            </w:r>
          </w:p>
        </w:tc>
        <w:tc>
          <w:tcPr>
            <w:tcW w:w="231" w:type="pct"/>
            <w:vAlign w:val="center"/>
            <w:hideMark/>
          </w:tcPr>
          <w:p w:rsidR="00F656C4" w:rsidRPr="000A39B3" w:rsidRDefault="00F656C4" w:rsidP="00F656C4">
            <w:pPr>
              <w:spacing w:before="100" w:beforeAutospacing="1" w:after="100" w:afterAutospacing="1" w:line="307" w:lineRule="atLeast"/>
              <w:jc w:val="center"/>
              <w:rPr>
                <w:rFonts w:ascii="Tahoma" w:hAnsi="Tahoma" w:cs="Tahoma"/>
                <w:lang w:bidi="mr-IN"/>
              </w:rPr>
            </w:pPr>
            <w:r w:rsidRPr="000A39B3">
              <w:rPr>
                <w:rFonts w:ascii="Tahoma" w:hAnsi="Tahoma" w:cs="Tahoma"/>
                <w:color w:val="000000"/>
                <w:kern w:val="2"/>
                <w:lang w:bidi="mr-IN"/>
              </w:rPr>
              <w:t>1</w:t>
            </w:r>
          </w:p>
        </w:tc>
        <w:tc>
          <w:tcPr>
            <w:tcW w:w="231" w:type="pct"/>
            <w:vAlign w:val="center"/>
            <w:hideMark/>
          </w:tcPr>
          <w:p w:rsidR="00F656C4" w:rsidRPr="000A39B3" w:rsidRDefault="00F656C4" w:rsidP="00F656C4">
            <w:pPr>
              <w:spacing w:before="100" w:beforeAutospacing="1" w:after="100" w:afterAutospacing="1" w:line="307" w:lineRule="atLeast"/>
              <w:jc w:val="center"/>
              <w:rPr>
                <w:rFonts w:ascii="Tahoma" w:hAnsi="Tahoma" w:cs="Tahoma"/>
                <w:lang w:bidi="mr-IN"/>
              </w:rPr>
            </w:pPr>
            <w:r w:rsidRPr="000A39B3">
              <w:rPr>
                <w:rFonts w:ascii="Tahoma" w:hAnsi="Tahoma" w:cs="Tahoma"/>
                <w:color w:val="000000"/>
                <w:kern w:val="2"/>
                <w:lang w:bidi="mr-IN"/>
              </w:rPr>
              <w:t>0</w:t>
            </w:r>
          </w:p>
        </w:tc>
        <w:tc>
          <w:tcPr>
            <w:tcW w:w="231" w:type="pct"/>
            <w:vAlign w:val="center"/>
            <w:hideMark/>
          </w:tcPr>
          <w:p w:rsidR="00F656C4" w:rsidRPr="000A39B3" w:rsidRDefault="00F656C4" w:rsidP="00F656C4">
            <w:pPr>
              <w:spacing w:before="100" w:beforeAutospacing="1" w:after="100" w:afterAutospacing="1" w:line="307" w:lineRule="atLeast"/>
              <w:jc w:val="center"/>
              <w:rPr>
                <w:rFonts w:ascii="Tahoma" w:hAnsi="Tahoma" w:cs="Tahoma"/>
                <w:lang w:bidi="mr-IN"/>
              </w:rPr>
            </w:pPr>
            <w:r w:rsidRPr="000A39B3">
              <w:rPr>
                <w:rFonts w:ascii="Tahoma" w:hAnsi="Tahoma" w:cs="Tahoma"/>
                <w:color w:val="000000"/>
                <w:kern w:val="2"/>
                <w:lang w:bidi="mr-IN"/>
              </w:rPr>
              <w:t>4</w:t>
            </w:r>
          </w:p>
        </w:tc>
        <w:tc>
          <w:tcPr>
            <w:tcW w:w="231" w:type="pct"/>
            <w:vAlign w:val="center"/>
            <w:hideMark/>
          </w:tcPr>
          <w:p w:rsidR="00F656C4" w:rsidRPr="000A39B3" w:rsidRDefault="00F656C4" w:rsidP="00F656C4">
            <w:pPr>
              <w:spacing w:before="100" w:beforeAutospacing="1" w:after="100" w:afterAutospacing="1" w:line="307" w:lineRule="atLeast"/>
              <w:jc w:val="center"/>
              <w:rPr>
                <w:rFonts w:ascii="Tahoma" w:hAnsi="Tahoma" w:cs="Tahoma"/>
                <w:lang w:bidi="mr-IN"/>
              </w:rPr>
            </w:pPr>
            <w:r w:rsidRPr="000A39B3">
              <w:rPr>
                <w:rFonts w:ascii="Tahoma" w:hAnsi="Tahoma" w:cs="Tahoma"/>
                <w:color w:val="000000"/>
                <w:kern w:val="2"/>
                <w:lang w:bidi="mr-IN"/>
              </w:rPr>
              <w:t>1</w:t>
            </w:r>
          </w:p>
        </w:tc>
        <w:tc>
          <w:tcPr>
            <w:tcW w:w="231" w:type="pct"/>
            <w:vAlign w:val="center"/>
            <w:hideMark/>
          </w:tcPr>
          <w:p w:rsidR="00F656C4" w:rsidRPr="000A39B3" w:rsidRDefault="00F656C4" w:rsidP="00F656C4">
            <w:pPr>
              <w:spacing w:before="100" w:beforeAutospacing="1" w:after="100" w:afterAutospacing="1" w:line="307" w:lineRule="atLeast"/>
              <w:jc w:val="center"/>
              <w:rPr>
                <w:rFonts w:ascii="Tahoma" w:hAnsi="Tahoma" w:cs="Tahoma"/>
                <w:lang w:bidi="mr-IN"/>
              </w:rPr>
            </w:pPr>
            <w:r w:rsidRPr="000A39B3">
              <w:rPr>
                <w:rFonts w:ascii="Tahoma" w:hAnsi="Tahoma" w:cs="Tahoma"/>
                <w:color w:val="000000"/>
                <w:kern w:val="2"/>
                <w:lang w:bidi="mr-IN"/>
              </w:rPr>
              <w:t>3</w:t>
            </w:r>
          </w:p>
        </w:tc>
        <w:tc>
          <w:tcPr>
            <w:tcW w:w="844" w:type="pct"/>
            <w:gridSpan w:val="3"/>
            <w:vAlign w:val="center"/>
          </w:tcPr>
          <w:p w:rsidR="00F656C4" w:rsidRPr="00F14217" w:rsidRDefault="00F656C4" w:rsidP="00F656C4">
            <w:pPr>
              <w:spacing w:before="100" w:beforeAutospacing="1" w:after="100" w:afterAutospacing="1" w:line="307" w:lineRule="atLeast"/>
              <w:jc w:val="center"/>
              <w:rPr>
                <w:rFonts w:ascii="Tahoma" w:hAnsi="Tahoma" w:cs="Tahoma"/>
                <w:color w:val="000000"/>
                <w:kern w:val="2"/>
                <w:lang w:val="en-IN" w:bidi="mr-IN"/>
              </w:rPr>
            </w:pPr>
            <w:r w:rsidRPr="00F14217">
              <w:rPr>
                <w:rFonts w:ascii="Tahoma" w:hAnsi="Tahoma" w:cs="Tahoma"/>
                <w:color w:val="000000"/>
                <w:kern w:val="2"/>
                <w:lang w:val="en-IN" w:bidi="mr-IN"/>
              </w:rPr>
              <w:t>CIE: 100</w:t>
            </w:r>
          </w:p>
        </w:tc>
        <w:tc>
          <w:tcPr>
            <w:tcW w:w="636" w:type="pct"/>
            <w:gridSpan w:val="2"/>
            <w:vAlign w:val="center"/>
          </w:tcPr>
          <w:p w:rsidR="00F656C4" w:rsidRPr="00F14217" w:rsidRDefault="00F656C4" w:rsidP="00F656C4">
            <w:pPr>
              <w:spacing w:before="100" w:beforeAutospacing="1" w:after="100" w:afterAutospacing="1" w:line="307" w:lineRule="atLeast"/>
              <w:jc w:val="center"/>
              <w:rPr>
                <w:rFonts w:ascii="Tahoma" w:hAnsi="Tahoma" w:cs="Tahoma"/>
                <w:color w:val="000000"/>
                <w:kern w:val="2"/>
                <w:lang w:val="en-IN" w:bidi="mr-IN"/>
              </w:rPr>
            </w:pPr>
            <w:r w:rsidRPr="00F14217">
              <w:rPr>
                <w:rFonts w:ascii="Tahoma" w:hAnsi="Tahoma" w:cs="Tahoma"/>
                <w:color w:val="000000"/>
                <w:kern w:val="2"/>
                <w:lang w:val="en-IN" w:bidi="mr-IN"/>
              </w:rPr>
              <w:t>CIE: 100</w:t>
            </w:r>
          </w:p>
        </w:tc>
      </w:tr>
      <w:tr w:rsidR="00F656C4" w:rsidRPr="00781199" w:rsidTr="00F656C4">
        <w:trPr>
          <w:trHeight w:val="20"/>
        </w:trPr>
        <w:tc>
          <w:tcPr>
            <w:tcW w:w="299" w:type="pct"/>
            <w:vAlign w:val="center"/>
            <w:hideMark/>
          </w:tcPr>
          <w:p w:rsidR="00F656C4" w:rsidRPr="009E2628" w:rsidRDefault="00F656C4" w:rsidP="00F656C4">
            <w:pPr>
              <w:jc w:val="center"/>
              <w:rPr>
                <w:rFonts w:ascii="Tahoma" w:hAnsi="Tahoma" w:cs="Tahoma"/>
                <w:sz w:val="20"/>
                <w:szCs w:val="20"/>
                <w:lang w:bidi="mr-IN"/>
              </w:rPr>
            </w:pPr>
            <w:r w:rsidRPr="009E2628">
              <w:rPr>
                <w:rFonts w:ascii="Tahoma" w:hAnsi="Tahoma" w:cs="Tahoma"/>
                <w:color w:val="000000"/>
                <w:kern w:val="2"/>
                <w:sz w:val="20"/>
                <w:szCs w:val="20"/>
                <w:lang w:bidi="mr-IN"/>
              </w:rPr>
              <w:t>05</w:t>
            </w:r>
          </w:p>
        </w:tc>
        <w:tc>
          <w:tcPr>
            <w:tcW w:w="476" w:type="pct"/>
            <w:vAlign w:val="center"/>
          </w:tcPr>
          <w:p w:rsidR="00F656C4" w:rsidRPr="00F656C4" w:rsidRDefault="00F656C4" w:rsidP="00F656C4">
            <w:pPr>
              <w:jc w:val="center"/>
              <w:rPr>
                <w:rFonts w:ascii="Tahoma" w:hAnsi="Tahoma" w:cs="Tahoma"/>
                <w:color w:val="000000"/>
                <w:kern w:val="2"/>
                <w:sz w:val="20"/>
                <w:szCs w:val="20"/>
                <w:lang w:val="en-IN" w:bidi="mr-IN"/>
              </w:rPr>
            </w:pPr>
            <w:r w:rsidRPr="00F656C4">
              <w:rPr>
                <w:rFonts w:ascii="Tahoma" w:hAnsi="Tahoma" w:cs="Tahoma"/>
                <w:color w:val="000000"/>
                <w:kern w:val="2"/>
                <w:sz w:val="20"/>
                <w:szCs w:val="20"/>
                <w:lang w:bidi="mr-IN"/>
              </w:rPr>
              <w:t>PCC</w:t>
            </w:r>
          </w:p>
        </w:tc>
        <w:tc>
          <w:tcPr>
            <w:tcW w:w="473" w:type="pct"/>
            <w:vAlign w:val="center"/>
          </w:tcPr>
          <w:p w:rsidR="00F656C4" w:rsidRPr="009E2628" w:rsidRDefault="00F656C4" w:rsidP="00F656C4">
            <w:pPr>
              <w:jc w:val="center"/>
              <w:rPr>
                <w:rFonts w:ascii="Tahoma" w:hAnsi="Tahoma" w:cs="Tahoma"/>
                <w:sz w:val="20"/>
                <w:szCs w:val="20"/>
                <w:lang w:bidi="mr-IN"/>
              </w:rPr>
            </w:pPr>
            <w:r w:rsidRPr="00C357BD">
              <w:rPr>
                <w:rFonts w:ascii="Tahoma" w:hAnsi="Tahoma" w:cs="Tahoma"/>
                <w:i/>
                <w:iCs/>
                <w:sz w:val="20"/>
                <w:szCs w:val="20"/>
                <w:lang w:bidi="mr-IN"/>
              </w:rPr>
              <w:t>&lt;</w:t>
            </w:r>
            <w:proofErr w:type="spellStart"/>
            <w:r w:rsidRPr="00C357BD">
              <w:rPr>
                <w:rFonts w:ascii="Tahoma" w:hAnsi="Tahoma" w:cs="Tahoma"/>
                <w:i/>
                <w:iCs/>
                <w:sz w:val="20"/>
                <w:szCs w:val="20"/>
                <w:lang w:bidi="mr-IN"/>
              </w:rPr>
              <w:t>tbd</w:t>
            </w:r>
            <w:proofErr w:type="spellEnd"/>
            <w:r w:rsidRPr="00C357BD">
              <w:rPr>
                <w:rFonts w:ascii="Tahoma" w:hAnsi="Tahoma" w:cs="Tahoma"/>
                <w:i/>
                <w:iCs/>
                <w:sz w:val="20"/>
                <w:szCs w:val="20"/>
                <w:lang w:bidi="mr-IN"/>
              </w:rPr>
              <w:t>&gt;</w:t>
            </w:r>
          </w:p>
        </w:tc>
        <w:tc>
          <w:tcPr>
            <w:tcW w:w="1117" w:type="pct"/>
            <w:vAlign w:val="center"/>
            <w:hideMark/>
          </w:tcPr>
          <w:p w:rsidR="00F656C4" w:rsidRPr="000A39B3" w:rsidRDefault="00F656C4" w:rsidP="00F656C4">
            <w:pPr>
              <w:rPr>
                <w:rFonts w:ascii="Tahoma" w:hAnsi="Tahoma" w:cs="Tahoma"/>
                <w:sz w:val="20"/>
                <w:szCs w:val="20"/>
                <w:lang w:bidi="mr-IN"/>
              </w:rPr>
            </w:pPr>
            <w:r w:rsidRPr="000A39B3">
              <w:rPr>
                <w:rFonts w:ascii="Tahoma" w:hAnsi="Tahoma" w:cs="Tahoma"/>
                <w:color w:val="000000"/>
                <w:kern w:val="2"/>
                <w:sz w:val="20"/>
                <w:szCs w:val="20"/>
                <w:lang w:bidi="mr-IN"/>
              </w:rPr>
              <w:t>Fundamentals of measurement and sensors</w:t>
            </w:r>
          </w:p>
        </w:tc>
        <w:tc>
          <w:tcPr>
            <w:tcW w:w="231" w:type="pct"/>
            <w:vAlign w:val="center"/>
            <w:hideMark/>
          </w:tcPr>
          <w:p w:rsidR="00F656C4" w:rsidRPr="000A39B3" w:rsidRDefault="00F656C4" w:rsidP="00F656C4">
            <w:pPr>
              <w:spacing w:before="100" w:beforeAutospacing="1" w:after="100" w:afterAutospacing="1" w:line="307" w:lineRule="atLeast"/>
              <w:jc w:val="center"/>
              <w:rPr>
                <w:rFonts w:ascii="Tahoma" w:hAnsi="Tahoma" w:cs="Tahoma"/>
                <w:lang w:bidi="mr-IN"/>
              </w:rPr>
            </w:pPr>
            <w:r w:rsidRPr="000A39B3">
              <w:rPr>
                <w:rFonts w:ascii="Tahoma" w:hAnsi="Tahoma" w:cs="Tahoma"/>
                <w:color w:val="000000"/>
                <w:kern w:val="2"/>
                <w:lang w:bidi="mr-IN"/>
              </w:rPr>
              <w:t>2</w:t>
            </w:r>
          </w:p>
        </w:tc>
        <w:tc>
          <w:tcPr>
            <w:tcW w:w="231" w:type="pct"/>
            <w:vAlign w:val="center"/>
            <w:hideMark/>
          </w:tcPr>
          <w:p w:rsidR="00F656C4" w:rsidRPr="000A39B3" w:rsidRDefault="00F656C4" w:rsidP="00F656C4">
            <w:pPr>
              <w:spacing w:before="100" w:beforeAutospacing="1" w:after="100" w:afterAutospacing="1" w:line="307" w:lineRule="atLeast"/>
              <w:jc w:val="center"/>
              <w:rPr>
                <w:rFonts w:ascii="Tahoma" w:hAnsi="Tahoma" w:cs="Tahoma"/>
                <w:lang w:bidi="mr-IN"/>
              </w:rPr>
            </w:pPr>
            <w:r w:rsidRPr="000A39B3">
              <w:rPr>
                <w:rFonts w:ascii="Tahoma" w:hAnsi="Tahoma" w:cs="Tahoma"/>
                <w:color w:val="000000"/>
                <w:kern w:val="2"/>
                <w:lang w:bidi="mr-IN"/>
              </w:rPr>
              <w:t>0</w:t>
            </w:r>
          </w:p>
        </w:tc>
        <w:tc>
          <w:tcPr>
            <w:tcW w:w="231" w:type="pct"/>
            <w:vAlign w:val="center"/>
            <w:hideMark/>
          </w:tcPr>
          <w:p w:rsidR="00F656C4" w:rsidRPr="000A39B3" w:rsidRDefault="00F656C4" w:rsidP="00F656C4">
            <w:pPr>
              <w:spacing w:before="100" w:beforeAutospacing="1" w:after="100" w:afterAutospacing="1" w:line="307" w:lineRule="atLeast"/>
              <w:jc w:val="center"/>
              <w:rPr>
                <w:rFonts w:ascii="Tahoma" w:hAnsi="Tahoma" w:cs="Tahoma"/>
                <w:lang w:bidi="mr-IN"/>
              </w:rPr>
            </w:pPr>
            <w:r w:rsidRPr="000A39B3">
              <w:rPr>
                <w:rFonts w:ascii="Tahoma" w:hAnsi="Tahoma" w:cs="Tahoma"/>
                <w:color w:val="000000"/>
                <w:kern w:val="2"/>
                <w:lang w:bidi="mr-IN"/>
              </w:rPr>
              <w:t>2</w:t>
            </w:r>
          </w:p>
        </w:tc>
        <w:tc>
          <w:tcPr>
            <w:tcW w:w="231" w:type="pct"/>
            <w:vAlign w:val="center"/>
            <w:hideMark/>
          </w:tcPr>
          <w:p w:rsidR="00F656C4" w:rsidRPr="000A39B3" w:rsidRDefault="00F656C4" w:rsidP="00F656C4">
            <w:pPr>
              <w:spacing w:before="100" w:beforeAutospacing="1" w:after="100" w:afterAutospacing="1" w:line="307" w:lineRule="atLeast"/>
              <w:jc w:val="center"/>
              <w:rPr>
                <w:rFonts w:ascii="Tahoma" w:hAnsi="Tahoma" w:cs="Tahoma"/>
                <w:lang w:bidi="mr-IN"/>
              </w:rPr>
            </w:pPr>
            <w:r w:rsidRPr="000A39B3">
              <w:rPr>
                <w:rFonts w:ascii="Tahoma" w:hAnsi="Tahoma" w:cs="Tahoma"/>
                <w:color w:val="000000"/>
                <w:kern w:val="2"/>
                <w:lang w:bidi="mr-IN"/>
              </w:rPr>
              <w:t>1</w:t>
            </w:r>
          </w:p>
        </w:tc>
        <w:tc>
          <w:tcPr>
            <w:tcW w:w="231" w:type="pct"/>
            <w:vAlign w:val="center"/>
            <w:hideMark/>
          </w:tcPr>
          <w:p w:rsidR="00F656C4" w:rsidRPr="000A39B3" w:rsidRDefault="00F656C4" w:rsidP="00F656C4">
            <w:pPr>
              <w:spacing w:before="100" w:beforeAutospacing="1" w:after="100" w:afterAutospacing="1" w:line="307" w:lineRule="atLeast"/>
              <w:jc w:val="center"/>
              <w:rPr>
                <w:rFonts w:ascii="Tahoma" w:hAnsi="Tahoma" w:cs="Tahoma"/>
                <w:lang w:bidi="mr-IN"/>
              </w:rPr>
            </w:pPr>
            <w:r w:rsidRPr="000A39B3">
              <w:rPr>
                <w:rFonts w:ascii="Tahoma" w:hAnsi="Tahoma" w:cs="Tahoma"/>
                <w:color w:val="000000"/>
                <w:kern w:val="2"/>
                <w:lang w:bidi="mr-IN"/>
              </w:rPr>
              <w:t>3</w:t>
            </w:r>
          </w:p>
        </w:tc>
        <w:tc>
          <w:tcPr>
            <w:tcW w:w="303" w:type="pct"/>
            <w:vAlign w:val="center"/>
          </w:tcPr>
          <w:p w:rsidR="00F656C4" w:rsidRPr="00F14217" w:rsidRDefault="00F656C4" w:rsidP="00F656C4">
            <w:pPr>
              <w:spacing w:before="100" w:beforeAutospacing="1" w:after="100" w:afterAutospacing="1" w:line="307" w:lineRule="atLeast"/>
              <w:jc w:val="center"/>
              <w:rPr>
                <w:rFonts w:ascii="Tahoma" w:hAnsi="Tahoma" w:cs="Tahoma"/>
                <w:lang w:bidi="mr-IN"/>
              </w:rPr>
            </w:pPr>
            <w:r w:rsidRPr="00F14217">
              <w:rPr>
                <w:rFonts w:ascii="Tahoma" w:hAnsi="Tahoma" w:cs="Tahoma"/>
                <w:lang w:bidi="mr-IN"/>
              </w:rPr>
              <w:t>30</w:t>
            </w:r>
          </w:p>
        </w:tc>
        <w:tc>
          <w:tcPr>
            <w:tcW w:w="258" w:type="pct"/>
            <w:vAlign w:val="center"/>
          </w:tcPr>
          <w:p w:rsidR="00F656C4" w:rsidRPr="00F14217" w:rsidRDefault="00F656C4" w:rsidP="00F656C4">
            <w:pPr>
              <w:spacing w:before="100" w:beforeAutospacing="1" w:after="100" w:afterAutospacing="1" w:line="307" w:lineRule="atLeast"/>
              <w:jc w:val="center"/>
              <w:rPr>
                <w:rFonts w:ascii="Tahoma" w:hAnsi="Tahoma" w:cs="Tahoma"/>
                <w:lang w:bidi="mr-IN"/>
              </w:rPr>
            </w:pPr>
            <w:r w:rsidRPr="00F14217">
              <w:rPr>
                <w:rFonts w:ascii="Tahoma" w:hAnsi="Tahoma" w:cs="Tahoma"/>
                <w:lang w:bidi="mr-IN"/>
              </w:rPr>
              <w:t>20</w:t>
            </w:r>
          </w:p>
        </w:tc>
        <w:tc>
          <w:tcPr>
            <w:tcW w:w="283" w:type="pct"/>
            <w:vAlign w:val="center"/>
          </w:tcPr>
          <w:p w:rsidR="00F656C4" w:rsidRPr="00F14217" w:rsidRDefault="00F656C4" w:rsidP="00F656C4">
            <w:pPr>
              <w:spacing w:before="100" w:beforeAutospacing="1" w:after="100" w:afterAutospacing="1" w:line="307" w:lineRule="atLeast"/>
              <w:jc w:val="center"/>
              <w:rPr>
                <w:rFonts w:ascii="Tahoma" w:hAnsi="Tahoma" w:cs="Tahoma"/>
                <w:color w:val="000000"/>
                <w:kern w:val="2"/>
                <w:lang w:val="en-IN" w:bidi="mr-IN"/>
              </w:rPr>
            </w:pPr>
            <w:r w:rsidRPr="00F14217">
              <w:rPr>
                <w:rFonts w:ascii="Tahoma" w:hAnsi="Tahoma" w:cs="Tahoma"/>
                <w:color w:val="000000"/>
                <w:kern w:val="2"/>
                <w:lang w:val="en-IN" w:bidi="mr-IN"/>
              </w:rPr>
              <w:t>50</w:t>
            </w:r>
          </w:p>
        </w:tc>
        <w:tc>
          <w:tcPr>
            <w:tcW w:w="636" w:type="pct"/>
            <w:gridSpan w:val="2"/>
            <w:vAlign w:val="center"/>
          </w:tcPr>
          <w:p w:rsidR="00F656C4" w:rsidRPr="00F14217" w:rsidRDefault="00F656C4" w:rsidP="00F656C4">
            <w:pPr>
              <w:spacing w:before="100" w:beforeAutospacing="1" w:after="100" w:afterAutospacing="1" w:line="307" w:lineRule="atLeast"/>
              <w:jc w:val="center"/>
              <w:rPr>
                <w:rFonts w:ascii="Tahoma" w:hAnsi="Tahoma" w:cs="Tahoma"/>
                <w:color w:val="000000"/>
                <w:kern w:val="2"/>
                <w:lang w:val="en-IN" w:bidi="mr-IN"/>
              </w:rPr>
            </w:pPr>
            <w:r w:rsidRPr="00F14217">
              <w:rPr>
                <w:rFonts w:ascii="Tahoma" w:hAnsi="Tahoma" w:cs="Tahoma"/>
                <w:color w:val="000000"/>
                <w:kern w:val="2"/>
                <w:lang w:val="en-IN" w:bidi="mr-IN"/>
              </w:rPr>
              <w:t>CIE: 100</w:t>
            </w:r>
          </w:p>
        </w:tc>
      </w:tr>
      <w:tr w:rsidR="00F656C4" w:rsidRPr="00781199" w:rsidTr="00F656C4">
        <w:trPr>
          <w:trHeight w:val="20"/>
        </w:trPr>
        <w:tc>
          <w:tcPr>
            <w:tcW w:w="299" w:type="pct"/>
            <w:vAlign w:val="center"/>
            <w:hideMark/>
          </w:tcPr>
          <w:p w:rsidR="00F656C4" w:rsidRPr="009E2628" w:rsidRDefault="00F656C4" w:rsidP="00F656C4">
            <w:pPr>
              <w:jc w:val="center"/>
              <w:rPr>
                <w:rFonts w:ascii="Tahoma" w:hAnsi="Tahoma" w:cs="Tahoma"/>
                <w:sz w:val="20"/>
                <w:szCs w:val="20"/>
                <w:lang w:bidi="mr-IN"/>
              </w:rPr>
            </w:pPr>
            <w:r w:rsidRPr="009E2628">
              <w:rPr>
                <w:rFonts w:ascii="Tahoma" w:hAnsi="Tahoma" w:cs="Tahoma"/>
                <w:color w:val="000000"/>
                <w:kern w:val="2"/>
                <w:sz w:val="20"/>
                <w:szCs w:val="20"/>
                <w:lang w:bidi="mr-IN"/>
              </w:rPr>
              <w:t>06</w:t>
            </w:r>
          </w:p>
        </w:tc>
        <w:tc>
          <w:tcPr>
            <w:tcW w:w="476" w:type="pct"/>
            <w:vAlign w:val="center"/>
          </w:tcPr>
          <w:p w:rsidR="00F656C4" w:rsidRPr="00F656C4" w:rsidRDefault="00F656C4" w:rsidP="00F656C4">
            <w:pPr>
              <w:jc w:val="center"/>
              <w:rPr>
                <w:rFonts w:ascii="Tahoma" w:hAnsi="Tahoma" w:cs="Tahoma"/>
                <w:color w:val="000000"/>
                <w:kern w:val="2"/>
                <w:sz w:val="20"/>
                <w:szCs w:val="20"/>
                <w:lang w:bidi="mr-IN"/>
              </w:rPr>
            </w:pPr>
            <w:r w:rsidRPr="00F656C4">
              <w:rPr>
                <w:rFonts w:ascii="Tahoma" w:hAnsi="Tahoma" w:cs="Tahoma"/>
                <w:color w:val="000000"/>
                <w:kern w:val="2"/>
                <w:sz w:val="20"/>
                <w:szCs w:val="20"/>
                <w:lang w:val="en-IN" w:bidi="mr-IN"/>
              </w:rPr>
              <w:t>VSEC</w:t>
            </w:r>
          </w:p>
        </w:tc>
        <w:tc>
          <w:tcPr>
            <w:tcW w:w="473" w:type="pct"/>
            <w:vAlign w:val="center"/>
          </w:tcPr>
          <w:p w:rsidR="00F656C4" w:rsidRPr="009E2628" w:rsidRDefault="00F656C4" w:rsidP="00F656C4">
            <w:pPr>
              <w:jc w:val="center"/>
              <w:rPr>
                <w:rFonts w:ascii="Tahoma" w:hAnsi="Tahoma" w:cs="Tahoma"/>
                <w:sz w:val="20"/>
                <w:szCs w:val="20"/>
                <w:lang w:bidi="mr-IN"/>
              </w:rPr>
            </w:pPr>
            <w:r w:rsidRPr="00C357BD">
              <w:rPr>
                <w:rFonts w:ascii="Tahoma" w:hAnsi="Tahoma" w:cs="Tahoma"/>
                <w:i/>
                <w:iCs/>
                <w:sz w:val="20"/>
                <w:szCs w:val="20"/>
                <w:lang w:bidi="mr-IN"/>
              </w:rPr>
              <w:t>&lt;</w:t>
            </w:r>
            <w:proofErr w:type="spellStart"/>
            <w:r w:rsidRPr="00C357BD">
              <w:rPr>
                <w:rFonts w:ascii="Tahoma" w:hAnsi="Tahoma" w:cs="Tahoma"/>
                <w:i/>
                <w:iCs/>
                <w:sz w:val="20"/>
                <w:szCs w:val="20"/>
                <w:lang w:bidi="mr-IN"/>
              </w:rPr>
              <w:t>tbd</w:t>
            </w:r>
            <w:proofErr w:type="spellEnd"/>
            <w:r w:rsidRPr="00C357BD">
              <w:rPr>
                <w:rFonts w:ascii="Tahoma" w:hAnsi="Tahoma" w:cs="Tahoma"/>
                <w:i/>
                <w:iCs/>
                <w:sz w:val="20"/>
                <w:szCs w:val="20"/>
                <w:lang w:bidi="mr-IN"/>
              </w:rPr>
              <w:t>&gt;</w:t>
            </w:r>
          </w:p>
        </w:tc>
        <w:tc>
          <w:tcPr>
            <w:tcW w:w="1117" w:type="pct"/>
            <w:vAlign w:val="center"/>
            <w:hideMark/>
          </w:tcPr>
          <w:p w:rsidR="00F656C4" w:rsidRPr="000A39B3" w:rsidRDefault="00F656C4" w:rsidP="00F656C4">
            <w:pPr>
              <w:rPr>
                <w:rFonts w:ascii="Tahoma" w:hAnsi="Tahoma" w:cs="Tahoma"/>
                <w:sz w:val="20"/>
                <w:szCs w:val="20"/>
                <w:lang w:bidi="mr-IN"/>
              </w:rPr>
            </w:pPr>
            <w:r w:rsidRPr="000A39B3">
              <w:rPr>
                <w:rFonts w:ascii="Tahoma" w:hAnsi="Tahoma" w:cs="Tahoma"/>
                <w:color w:val="000000"/>
                <w:kern w:val="2"/>
                <w:sz w:val="20"/>
                <w:szCs w:val="20"/>
                <w:lang w:bidi="mr-IN"/>
              </w:rPr>
              <w:t xml:space="preserve">Data Visualization and Pre-processing </w:t>
            </w:r>
          </w:p>
        </w:tc>
        <w:tc>
          <w:tcPr>
            <w:tcW w:w="231" w:type="pct"/>
            <w:vAlign w:val="center"/>
            <w:hideMark/>
          </w:tcPr>
          <w:p w:rsidR="00F656C4" w:rsidRPr="000A39B3" w:rsidRDefault="00F656C4" w:rsidP="00F656C4">
            <w:pPr>
              <w:spacing w:before="100" w:beforeAutospacing="1" w:after="100" w:afterAutospacing="1" w:line="307" w:lineRule="atLeast"/>
              <w:jc w:val="center"/>
              <w:rPr>
                <w:rFonts w:ascii="Tahoma" w:hAnsi="Tahoma" w:cs="Tahoma"/>
                <w:lang w:bidi="mr-IN"/>
              </w:rPr>
            </w:pPr>
            <w:r w:rsidRPr="000A39B3">
              <w:rPr>
                <w:rFonts w:ascii="Tahoma" w:hAnsi="Tahoma" w:cs="Tahoma"/>
                <w:color w:val="000000"/>
                <w:kern w:val="2"/>
                <w:lang w:val="en-IN" w:bidi="mr-IN"/>
              </w:rPr>
              <w:t>1</w:t>
            </w:r>
          </w:p>
        </w:tc>
        <w:tc>
          <w:tcPr>
            <w:tcW w:w="231" w:type="pct"/>
            <w:vAlign w:val="center"/>
            <w:hideMark/>
          </w:tcPr>
          <w:p w:rsidR="00F656C4" w:rsidRPr="000A39B3" w:rsidRDefault="00F656C4" w:rsidP="00F656C4">
            <w:pPr>
              <w:spacing w:before="100" w:beforeAutospacing="1" w:after="100" w:afterAutospacing="1" w:line="307" w:lineRule="atLeast"/>
              <w:jc w:val="center"/>
              <w:rPr>
                <w:rFonts w:ascii="Tahoma" w:hAnsi="Tahoma" w:cs="Tahoma"/>
                <w:lang w:bidi="mr-IN"/>
              </w:rPr>
            </w:pPr>
            <w:r w:rsidRPr="000A39B3">
              <w:rPr>
                <w:rFonts w:ascii="Tahoma" w:hAnsi="Tahoma" w:cs="Tahoma"/>
                <w:color w:val="000000"/>
                <w:kern w:val="2"/>
                <w:lang w:val="en-IN" w:bidi="mr-IN"/>
              </w:rPr>
              <w:t>0</w:t>
            </w:r>
          </w:p>
        </w:tc>
        <w:tc>
          <w:tcPr>
            <w:tcW w:w="231" w:type="pct"/>
            <w:vAlign w:val="center"/>
            <w:hideMark/>
          </w:tcPr>
          <w:p w:rsidR="00F656C4" w:rsidRPr="000A39B3" w:rsidRDefault="00F656C4" w:rsidP="00F656C4">
            <w:pPr>
              <w:spacing w:before="100" w:beforeAutospacing="1" w:after="100" w:afterAutospacing="1" w:line="307" w:lineRule="atLeast"/>
              <w:jc w:val="center"/>
              <w:rPr>
                <w:rFonts w:ascii="Tahoma" w:hAnsi="Tahoma" w:cs="Tahoma"/>
                <w:lang w:bidi="mr-IN"/>
              </w:rPr>
            </w:pPr>
            <w:r w:rsidRPr="000A39B3">
              <w:rPr>
                <w:rFonts w:ascii="Tahoma" w:hAnsi="Tahoma" w:cs="Tahoma"/>
                <w:color w:val="000000"/>
                <w:kern w:val="2"/>
                <w:lang w:val="en-IN" w:bidi="mr-IN"/>
              </w:rPr>
              <w:t>2</w:t>
            </w:r>
          </w:p>
        </w:tc>
        <w:tc>
          <w:tcPr>
            <w:tcW w:w="231" w:type="pct"/>
            <w:vAlign w:val="center"/>
            <w:hideMark/>
          </w:tcPr>
          <w:p w:rsidR="00F656C4" w:rsidRPr="000A39B3" w:rsidRDefault="00F656C4" w:rsidP="00F656C4">
            <w:pPr>
              <w:spacing w:before="100" w:beforeAutospacing="1" w:after="100" w:afterAutospacing="1" w:line="307" w:lineRule="atLeast"/>
              <w:jc w:val="center"/>
              <w:rPr>
                <w:rFonts w:ascii="Tahoma" w:hAnsi="Tahoma" w:cs="Tahoma"/>
                <w:lang w:bidi="mr-IN"/>
              </w:rPr>
            </w:pPr>
            <w:r w:rsidRPr="000A39B3">
              <w:rPr>
                <w:rFonts w:ascii="Tahoma" w:hAnsi="Tahoma" w:cs="Tahoma"/>
                <w:color w:val="000000"/>
                <w:kern w:val="2"/>
                <w:lang w:bidi="mr-IN"/>
              </w:rPr>
              <w:t>2</w:t>
            </w:r>
          </w:p>
        </w:tc>
        <w:tc>
          <w:tcPr>
            <w:tcW w:w="231" w:type="pct"/>
            <w:vAlign w:val="center"/>
            <w:hideMark/>
          </w:tcPr>
          <w:p w:rsidR="00F656C4" w:rsidRPr="000A39B3" w:rsidRDefault="00F656C4" w:rsidP="00F656C4">
            <w:pPr>
              <w:spacing w:before="100" w:beforeAutospacing="1" w:after="100" w:afterAutospacing="1" w:line="307" w:lineRule="atLeast"/>
              <w:jc w:val="center"/>
              <w:rPr>
                <w:rFonts w:ascii="Tahoma" w:hAnsi="Tahoma" w:cs="Tahoma"/>
                <w:lang w:bidi="mr-IN"/>
              </w:rPr>
            </w:pPr>
            <w:r w:rsidRPr="000A39B3">
              <w:rPr>
                <w:rFonts w:ascii="Tahoma" w:hAnsi="Tahoma" w:cs="Tahoma"/>
                <w:color w:val="000000"/>
                <w:kern w:val="2"/>
                <w:lang w:val="en-IN" w:bidi="mr-IN"/>
              </w:rPr>
              <w:t>2</w:t>
            </w:r>
          </w:p>
        </w:tc>
        <w:tc>
          <w:tcPr>
            <w:tcW w:w="844" w:type="pct"/>
            <w:gridSpan w:val="3"/>
            <w:vAlign w:val="center"/>
          </w:tcPr>
          <w:p w:rsidR="00F656C4" w:rsidRPr="00F14217" w:rsidRDefault="00F656C4" w:rsidP="00F656C4">
            <w:pPr>
              <w:spacing w:before="100" w:beforeAutospacing="1" w:after="100" w:afterAutospacing="1" w:line="307" w:lineRule="atLeast"/>
              <w:jc w:val="center"/>
              <w:rPr>
                <w:rFonts w:ascii="Tahoma" w:hAnsi="Tahoma" w:cs="Tahoma"/>
                <w:color w:val="000000"/>
                <w:kern w:val="2"/>
                <w:lang w:bidi="mr-IN"/>
              </w:rPr>
            </w:pPr>
            <w:r w:rsidRPr="00F14217">
              <w:rPr>
                <w:rFonts w:ascii="Tahoma" w:hAnsi="Tahoma" w:cs="Tahoma"/>
                <w:color w:val="000000"/>
                <w:kern w:val="2"/>
                <w:lang w:val="en-IN" w:bidi="mr-IN"/>
              </w:rPr>
              <w:t>CIE: 100</w:t>
            </w:r>
          </w:p>
        </w:tc>
        <w:tc>
          <w:tcPr>
            <w:tcW w:w="636" w:type="pct"/>
            <w:gridSpan w:val="2"/>
            <w:vAlign w:val="center"/>
          </w:tcPr>
          <w:p w:rsidR="00F656C4" w:rsidRPr="00F14217" w:rsidRDefault="00F656C4" w:rsidP="00F656C4">
            <w:pPr>
              <w:spacing w:before="100" w:beforeAutospacing="1" w:after="100" w:afterAutospacing="1" w:line="307" w:lineRule="atLeast"/>
              <w:jc w:val="center"/>
              <w:rPr>
                <w:rFonts w:ascii="Tahoma" w:hAnsi="Tahoma" w:cs="Tahoma"/>
                <w:color w:val="000000"/>
                <w:kern w:val="2"/>
                <w:lang w:bidi="mr-IN"/>
              </w:rPr>
            </w:pPr>
            <w:r w:rsidRPr="00F14217">
              <w:rPr>
                <w:rFonts w:ascii="Tahoma" w:hAnsi="Tahoma" w:cs="Tahoma"/>
                <w:color w:val="000000"/>
                <w:kern w:val="2"/>
                <w:lang w:val="en-IN" w:bidi="mr-IN"/>
              </w:rPr>
              <w:t>CIE: 100</w:t>
            </w:r>
          </w:p>
        </w:tc>
      </w:tr>
      <w:tr w:rsidR="00F656C4" w:rsidRPr="00781199" w:rsidTr="00F656C4">
        <w:trPr>
          <w:trHeight w:val="20"/>
        </w:trPr>
        <w:tc>
          <w:tcPr>
            <w:tcW w:w="299" w:type="pct"/>
            <w:vAlign w:val="center"/>
            <w:hideMark/>
          </w:tcPr>
          <w:p w:rsidR="00F656C4" w:rsidRPr="009E2628" w:rsidRDefault="00F656C4" w:rsidP="00F656C4">
            <w:pPr>
              <w:jc w:val="center"/>
              <w:rPr>
                <w:rFonts w:ascii="Tahoma" w:hAnsi="Tahoma" w:cs="Tahoma"/>
                <w:sz w:val="20"/>
                <w:szCs w:val="20"/>
                <w:lang w:bidi="mr-IN"/>
              </w:rPr>
            </w:pPr>
            <w:r w:rsidRPr="009E2628">
              <w:rPr>
                <w:rFonts w:ascii="Tahoma" w:hAnsi="Tahoma" w:cs="Tahoma"/>
                <w:color w:val="000000"/>
                <w:kern w:val="2"/>
                <w:sz w:val="20"/>
                <w:szCs w:val="20"/>
                <w:lang w:bidi="mr-IN"/>
              </w:rPr>
              <w:t>07</w:t>
            </w:r>
          </w:p>
        </w:tc>
        <w:tc>
          <w:tcPr>
            <w:tcW w:w="476" w:type="pct"/>
            <w:vAlign w:val="center"/>
          </w:tcPr>
          <w:p w:rsidR="00F656C4" w:rsidRPr="00F656C4" w:rsidRDefault="00F656C4" w:rsidP="00F656C4">
            <w:pPr>
              <w:jc w:val="center"/>
              <w:rPr>
                <w:rFonts w:ascii="Tahoma" w:hAnsi="Tahoma" w:cs="Tahoma"/>
                <w:color w:val="000000"/>
                <w:kern w:val="2"/>
                <w:sz w:val="20"/>
                <w:szCs w:val="20"/>
                <w:lang w:val="en-IN" w:bidi="mr-IN"/>
              </w:rPr>
            </w:pPr>
            <w:r w:rsidRPr="00F656C4">
              <w:rPr>
                <w:rFonts w:ascii="Tahoma" w:hAnsi="Tahoma" w:cs="Tahoma"/>
                <w:color w:val="000000"/>
                <w:kern w:val="2"/>
                <w:sz w:val="20"/>
                <w:szCs w:val="20"/>
                <w:lang w:val="en-IN" w:bidi="mr-IN"/>
              </w:rPr>
              <w:t>AEC</w:t>
            </w:r>
          </w:p>
        </w:tc>
        <w:tc>
          <w:tcPr>
            <w:tcW w:w="473" w:type="pct"/>
            <w:vAlign w:val="center"/>
          </w:tcPr>
          <w:p w:rsidR="00F656C4" w:rsidRPr="009E2628" w:rsidRDefault="00F656C4" w:rsidP="00F656C4">
            <w:pPr>
              <w:jc w:val="center"/>
              <w:rPr>
                <w:rFonts w:ascii="Tahoma" w:hAnsi="Tahoma" w:cs="Tahoma"/>
                <w:sz w:val="20"/>
                <w:szCs w:val="20"/>
                <w:lang w:bidi="mr-IN"/>
              </w:rPr>
            </w:pPr>
            <w:r w:rsidRPr="00C357BD">
              <w:rPr>
                <w:rFonts w:ascii="Tahoma" w:hAnsi="Tahoma" w:cs="Tahoma"/>
                <w:i/>
                <w:iCs/>
                <w:sz w:val="20"/>
                <w:szCs w:val="20"/>
                <w:lang w:bidi="mr-IN"/>
              </w:rPr>
              <w:t>&lt;</w:t>
            </w:r>
            <w:proofErr w:type="spellStart"/>
            <w:r w:rsidRPr="00C357BD">
              <w:rPr>
                <w:rFonts w:ascii="Tahoma" w:hAnsi="Tahoma" w:cs="Tahoma"/>
                <w:i/>
                <w:iCs/>
                <w:sz w:val="20"/>
                <w:szCs w:val="20"/>
                <w:lang w:bidi="mr-IN"/>
              </w:rPr>
              <w:t>tbd</w:t>
            </w:r>
            <w:proofErr w:type="spellEnd"/>
            <w:r w:rsidRPr="00C357BD">
              <w:rPr>
                <w:rFonts w:ascii="Tahoma" w:hAnsi="Tahoma" w:cs="Tahoma"/>
                <w:i/>
                <w:iCs/>
                <w:sz w:val="20"/>
                <w:szCs w:val="20"/>
                <w:lang w:bidi="mr-IN"/>
              </w:rPr>
              <w:t>&gt;</w:t>
            </w:r>
          </w:p>
        </w:tc>
        <w:tc>
          <w:tcPr>
            <w:tcW w:w="1117" w:type="pct"/>
            <w:vAlign w:val="center"/>
            <w:hideMark/>
          </w:tcPr>
          <w:p w:rsidR="00F656C4" w:rsidRPr="000A39B3" w:rsidRDefault="00F656C4" w:rsidP="00F656C4">
            <w:pPr>
              <w:rPr>
                <w:rFonts w:ascii="Tahoma" w:hAnsi="Tahoma" w:cs="Tahoma"/>
                <w:sz w:val="20"/>
                <w:szCs w:val="20"/>
                <w:lang w:bidi="mr-IN"/>
              </w:rPr>
            </w:pPr>
            <w:r w:rsidRPr="000A39B3">
              <w:rPr>
                <w:rFonts w:ascii="Tahoma" w:hAnsi="Tahoma" w:cs="Tahoma"/>
                <w:color w:val="000000"/>
                <w:kern w:val="2"/>
                <w:sz w:val="20"/>
                <w:szCs w:val="20"/>
                <w:lang w:bidi="mr-IN"/>
              </w:rPr>
              <w:t>Communication</w:t>
            </w:r>
            <w:r w:rsidRPr="000A39B3">
              <w:rPr>
                <w:rFonts w:ascii="Tahoma" w:hAnsi="Tahoma" w:cs="Tahoma"/>
                <w:color w:val="000000"/>
                <w:kern w:val="2"/>
                <w:sz w:val="20"/>
                <w:szCs w:val="20"/>
                <w:lang w:val="en-IN" w:bidi="mr-IN"/>
              </w:rPr>
              <w:t xml:space="preserve"> Skills</w:t>
            </w:r>
          </w:p>
        </w:tc>
        <w:tc>
          <w:tcPr>
            <w:tcW w:w="231" w:type="pct"/>
            <w:vAlign w:val="center"/>
            <w:hideMark/>
          </w:tcPr>
          <w:p w:rsidR="00F656C4" w:rsidRPr="000A39B3" w:rsidRDefault="00F656C4" w:rsidP="00F656C4">
            <w:pPr>
              <w:spacing w:before="100" w:beforeAutospacing="1" w:after="100" w:afterAutospacing="1" w:line="307" w:lineRule="atLeast"/>
              <w:jc w:val="center"/>
              <w:rPr>
                <w:rFonts w:ascii="Tahoma" w:hAnsi="Tahoma" w:cs="Tahoma"/>
                <w:lang w:bidi="mr-IN"/>
              </w:rPr>
            </w:pPr>
            <w:r w:rsidRPr="000A39B3">
              <w:rPr>
                <w:rFonts w:ascii="Tahoma" w:hAnsi="Tahoma" w:cs="Tahoma"/>
                <w:color w:val="000000"/>
                <w:kern w:val="2"/>
                <w:lang w:val="en-IN" w:bidi="mr-IN"/>
              </w:rPr>
              <w:t>1</w:t>
            </w:r>
          </w:p>
        </w:tc>
        <w:tc>
          <w:tcPr>
            <w:tcW w:w="231" w:type="pct"/>
            <w:vAlign w:val="center"/>
            <w:hideMark/>
          </w:tcPr>
          <w:p w:rsidR="00F656C4" w:rsidRPr="000A39B3" w:rsidRDefault="00F656C4" w:rsidP="00F656C4">
            <w:pPr>
              <w:spacing w:before="100" w:beforeAutospacing="1" w:after="100" w:afterAutospacing="1" w:line="307" w:lineRule="atLeast"/>
              <w:jc w:val="center"/>
              <w:rPr>
                <w:rFonts w:ascii="Tahoma" w:hAnsi="Tahoma" w:cs="Tahoma"/>
                <w:lang w:bidi="mr-IN"/>
              </w:rPr>
            </w:pPr>
            <w:r w:rsidRPr="000A39B3">
              <w:rPr>
                <w:rFonts w:ascii="Tahoma" w:hAnsi="Tahoma" w:cs="Tahoma"/>
                <w:color w:val="000000"/>
                <w:kern w:val="2"/>
                <w:lang w:bidi="mr-IN"/>
              </w:rPr>
              <w:t>0</w:t>
            </w:r>
          </w:p>
        </w:tc>
        <w:tc>
          <w:tcPr>
            <w:tcW w:w="231" w:type="pct"/>
            <w:vAlign w:val="center"/>
            <w:hideMark/>
          </w:tcPr>
          <w:p w:rsidR="00F656C4" w:rsidRPr="000A39B3" w:rsidRDefault="00F656C4" w:rsidP="00F656C4">
            <w:pPr>
              <w:spacing w:before="100" w:beforeAutospacing="1" w:after="100" w:afterAutospacing="1" w:line="307" w:lineRule="atLeast"/>
              <w:jc w:val="center"/>
              <w:rPr>
                <w:rFonts w:ascii="Tahoma" w:hAnsi="Tahoma" w:cs="Tahoma"/>
                <w:lang w:bidi="mr-IN"/>
              </w:rPr>
            </w:pPr>
            <w:r w:rsidRPr="000A39B3">
              <w:rPr>
                <w:rFonts w:ascii="Tahoma" w:hAnsi="Tahoma" w:cs="Tahoma"/>
                <w:color w:val="000000"/>
                <w:kern w:val="2"/>
                <w:lang w:val="en-IN" w:bidi="mr-IN"/>
              </w:rPr>
              <w:t>2</w:t>
            </w:r>
          </w:p>
        </w:tc>
        <w:tc>
          <w:tcPr>
            <w:tcW w:w="231" w:type="pct"/>
            <w:vAlign w:val="center"/>
            <w:hideMark/>
          </w:tcPr>
          <w:p w:rsidR="00F656C4" w:rsidRPr="000A39B3" w:rsidRDefault="00F656C4" w:rsidP="00F656C4">
            <w:pPr>
              <w:spacing w:before="100" w:beforeAutospacing="1" w:after="100" w:afterAutospacing="1" w:line="307" w:lineRule="atLeast"/>
              <w:jc w:val="center"/>
              <w:rPr>
                <w:rFonts w:ascii="Tahoma" w:hAnsi="Tahoma" w:cs="Tahoma"/>
                <w:lang w:bidi="mr-IN"/>
              </w:rPr>
            </w:pPr>
            <w:r w:rsidRPr="000A39B3">
              <w:rPr>
                <w:rFonts w:ascii="Tahoma" w:hAnsi="Tahoma" w:cs="Tahoma"/>
                <w:color w:val="000000"/>
                <w:kern w:val="2"/>
                <w:lang w:bidi="mr-IN"/>
              </w:rPr>
              <w:t>0</w:t>
            </w:r>
          </w:p>
        </w:tc>
        <w:tc>
          <w:tcPr>
            <w:tcW w:w="231" w:type="pct"/>
            <w:vAlign w:val="center"/>
            <w:hideMark/>
          </w:tcPr>
          <w:p w:rsidR="00F656C4" w:rsidRPr="000A39B3" w:rsidRDefault="00F656C4" w:rsidP="00F656C4">
            <w:pPr>
              <w:spacing w:before="100" w:beforeAutospacing="1" w:after="100" w:afterAutospacing="1" w:line="307" w:lineRule="atLeast"/>
              <w:jc w:val="center"/>
              <w:rPr>
                <w:rFonts w:ascii="Tahoma" w:hAnsi="Tahoma" w:cs="Tahoma"/>
                <w:lang w:bidi="mr-IN"/>
              </w:rPr>
            </w:pPr>
            <w:r w:rsidRPr="000A39B3">
              <w:rPr>
                <w:rFonts w:ascii="Tahoma" w:hAnsi="Tahoma" w:cs="Tahoma"/>
                <w:color w:val="000000"/>
                <w:kern w:val="2"/>
                <w:lang w:val="en-IN" w:bidi="mr-IN"/>
              </w:rPr>
              <w:t>2</w:t>
            </w:r>
          </w:p>
        </w:tc>
        <w:tc>
          <w:tcPr>
            <w:tcW w:w="844" w:type="pct"/>
            <w:gridSpan w:val="3"/>
            <w:vAlign w:val="center"/>
          </w:tcPr>
          <w:p w:rsidR="00F656C4" w:rsidRPr="0013372D" w:rsidRDefault="00F656C4" w:rsidP="00F656C4">
            <w:pPr>
              <w:spacing w:before="100" w:beforeAutospacing="1" w:after="100" w:afterAutospacing="1" w:line="307" w:lineRule="atLeast"/>
              <w:jc w:val="center"/>
              <w:rPr>
                <w:rFonts w:ascii="Tahoma" w:hAnsi="Tahoma" w:cs="Tahoma"/>
                <w:lang w:bidi="mr-IN"/>
              </w:rPr>
            </w:pPr>
            <w:r w:rsidRPr="00F14217">
              <w:rPr>
                <w:rFonts w:ascii="Tahoma" w:hAnsi="Tahoma" w:cs="Tahoma"/>
                <w:lang w:bidi="mr-IN"/>
              </w:rPr>
              <w:t>CIE: 100</w:t>
            </w:r>
          </w:p>
        </w:tc>
        <w:tc>
          <w:tcPr>
            <w:tcW w:w="636" w:type="pct"/>
            <w:gridSpan w:val="2"/>
            <w:vAlign w:val="center"/>
          </w:tcPr>
          <w:p w:rsidR="00F656C4" w:rsidRPr="00F14217" w:rsidRDefault="00F656C4" w:rsidP="00F656C4">
            <w:pPr>
              <w:spacing w:before="100" w:beforeAutospacing="1" w:after="100" w:afterAutospacing="1" w:line="307" w:lineRule="atLeast"/>
              <w:jc w:val="center"/>
              <w:rPr>
                <w:rFonts w:ascii="Tahoma" w:hAnsi="Tahoma" w:cs="Tahoma"/>
                <w:color w:val="000000"/>
                <w:kern w:val="2"/>
                <w:lang w:bidi="mr-IN"/>
              </w:rPr>
            </w:pPr>
            <w:r w:rsidRPr="00F14217">
              <w:rPr>
                <w:rFonts w:ascii="Tahoma" w:hAnsi="Tahoma" w:cs="Tahoma"/>
                <w:color w:val="000000"/>
                <w:kern w:val="2"/>
                <w:lang w:val="en-IN" w:bidi="mr-IN"/>
              </w:rPr>
              <w:t>CIE: 100</w:t>
            </w:r>
          </w:p>
        </w:tc>
      </w:tr>
      <w:tr w:rsidR="00F656C4" w:rsidRPr="00781199" w:rsidTr="004F2382">
        <w:trPr>
          <w:trHeight w:val="20"/>
        </w:trPr>
        <w:tc>
          <w:tcPr>
            <w:tcW w:w="299" w:type="pct"/>
            <w:vAlign w:val="center"/>
            <w:hideMark/>
          </w:tcPr>
          <w:p w:rsidR="00F656C4" w:rsidRPr="009E2628" w:rsidRDefault="00F656C4" w:rsidP="00F656C4">
            <w:pPr>
              <w:jc w:val="center"/>
              <w:rPr>
                <w:rFonts w:ascii="Tahoma" w:hAnsi="Tahoma" w:cs="Tahoma"/>
                <w:sz w:val="20"/>
                <w:szCs w:val="20"/>
                <w:lang w:bidi="mr-IN"/>
              </w:rPr>
            </w:pPr>
            <w:r w:rsidRPr="009E2628">
              <w:rPr>
                <w:rFonts w:ascii="Tahoma" w:hAnsi="Tahoma" w:cs="Tahoma"/>
                <w:color w:val="000000"/>
                <w:kern w:val="2"/>
                <w:sz w:val="20"/>
                <w:szCs w:val="20"/>
                <w:lang w:bidi="mr-IN"/>
              </w:rPr>
              <w:t>08</w:t>
            </w:r>
          </w:p>
        </w:tc>
        <w:tc>
          <w:tcPr>
            <w:tcW w:w="476" w:type="pct"/>
            <w:vAlign w:val="center"/>
          </w:tcPr>
          <w:p w:rsidR="00F656C4" w:rsidRPr="00F656C4" w:rsidRDefault="00F656C4" w:rsidP="00F656C4">
            <w:pPr>
              <w:jc w:val="center"/>
              <w:rPr>
                <w:rFonts w:ascii="Tahoma" w:hAnsi="Tahoma" w:cs="Tahoma"/>
                <w:color w:val="000000"/>
                <w:kern w:val="2"/>
                <w:sz w:val="20"/>
                <w:szCs w:val="20"/>
                <w:lang w:val="en-IN" w:bidi="mr-IN"/>
              </w:rPr>
            </w:pPr>
            <w:r w:rsidRPr="00F656C4">
              <w:rPr>
                <w:rFonts w:ascii="Tahoma" w:hAnsi="Tahoma" w:cs="Tahoma"/>
                <w:color w:val="000000"/>
                <w:kern w:val="2"/>
                <w:sz w:val="20"/>
                <w:szCs w:val="20"/>
                <w:lang w:val="en-IN" w:bidi="mr-IN"/>
              </w:rPr>
              <w:t>CCA</w:t>
            </w:r>
          </w:p>
        </w:tc>
        <w:tc>
          <w:tcPr>
            <w:tcW w:w="473" w:type="pct"/>
            <w:vAlign w:val="center"/>
          </w:tcPr>
          <w:p w:rsidR="00F656C4" w:rsidRPr="009E2628" w:rsidRDefault="00F656C4" w:rsidP="00F656C4">
            <w:pPr>
              <w:jc w:val="center"/>
              <w:rPr>
                <w:rFonts w:ascii="Tahoma" w:hAnsi="Tahoma" w:cs="Tahoma"/>
                <w:sz w:val="20"/>
                <w:szCs w:val="20"/>
                <w:lang w:bidi="mr-IN"/>
              </w:rPr>
            </w:pPr>
            <w:r w:rsidRPr="00C357BD">
              <w:rPr>
                <w:rFonts w:ascii="Tahoma" w:hAnsi="Tahoma" w:cs="Tahoma"/>
                <w:i/>
                <w:iCs/>
                <w:sz w:val="20"/>
                <w:szCs w:val="20"/>
                <w:lang w:bidi="mr-IN"/>
              </w:rPr>
              <w:t>&lt;</w:t>
            </w:r>
            <w:proofErr w:type="spellStart"/>
            <w:r w:rsidRPr="00C357BD">
              <w:rPr>
                <w:rFonts w:ascii="Tahoma" w:hAnsi="Tahoma" w:cs="Tahoma"/>
                <w:i/>
                <w:iCs/>
                <w:sz w:val="20"/>
                <w:szCs w:val="20"/>
                <w:lang w:bidi="mr-IN"/>
              </w:rPr>
              <w:t>tbd</w:t>
            </w:r>
            <w:proofErr w:type="spellEnd"/>
            <w:r w:rsidRPr="00C357BD">
              <w:rPr>
                <w:rFonts w:ascii="Tahoma" w:hAnsi="Tahoma" w:cs="Tahoma"/>
                <w:i/>
                <w:iCs/>
                <w:sz w:val="20"/>
                <w:szCs w:val="20"/>
                <w:lang w:bidi="mr-IN"/>
              </w:rPr>
              <w:t>&gt;</w:t>
            </w:r>
          </w:p>
        </w:tc>
        <w:tc>
          <w:tcPr>
            <w:tcW w:w="1117" w:type="pct"/>
            <w:vAlign w:val="center"/>
            <w:hideMark/>
          </w:tcPr>
          <w:p w:rsidR="00F656C4" w:rsidRPr="000A39B3" w:rsidRDefault="00F656C4" w:rsidP="00F656C4">
            <w:pPr>
              <w:rPr>
                <w:rFonts w:ascii="Tahoma" w:hAnsi="Tahoma" w:cs="Tahoma"/>
                <w:sz w:val="20"/>
                <w:szCs w:val="20"/>
                <w:lang w:bidi="mr-IN"/>
              </w:rPr>
            </w:pPr>
            <w:r w:rsidRPr="000A39B3">
              <w:rPr>
                <w:rFonts w:ascii="Tahoma" w:hAnsi="Tahoma" w:cs="Tahoma"/>
                <w:color w:val="000000"/>
                <w:kern w:val="2"/>
                <w:sz w:val="20"/>
                <w:szCs w:val="20"/>
                <w:lang w:bidi="mr-IN"/>
              </w:rPr>
              <w:t>Liberal Learning course - II</w:t>
            </w:r>
          </w:p>
        </w:tc>
        <w:tc>
          <w:tcPr>
            <w:tcW w:w="231" w:type="pct"/>
            <w:vAlign w:val="center"/>
            <w:hideMark/>
          </w:tcPr>
          <w:p w:rsidR="00F656C4" w:rsidRPr="000A39B3" w:rsidRDefault="00F656C4" w:rsidP="00F656C4">
            <w:pPr>
              <w:spacing w:before="100" w:beforeAutospacing="1" w:after="100" w:afterAutospacing="1"/>
              <w:jc w:val="center"/>
              <w:rPr>
                <w:rFonts w:ascii="Tahoma" w:hAnsi="Tahoma" w:cs="Tahoma"/>
                <w:lang w:bidi="mr-IN"/>
              </w:rPr>
            </w:pPr>
            <w:r w:rsidRPr="000A39B3">
              <w:rPr>
                <w:rFonts w:ascii="Tahoma" w:hAnsi="Tahoma" w:cs="Tahoma"/>
                <w:color w:val="000000"/>
                <w:kern w:val="2"/>
                <w:lang w:bidi="mr-IN"/>
              </w:rPr>
              <w:t>0</w:t>
            </w:r>
          </w:p>
        </w:tc>
        <w:tc>
          <w:tcPr>
            <w:tcW w:w="231" w:type="pct"/>
            <w:vAlign w:val="center"/>
            <w:hideMark/>
          </w:tcPr>
          <w:p w:rsidR="00F656C4" w:rsidRPr="000A39B3" w:rsidRDefault="00F656C4" w:rsidP="00F656C4">
            <w:pPr>
              <w:spacing w:before="100" w:beforeAutospacing="1" w:after="100" w:afterAutospacing="1"/>
              <w:jc w:val="center"/>
              <w:rPr>
                <w:rFonts w:ascii="Tahoma" w:hAnsi="Tahoma" w:cs="Tahoma"/>
                <w:lang w:bidi="mr-IN"/>
              </w:rPr>
            </w:pPr>
            <w:r w:rsidRPr="000A39B3">
              <w:rPr>
                <w:rFonts w:ascii="Tahoma" w:hAnsi="Tahoma" w:cs="Tahoma"/>
                <w:color w:val="000000"/>
                <w:kern w:val="2"/>
                <w:lang w:bidi="mr-IN"/>
              </w:rPr>
              <w:t>0</w:t>
            </w:r>
          </w:p>
        </w:tc>
        <w:tc>
          <w:tcPr>
            <w:tcW w:w="231" w:type="pct"/>
            <w:vAlign w:val="center"/>
            <w:hideMark/>
          </w:tcPr>
          <w:p w:rsidR="00F656C4" w:rsidRPr="000A39B3" w:rsidRDefault="00F656C4" w:rsidP="00F656C4">
            <w:pPr>
              <w:spacing w:before="100" w:beforeAutospacing="1" w:after="100" w:afterAutospacing="1"/>
              <w:jc w:val="center"/>
              <w:rPr>
                <w:rFonts w:ascii="Tahoma" w:hAnsi="Tahoma" w:cs="Tahoma"/>
                <w:lang w:bidi="mr-IN"/>
              </w:rPr>
            </w:pPr>
            <w:r w:rsidRPr="000A39B3">
              <w:rPr>
                <w:rFonts w:ascii="Tahoma" w:hAnsi="Tahoma" w:cs="Tahoma"/>
                <w:color w:val="000000"/>
                <w:kern w:val="2"/>
                <w:lang w:bidi="mr-IN"/>
              </w:rPr>
              <w:t>2</w:t>
            </w:r>
          </w:p>
        </w:tc>
        <w:tc>
          <w:tcPr>
            <w:tcW w:w="231" w:type="pct"/>
            <w:vAlign w:val="center"/>
            <w:hideMark/>
          </w:tcPr>
          <w:p w:rsidR="00F656C4" w:rsidRPr="000A39B3" w:rsidRDefault="00F656C4" w:rsidP="00F656C4">
            <w:pPr>
              <w:spacing w:before="100" w:beforeAutospacing="1" w:after="100" w:afterAutospacing="1"/>
              <w:jc w:val="center"/>
              <w:rPr>
                <w:rFonts w:ascii="Tahoma" w:hAnsi="Tahoma" w:cs="Tahoma"/>
                <w:lang w:bidi="mr-IN"/>
              </w:rPr>
            </w:pPr>
            <w:r w:rsidRPr="000A39B3">
              <w:rPr>
                <w:rFonts w:ascii="Tahoma" w:hAnsi="Tahoma" w:cs="Tahoma"/>
                <w:color w:val="000000"/>
                <w:kern w:val="2"/>
                <w:lang w:bidi="mr-IN"/>
              </w:rPr>
              <w:t>2</w:t>
            </w:r>
          </w:p>
        </w:tc>
        <w:tc>
          <w:tcPr>
            <w:tcW w:w="231" w:type="pct"/>
            <w:vAlign w:val="center"/>
            <w:hideMark/>
          </w:tcPr>
          <w:p w:rsidR="00F656C4" w:rsidRPr="000A39B3" w:rsidRDefault="00F656C4" w:rsidP="00F656C4">
            <w:pPr>
              <w:spacing w:before="100" w:beforeAutospacing="1" w:after="100" w:afterAutospacing="1"/>
              <w:jc w:val="center"/>
              <w:rPr>
                <w:rFonts w:ascii="Tahoma" w:hAnsi="Tahoma" w:cs="Tahoma"/>
                <w:lang w:bidi="mr-IN"/>
              </w:rPr>
            </w:pPr>
            <w:r w:rsidRPr="000A39B3">
              <w:rPr>
                <w:rFonts w:ascii="Tahoma" w:hAnsi="Tahoma" w:cs="Tahoma"/>
                <w:color w:val="000000"/>
                <w:kern w:val="2"/>
                <w:lang w:bidi="mr-IN"/>
              </w:rPr>
              <w:t>1</w:t>
            </w:r>
          </w:p>
        </w:tc>
        <w:tc>
          <w:tcPr>
            <w:tcW w:w="303" w:type="pct"/>
            <w:vAlign w:val="center"/>
          </w:tcPr>
          <w:p w:rsidR="00F656C4" w:rsidRPr="00F14217" w:rsidRDefault="00F656C4" w:rsidP="00F656C4">
            <w:pPr>
              <w:spacing w:before="100" w:beforeAutospacing="1" w:after="100" w:afterAutospacing="1"/>
              <w:jc w:val="center"/>
              <w:rPr>
                <w:rFonts w:ascii="Tahoma" w:hAnsi="Tahoma" w:cs="Tahoma"/>
                <w:lang w:bidi="mr-IN"/>
              </w:rPr>
            </w:pPr>
            <w:r w:rsidRPr="00F14217">
              <w:rPr>
                <w:rFonts w:ascii="Tahoma" w:hAnsi="Tahoma" w:cs="Tahoma"/>
                <w:lang w:bidi="mr-IN"/>
              </w:rPr>
              <w:t>--</w:t>
            </w:r>
          </w:p>
        </w:tc>
        <w:tc>
          <w:tcPr>
            <w:tcW w:w="258" w:type="pct"/>
            <w:vAlign w:val="center"/>
          </w:tcPr>
          <w:p w:rsidR="00F656C4" w:rsidRPr="00F14217" w:rsidRDefault="00F656C4" w:rsidP="00F656C4">
            <w:pPr>
              <w:spacing w:before="100" w:beforeAutospacing="1" w:after="100" w:afterAutospacing="1"/>
              <w:jc w:val="center"/>
              <w:rPr>
                <w:rFonts w:ascii="Tahoma" w:hAnsi="Tahoma" w:cs="Tahoma"/>
                <w:lang w:bidi="mr-IN"/>
              </w:rPr>
            </w:pPr>
            <w:r>
              <w:rPr>
                <w:rFonts w:ascii="Tahoma" w:hAnsi="Tahoma" w:cs="Tahoma"/>
                <w:lang w:bidi="mr-IN"/>
              </w:rPr>
              <w:t>--</w:t>
            </w:r>
          </w:p>
        </w:tc>
        <w:tc>
          <w:tcPr>
            <w:tcW w:w="283" w:type="pct"/>
            <w:vAlign w:val="center"/>
          </w:tcPr>
          <w:p w:rsidR="00F656C4" w:rsidRPr="00F14217" w:rsidRDefault="00F656C4" w:rsidP="00F656C4">
            <w:pPr>
              <w:spacing w:before="100" w:beforeAutospacing="1" w:after="100" w:afterAutospacing="1"/>
              <w:jc w:val="center"/>
              <w:rPr>
                <w:rFonts w:ascii="Tahoma" w:hAnsi="Tahoma" w:cs="Tahoma"/>
                <w:color w:val="000000"/>
                <w:kern w:val="2"/>
                <w:lang w:val="en-IN" w:bidi="mr-IN"/>
              </w:rPr>
            </w:pPr>
            <w:r w:rsidRPr="00F14217">
              <w:rPr>
                <w:rFonts w:ascii="Tahoma" w:hAnsi="Tahoma" w:cs="Tahoma"/>
                <w:color w:val="000000"/>
                <w:kern w:val="2"/>
                <w:lang w:val="en-IN" w:bidi="mr-IN"/>
              </w:rPr>
              <w:t>--</w:t>
            </w:r>
          </w:p>
        </w:tc>
        <w:tc>
          <w:tcPr>
            <w:tcW w:w="636" w:type="pct"/>
            <w:gridSpan w:val="2"/>
            <w:vAlign w:val="center"/>
          </w:tcPr>
          <w:p w:rsidR="00F656C4" w:rsidRPr="00F14217" w:rsidRDefault="00F656C4" w:rsidP="00F656C4">
            <w:pPr>
              <w:spacing w:before="100" w:beforeAutospacing="1" w:after="100" w:afterAutospacing="1"/>
              <w:jc w:val="center"/>
              <w:rPr>
                <w:rFonts w:ascii="Tahoma" w:hAnsi="Tahoma" w:cs="Tahoma"/>
                <w:color w:val="000000"/>
                <w:kern w:val="2"/>
                <w:lang w:val="en-IN" w:bidi="mr-IN"/>
              </w:rPr>
            </w:pPr>
            <w:r w:rsidRPr="00F14217">
              <w:rPr>
                <w:rFonts w:ascii="Tahoma" w:hAnsi="Tahoma" w:cs="Tahoma"/>
                <w:color w:val="000000"/>
                <w:kern w:val="2"/>
                <w:lang w:val="en-IN" w:bidi="mr-IN"/>
              </w:rPr>
              <w:t>CIE: 100</w:t>
            </w:r>
          </w:p>
        </w:tc>
      </w:tr>
      <w:tr w:rsidR="0081102D" w:rsidRPr="00781199" w:rsidTr="0081102D">
        <w:trPr>
          <w:trHeight w:val="20"/>
        </w:trPr>
        <w:tc>
          <w:tcPr>
            <w:tcW w:w="2365" w:type="pct"/>
            <w:gridSpan w:val="4"/>
            <w:vAlign w:val="center"/>
          </w:tcPr>
          <w:p w:rsidR="0081102D" w:rsidRPr="009E2628" w:rsidRDefault="0081102D" w:rsidP="0081102D">
            <w:pPr>
              <w:spacing w:before="100" w:beforeAutospacing="1" w:after="100" w:afterAutospacing="1"/>
              <w:jc w:val="right"/>
              <w:rPr>
                <w:rFonts w:ascii="Tahoma" w:hAnsi="Tahoma" w:cs="Tahoma"/>
                <w:color w:val="000000"/>
                <w:kern w:val="2"/>
                <w:sz w:val="20"/>
                <w:szCs w:val="20"/>
                <w:lang w:bidi="mr-IN"/>
              </w:rPr>
            </w:pPr>
            <w:r w:rsidRPr="009E2628">
              <w:rPr>
                <w:rFonts w:ascii="Tahoma" w:hAnsi="Tahoma" w:cs="Tahoma"/>
                <w:b/>
                <w:bCs/>
                <w:color w:val="000000"/>
                <w:kern w:val="2"/>
                <w:sz w:val="20"/>
                <w:szCs w:val="20"/>
                <w:lang w:bidi="mr-IN"/>
              </w:rPr>
              <w:t>Total</w:t>
            </w:r>
          </w:p>
        </w:tc>
        <w:tc>
          <w:tcPr>
            <w:tcW w:w="231" w:type="pct"/>
            <w:vAlign w:val="center"/>
          </w:tcPr>
          <w:p w:rsidR="0081102D" w:rsidRPr="00F656C4" w:rsidRDefault="0081102D" w:rsidP="00F656C4">
            <w:pPr>
              <w:spacing w:before="100" w:beforeAutospacing="1" w:after="100" w:afterAutospacing="1"/>
              <w:jc w:val="center"/>
              <w:rPr>
                <w:rFonts w:ascii="Tahoma" w:hAnsi="Tahoma" w:cs="Tahoma"/>
                <w:color w:val="000000"/>
                <w:kern w:val="2"/>
                <w:sz w:val="20"/>
                <w:szCs w:val="20"/>
                <w:lang w:bidi="mr-IN"/>
              </w:rPr>
            </w:pPr>
            <w:r w:rsidRPr="00F656C4">
              <w:rPr>
                <w:rFonts w:ascii="Tahoma" w:hAnsi="Tahoma" w:cs="Tahoma"/>
                <w:b/>
                <w:bCs/>
                <w:color w:val="000000"/>
                <w:kern w:val="2"/>
                <w:sz w:val="20"/>
                <w:szCs w:val="20"/>
                <w:lang w:bidi="mr-IN"/>
              </w:rPr>
              <w:t>11</w:t>
            </w:r>
          </w:p>
        </w:tc>
        <w:tc>
          <w:tcPr>
            <w:tcW w:w="231" w:type="pct"/>
            <w:vAlign w:val="center"/>
          </w:tcPr>
          <w:p w:rsidR="0081102D" w:rsidRPr="00F656C4" w:rsidRDefault="0081102D" w:rsidP="00F656C4">
            <w:pPr>
              <w:spacing w:before="100" w:beforeAutospacing="1" w:after="100" w:afterAutospacing="1"/>
              <w:jc w:val="center"/>
              <w:rPr>
                <w:rFonts w:ascii="Tahoma" w:hAnsi="Tahoma" w:cs="Tahoma"/>
                <w:color w:val="000000"/>
                <w:kern w:val="2"/>
                <w:sz w:val="20"/>
                <w:szCs w:val="20"/>
                <w:lang w:bidi="mr-IN"/>
              </w:rPr>
            </w:pPr>
            <w:r w:rsidRPr="00F656C4">
              <w:rPr>
                <w:rFonts w:ascii="Tahoma" w:hAnsi="Tahoma" w:cs="Tahoma"/>
                <w:b/>
                <w:bCs/>
                <w:color w:val="000000"/>
                <w:kern w:val="2"/>
                <w:sz w:val="20"/>
                <w:szCs w:val="20"/>
                <w:lang w:bidi="mr-IN"/>
              </w:rPr>
              <w:t>01</w:t>
            </w:r>
          </w:p>
        </w:tc>
        <w:tc>
          <w:tcPr>
            <w:tcW w:w="231" w:type="pct"/>
            <w:vAlign w:val="center"/>
          </w:tcPr>
          <w:p w:rsidR="0081102D" w:rsidRPr="00F656C4" w:rsidRDefault="0081102D" w:rsidP="00F656C4">
            <w:pPr>
              <w:spacing w:before="100" w:beforeAutospacing="1" w:after="100" w:afterAutospacing="1"/>
              <w:jc w:val="center"/>
              <w:rPr>
                <w:rFonts w:ascii="Tahoma" w:hAnsi="Tahoma" w:cs="Tahoma"/>
                <w:color w:val="000000"/>
                <w:kern w:val="2"/>
                <w:sz w:val="20"/>
                <w:szCs w:val="20"/>
                <w:lang w:bidi="mr-IN"/>
              </w:rPr>
            </w:pPr>
            <w:r w:rsidRPr="00F656C4">
              <w:rPr>
                <w:rFonts w:ascii="Tahoma" w:hAnsi="Tahoma" w:cs="Tahoma"/>
                <w:b/>
                <w:bCs/>
                <w:color w:val="000000"/>
                <w:kern w:val="2"/>
                <w:sz w:val="20"/>
                <w:szCs w:val="20"/>
                <w:lang w:bidi="mr-IN"/>
              </w:rPr>
              <w:t>16</w:t>
            </w:r>
          </w:p>
        </w:tc>
        <w:tc>
          <w:tcPr>
            <w:tcW w:w="231" w:type="pct"/>
            <w:vAlign w:val="center"/>
          </w:tcPr>
          <w:p w:rsidR="0081102D" w:rsidRPr="00F656C4" w:rsidRDefault="0081102D" w:rsidP="00F656C4">
            <w:pPr>
              <w:spacing w:before="100" w:beforeAutospacing="1" w:after="100" w:afterAutospacing="1"/>
              <w:jc w:val="center"/>
              <w:rPr>
                <w:rFonts w:ascii="Tahoma" w:hAnsi="Tahoma" w:cs="Tahoma"/>
                <w:color w:val="000000"/>
                <w:kern w:val="2"/>
                <w:sz w:val="20"/>
                <w:szCs w:val="20"/>
                <w:lang w:bidi="mr-IN"/>
              </w:rPr>
            </w:pPr>
            <w:r w:rsidRPr="00F656C4">
              <w:rPr>
                <w:rFonts w:ascii="Tahoma" w:hAnsi="Tahoma" w:cs="Tahoma"/>
                <w:b/>
                <w:bCs/>
                <w:color w:val="000000"/>
                <w:kern w:val="2"/>
                <w:sz w:val="20"/>
                <w:szCs w:val="20"/>
                <w:lang w:bidi="mr-IN"/>
              </w:rPr>
              <w:t>09</w:t>
            </w:r>
          </w:p>
        </w:tc>
        <w:tc>
          <w:tcPr>
            <w:tcW w:w="231" w:type="pct"/>
            <w:vAlign w:val="center"/>
          </w:tcPr>
          <w:p w:rsidR="0081102D" w:rsidRPr="00F656C4" w:rsidRDefault="0081102D" w:rsidP="00F656C4">
            <w:pPr>
              <w:spacing w:before="100" w:beforeAutospacing="1" w:after="100" w:afterAutospacing="1"/>
              <w:jc w:val="center"/>
              <w:rPr>
                <w:rFonts w:ascii="Tahoma" w:hAnsi="Tahoma" w:cs="Tahoma"/>
                <w:color w:val="000000"/>
                <w:kern w:val="2"/>
                <w:sz w:val="20"/>
                <w:szCs w:val="20"/>
                <w:lang w:bidi="mr-IN"/>
              </w:rPr>
            </w:pPr>
            <w:r w:rsidRPr="00F656C4">
              <w:rPr>
                <w:rFonts w:ascii="Tahoma" w:hAnsi="Tahoma" w:cs="Tahoma"/>
                <w:b/>
                <w:bCs/>
                <w:color w:val="000000"/>
                <w:kern w:val="2"/>
                <w:sz w:val="20"/>
                <w:szCs w:val="20"/>
                <w:lang w:bidi="mr-IN"/>
              </w:rPr>
              <w:t>20</w:t>
            </w:r>
          </w:p>
        </w:tc>
        <w:tc>
          <w:tcPr>
            <w:tcW w:w="1480" w:type="pct"/>
            <w:gridSpan w:val="5"/>
            <w:vAlign w:val="center"/>
          </w:tcPr>
          <w:p w:rsidR="0081102D" w:rsidRPr="009E2628" w:rsidRDefault="0081102D" w:rsidP="00F656C4">
            <w:pPr>
              <w:spacing w:before="100" w:beforeAutospacing="1" w:after="100" w:afterAutospacing="1"/>
              <w:jc w:val="center"/>
              <w:rPr>
                <w:rFonts w:ascii="Tahoma" w:hAnsi="Tahoma" w:cs="Tahoma"/>
                <w:color w:val="000000"/>
                <w:kern w:val="2"/>
                <w:sz w:val="20"/>
                <w:szCs w:val="20"/>
                <w:lang w:val="en-IN" w:bidi="mr-IN"/>
              </w:rPr>
            </w:pPr>
          </w:p>
        </w:tc>
      </w:tr>
    </w:tbl>
    <w:p w:rsidR="002F1F49" w:rsidRDefault="002F1F49"/>
    <w:p w:rsidR="001E111E" w:rsidRPr="001E111E" w:rsidRDefault="001E111E" w:rsidP="005D6F3F">
      <w:pPr>
        <w:jc w:val="both"/>
        <w:rPr>
          <w:rStyle w:val="Strong"/>
          <w:rFonts w:ascii="Tahoma" w:hAnsi="Tahoma" w:cs="Tahoma"/>
          <w:b w:val="0"/>
          <w:bCs w:val="0"/>
          <w:color w:val="000000" w:themeColor="text1"/>
          <w:sz w:val="22"/>
          <w:szCs w:val="22"/>
        </w:rPr>
      </w:pPr>
      <w:r w:rsidRPr="001E111E">
        <w:rPr>
          <w:rStyle w:val="Strong"/>
          <w:rFonts w:ascii="Tahoma" w:hAnsi="Tahoma" w:cs="Tahoma"/>
          <w:b w:val="0"/>
          <w:bCs w:val="0"/>
          <w:color w:val="000000" w:themeColor="text1"/>
          <w:sz w:val="22"/>
          <w:szCs w:val="22"/>
        </w:rPr>
        <w:t xml:space="preserve">Legends: </w:t>
      </w:r>
      <w:r w:rsidRPr="001E111E">
        <w:rPr>
          <w:rStyle w:val="Strong"/>
          <w:rFonts w:ascii="Tahoma" w:hAnsi="Tahoma" w:cs="Tahoma"/>
          <w:b w:val="0"/>
          <w:bCs w:val="0"/>
          <w:color w:val="000000" w:themeColor="text1"/>
          <w:sz w:val="22"/>
          <w:szCs w:val="22"/>
        </w:rPr>
        <w:tab/>
      </w:r>
      <w:r w:rsidRPr="005D6F3F">
        <w:rPr>
          <w:rStyle w:val="Strong"/>
          <w:rFonts w:ascii="Tahoma" w:hAnsi="Tahoma" w:cs="Tahoma"/>
          <w:color w:val="000000" w:themeColor="text1"/>
          <w:sz w:val="22"/>
          <w:szCs w:val="22"/>
        </w:rPr>
        <w:t>L</w:t>
      </w:r>
      <w:r w:rsidRPr="001E111E">
        <w:rPr>
          <w:rStyle w:val="Strong"/>
          <w:rFonts w:ascii="Tahoma" w:hAnsi="Tahoma" w:cs="Tahoma"/>
          <w:b w:val="0"/>
          <w:bCs w:val="0"/>
          <w:color w:val="000000" w:themeColor="text1"/>
          <w:sz w:val="22"/>
          <w:szCs w:val="22"/>
        </w:rPr>
        <w:t xml:space="preserve">-Lecture, </w:t>
      </w:r>
      <w:r w:rsidRPr="005D6F3F">
        <w:rPr>
          <w:rStyle w:val="Strong"/>
          <w:rFonts w:ascii="Tahoma" w:hAnsi="Tahoma" w:cs="Tahoma"/>
          <w:color w:val="000000" w:themeColor="text1"/>
          <w:sz w:val="22"/>
          <w:szCs w:val="22"/>
        </w:rPr>
        <w:t>T</w:t>
      </w:r>
      <w:r w:rsidRPr="001E111E">
        <w:rPr>
          <w:rStyle w:val="Strong"/>
          <w:rFonts w:ascii="Tahoma" w:hAnsi="Tahoma" w:cs="Tahoma"/>
          <w:b w:val="0"/>
          <w:bCs w:val="0"/>
          <w:color w:val="000000" w:themeColor="text1"/>
          <w:sz w:val="22"/>
          <w:szCs w:val="22"/>
        </w:rPr>
        <w:t xml:space="preserve">-Tutorial, </w:t>
      </w:r>
      <w:r w:rsidRPr="005D6F3F">
        <w:rPr>
          <w:rStyle w:val="Strong"/>
          <w:rFonts w:ascii="Tahoma" w:hAnsi="Tahoma" w:cs="Tahoma"/>
          <w:color w:val="000000" w:themeColor="text1"/>
          <w:sz w:val="22"/>
          <w:szCs w:val="22"/>
        </w:rPr>
        <w:t>P</w:t>
      </w:r>
      <w:r w:rsidRPr="001E111E">
        <w:rPr>
          <w:rStyle w:val="Strong"/>
          <w:rFonts w:ascii="Tahoma" w:hAnsi="Tahoma" w:cs="Tahoma"/>
          <w:b w:val="0"/>
          <w:bCs w:val="0"/>
          <w:color w:val="000000" w:themeColor="text1"/>
          <w:sz w:val="22"/>
          <w:szCs w:val="22"/>
        </w:rPr>
        <w:t xml:space="preserve">-Practical, </w:t>
      </w:r>
      <w:r w:rsidRPr="005D6F3F">
        <w:rPr>
          <w:rStyle w:val="Strong"/>
          <w:rFonts w:ascii="Tahoma" w:hAnsi="Tahoma" w:cs="Tahoma"/>
          <w:color w:val="000000" w:themeColor="text1"/>
          <w:sz w:val="22"/>
          <w:szCs w:val="22"/>
        </w:rPr>
        <w:t>S</w:t>
      </w:r>
      <w:r w:rsidRPr="001E111E">
        <w:rPr>
          <w:rStyle w:val="Strong"/>
          <w:rFonts w:ascii="Tahoma" w:hAnsi="Tahoma" w:cs="Tahoma"/>
          <w:b w:val="0"/>
          <w:bCs w:val="0"/>
          <w:color w:val="000000" w:themeColor="text1"/>
          <w:sz w:val="22"/>
          <w:szCs w:val="22"/>
        </w:rPr>
        <w:t>-Self Stud</w:t>
      </w:r>
      <w:r w:rsidR="002F1F49">
        <w:rPr>
          <w:rStyle w:val="Strong"/>
          <w:rFonts w:ascii="Tahoma" w:hAnsi="Tahoma" w:cs="Tahoma"/>
          <w:b w:val="0"/>
          <w:bCs w:val="0"/>
          <w:color w:val="000000" w:themeColor="text1"/>
          <w:sz w:val="22"/>
          <w:szCs w:val="22"/>
        </w:rPr>
        <w:t>y</w:t>
      </w:r>
      <w:r w:rsidRPr="001E111E">
        <w:rPr>
          <w:rStyle w:val="Strong"/>
          <w:rFonts w:ascii="Tahoma" w:hAnsi="Tahoma" w:cs="Tahoma"/>
          <w:b w:val="0"/>
          <w:bCs w:val="0"/>
          <w:color w:val="000000" w:themeColor="text1"/>
          <w:sz w:val="22"/>
          <w:szCs w:val="22"/>
        </w:rPr>
        <w:t xml:space="preserve">, </w:t>
      </w:r>
      <w:r w:rsidRPr="005D6F3F">
        <w:rPr>
          <w:rStyle w:val="Strong"/>
          <w:rFonts w:ascii="Tahoma" w:hAnsi="Tahoma" w:cs="Tahoma"/>
          <w:color w:val="000000" w:themeColor="text1"/>
          <w:sz w:val="22"/>
          <w:szCs w:val="22"/>
        </w:rPr>
        <w:t>Cr</w:t>
      </w:r>
      <w:r w:rsidRPr="001E111E">
        <w:rPr>
          <w:rStyle w:val="Strong"/>
          <w:rFonts w:ascii="Tahoma" w:hAnsi="Tahoma" w:cs="Tahoma"/>
          <w:b w:val="0"/>
          <w:bCs w:val="0"/>
          <w:color w:val="000000" w:themeColor="text1"/>
          <w:sz w:val="22"/>
          <w:szCs w:val="22"/>
        </w:rPr>
        <w:t>-Credits</w:t>
      </w:r>
    </w:p>
    <w:p w:rsidR="006165C3" w:rsidRDefault="001E111E" w:rsidP="005D6F3F">
      <w:pPr>
        <w:ind w:left="1440"/>
        <w:jc w:val="both"/>
        <w:rPr>
          <w:rStyle w:val="Strong"/>
          <w:rFonts w:ascii="Tahoma" w:hAnsi="Tahoma" w:cs="Tahoma"/>
          <w:b w:val="0"/>
          <w:bCs w:val="0"/>
          <w:color w:val="000000" w:themeColor="text1"/>
          <w:sz w:val="22"/>
          <w:szCs w:val="22"/>
        </w:rPr>
      </w:pPr>
      <w:r w:rsidRPr="005D6F3F">
        <w:rPr>
          <w:rStyle w:val="Strong"/>
          <w:rFonts w:ascii="Tahoma" w:hAnsi="Tahoma" w:cs="Tahoma"/>
          <w:color w:val="000000" w:themeColor="text1"/>
          <w:sz w:val="22"/>
          <w:szCs w:val="22"/>
        </w:rPr>
        <w:t>ISE</w:t>
      </w:r>
      <w:r w:rsidRPr="001E111E">
        <w:rPr>
          <w:rStyle w:val="Strong"/>
          <w:rFonts w:ascii="Tahoma" w:hAnsi="Tahoma" w:cs="Tahoma"/>
          <w:b w:val="0"/>
          <w:bCs w:val="0"/>
          <w:color w:val="000000" w:themeColor="text1"/>
          <w:sz w:val="22"/>
          <w:szCs w:val="22"/>
        </w:rPr>
        <w:t xml:space="preserve">-In-Semester-Evaluation, </w:t>
      </w:r>
      <w:r w:rsidRPr="005D6F3F">
        <w:rPr>
          <w:rStyle w:val="Strong"/>
          <w:rFonts w:ascii="Tahoma" w:hAnsi="Tahoma" w:cs="Tahoma"/>
          <w:color w:val="000000" w:themeColor="text1"/>
          <w:sz w:val="22"/>
          <w:szCs w:val="22"/>
        </w:rPr>
        <w:t>ESE</w:t>
      </w:r>
      <w:r w:rsidR="0027132C">
        <w:rPr>
          <w:rStyle w:val="Strong"/>
          <w:rFonts w:ascii="Tahoma" w:hAnsi="Tahoma" w:cs="Tahoma"/>
          <w:b w:val="0"/>
          <w:bCs w:val="0"/>
          <w:color w:val="000000" w:themeColor="text1"/>
          <w:sz w:val="22"/>
          <w:szCs w:val="22"/>
        </w:rPr>
        <w:t>-End-Semester-Evaluation</w:t>
      </w:r>
      <w:r w:rsidRPr="001E111E">
        <w:rPr>
          <w:rStyle w:val="Strong"/>
          <w:rFonts w:ascii="Tahoma" w:hAnsi="Tahoma" w:cs="Tahoma"/>
          <w:b w:val="0"/>
          <w:bCs w:val="0"/>
          <w:color w:val="000000" w:themeColor="text1"/>
          <w:sz w:val="22"/>
          <w:szCs w:val="22"/>
        </w:rPr>
        <w:t xml:space="preserve">, </w:t>
      </w:r>
      <w:r w:rsidRPr="005D6F3F">
        <w:rPr>
          <w:rStyle w:val="Strong"/>
          <w:rFonts w:ascii="Tahoma" w:hAnsi="Tahoma" w:cs="Tahoma"/>
          <w:color w:val="000000" w:themeColor="text1"/>
          <w:sz w:val="22"/>
          <w:szCs w:val="22"/>
        </w:rPr>
        <w:t>MSE</w:t>
      </w:r>
      <w:r w:rsidRPr="001E111E">
        <w:rPr>
          <w:rStyle w:val="Strong"/>
          <w:rFonts w:ascii="Tahoma" w:hAnsi="Tahoma" w:cs="Tahoma"/>
          <w:b w:val="0"/>
          <w:bCs w:val="0"/>
          <w:color w:val="000000" w:themeColor="text1"/>
          <w:sz w:val="22"/>
          <w:szCs w:val="22"/>
        </w:rPr>
        <w:t xml:space="preserve">-Mid-Semester-Evaluation, </w:t>
      </w:r>
      <w:r w:rsidRPr="005D6F3F">
        <w:rPr>
          <w:rStyle w:val="Strong"/>
          <w:rFonts w:ascii="Tahoma" w:hAnsi="Tahoma" w:cs="Tahoma"/>
          <w:color w:val="000000" w:themeColor="text1"/>
          <w:sz w:val="22"/>
          <w:szCs w:val="22"/>
        </w:rPr>
        <w:t>TA</w:t>
      </w:r>
      <w:r w:rsidRPr="001E111E">
        <w:rPr>
          <w:rStyle w:val="Strong"/>
          <w:rFonts w:ascii="Tahoma" w:hAnsi="Tahoma" w:cs="Tahoma"/>
          <w:b w:val="0"/>
          <w:bCs w:val="0"/>
          <w:color w:val="000000" w:themeColor="text1"/>
          <w:sz w:val="22"/>
          <w:szCs w:val="22"/>
        </w:rPr>
        <w:t>-Teachers’ Assessment,</w:t>
      </w:r>
      <w:r w:rsidR="005D6F3F">
        <w:rPr>
          <w:rStyle w:val="Strong"/>
          <w:rFonts w:ascii="Tahoma" w:hAnsi="Tahoma" w:cs="Tahoma"/>
          <w:b w:val="0"/>
          <w:bCs w:val="0"/>
          <w:color w:val="000000" w:themeColor="text1"/>
          <w:sz w:val="22"/>
          <w:szCs w:val="22"/>
        </w:rPr>
        <w:t xml:space="preserve"> </w:t>
      </w:r>
      <w:r w:rsidRPr="005D6F3F">
        <w:rPr>
          <w:rStyle w:val="Strong"/>
          <w:rFonts w:ascii="Tahoma" w:hAnsi="Tahoma" w:cs="Tahoma"/>
          <w:color w:val="000000" w:themeColor="text1"/>
          <w:sz w:val="22"/>
          <w:szCs w:val="22"/>
        </w:rPr>
        <w:t>CIE</w:t>
      </w:r>
      <w:r w:rsidRPr="001E111E">
        <w:rPr>
          <w:rStyle w:val="Strong"/>
          <w:rFonts w:ascii="Tahoma" w:hAnsi="Tahoma" w:cs="Tahoma"/>
          <w:b w:val="0"/>
          <w:bCs w:val="0"/>
          <w:color w:val="000000" w:themeColor="text1"/>
          <w:sz w:val="22"/>
          <w:szCs w:val="22"/>
        </w:rPr>
        <w:t>-Continuous-Internal-Evaluation</w:t>
      </w:r>
    </w:p>
    <w:p w:rsidR="00F656C4" w:rsidRPr="001E111E" w:rsidRDefault="00F656C4" w:rsidP="001E111E">
      <w:pPr>
        <w:ind w:left="1440"/>
        <w:rPr>
          <w:rStyle w:val="Strong"/>
          <w:rFonts w:ascii="Tahoma" w:hAnsi="Tahoma" w:cs="Tahoma"/>
          <w:b w:val="0"/>
          <w:bCs w:val="0"/>
          <w:color w:val="000000" w:themeColor="text1"/>
          <w:sz w:val="22"/>
          <w:szCs w:val="22"/>
        </w:rPr>
      </w:pPr>
    </w:p>
    <w:p w:rsidR="00F656C4" w:rsidRPr="009B38F5" w:rsidRDefault="00F656C4" w:rsidP="00933C76">
      <w:pPr>
        <w:pStyle w:val="ListParagraph"/>
        <w:numPr>
          <w:ilvl w:val="0"/>
          <w:numId w:val="2"/>
        </w:numPr>
        <w:spacing w:after="0"/>
        <w:ind w:left="360"/>
        <w:rPr>
          <w:rFonts w:ascii="Tahoma" w:hAnsi="Tahoma" w:cs="Tahoma"/>
          <w:color w:val="000000" w:themeColor="text1"/>
          <w:sz w:val="22"/>
          <w:szCs w:val="22"/>
        </w:rPr>
      </w:pPr>
      <w:r w:rsidRPr="009B38F5">
        <w:rPr>
          <w:rFonts w:ascii="Tahoma" w:hAnsi="Tahoma" w:cs="Tahoma"/>
          <w:color w:val="000000" w:themeColor="text1"/>
          <w:sz w:val="22"/>
          <w:szCs w:val="22"/>
        </w:rPr>
        <w:t>Exit option to qualify for Certification, common at the School Level:</w:t>
      </w:r>
    </w:p>
    <w:p w:rsidR="00F656C4" w:rsidRPr="0088686A" w:rsidRDefault="00F656C4" w:rsidP="00F656C4">
      <w:pPr>
        <w:pStyle w:val="NormalWeb"/>
        <w:numPr>
          <w:ilvl w:val="1"/>
          <w:numId w:val="1"/>
        </w:numPr>
        <w:tabs>
          <w:tab w:val="clear" w:pos="1440"/>
          <w:tab w:val="num" w:pos="720"/>
        </w:tabs>
        <w:spacing w:before="0" w:beforeAutospacing="0" w:after="0" w:afterAutospacing="0"/>
        <w:ind w:left="720"/>
        <w:rPr>
          <w:rFonts w:ascii="Tahoma" w:hAnsi="Tahoma" w:cs="Tahoma"/>
          <w:color w:val="000000" w:themeColor="text1"/>
          <w:sz w:val="22"/>
          <w:szCs w:val="22"/>
        </w:rPr>
      </w:pPr>
      <w:r w:rsidRPr="0088686A">
        <w:rPr>
          <w:rFonts w:ascii="Tahoma" w:hAnsi="Tahoma" w:cs="Tahoma"/>
          <w:bCs/>
          <w:sz w:val="22"/>
          <w:szCs w:val="22"/>
          <w:shd w:val="clear" w:color="auto" w:fill="FFFFFF"/>
          <w:lang w:val="en-IN"/>
        </w:rPr>
        <w:t xml:space="preserve">Printed Circuit Board (PCB) Design and Production </w:t>
      </w:r>
      <w:r w:rsidRPr="0088686A">
        <w:rPr>
          <w:rFonts w:ascii="Tahoma" w:hAnsi="Tahoma" w:cs="Tahoma"/>
          <w:color w:val="000000" w:themeColor="text1"/>
          <w:sz w:val="22"/>
          <w:szCs w:val="22"/>
        </w:rPr>
        <w:t>(3 Credits)</w:t>
      </w:r>
    </w:p>
    <w:p w:rsidR="00F656C4" w:rsidRDefault="00F656C4" w:rsidP="00F656C4">
      <w:pPr>
        <w:pStyle w:val="NormalWeb"/>
        <w:numPr>
          <w:ilvl w:val="1"/>
          <w:numId w:val="1"/>
        </w:numPr>
        <w:tabs>
          <w:tab w:val="clear" w:pos="1440"/>
          <w:tab w:val="num" w:pos="720"/>
        </w:tabs>
        <w:spacing w:before="0" w:beforeAutospacing="0" w:after="0" w:afterAutospacing="0"/>
        <w:ind w:left="720"/>
        <w:rPr>
          <w:rFonts w:ascii="Tahoma" w:hAnsi="Tahoma" w:cs="Tahoma"/>
          <w:b/>
          <w:bCs/>
          <w:color w:val="000000" w:themeColor="text1"/>
          <w:sz w:val="22"/>
          <w:szCs w:val="22"/>
        </w:rPr>
      </w:pPr>
      <w:r w:rsidRPr="0088686A">
        <w:rPr>
          <w:rFonts w:ascii="Tahoma" w:hAnsi="Tahoma" w:cs="Tahoma"/>
          <w:color w:val="000000" w:themeColor="text1"/>
          <w:sz w:val="22"/>
          <w:szCs w:val="22"/>
        </w:rPr>
        <w:t>Electrical Workshop (3 Credits)</w:t>
      </w:r>
    </w:p>
    <w:p w:rsidR="00F656C4" w:rsidRDefault="00F656C4" w:rsidP="00F656C4">
      <w:pPr>
        <w:pStyle w:val="NormalWeb"/>
        <w:numPr>
          <w:ilvl w:val="1"/>
          <w:numId w:val="1"/>
        </w:numPr>
        <w:tabs>
          <w:tab w:val="clear" w:pos="1440"/>
          <w:tab w:val="num" w:pos="720"/>
        </w:tabs>
        <w:spacing w:before="0" w:beforeAutospacing="0" w:after="0" w:afterAutospacing="0"/>
        <w:ind w:left="720"/>
        <w:rPr>
          <w:rFonts w:ascii="Tahoma" w:hAnsi="Tahoma" w:cs="Tahoma"/>
          <w:b/>
          <w:bCs/>
          <w:color w:val="000000" w:themeColor="text1"/>
          <w:sz w:val="22"/>
          <w:szCs w:val="22"/>
        </w:rPr>
      </w:pPr>
      <w:r w:rsidRPr="00EE21EA">
        <w:rPr>
          <w:rFonts w:ascii="Tahoma" w:hAnsi="Tahoma" w:cs="Tahoma"/>
          <w:sz w:val="22"/>
          <w:szCs w:val="22"/>
        </w:rPr>
        <w:t xml:space="preserve">Instrumentation Workshop </w:t>
      </w:r>
      <w:r w:rsidRPr="00EE21EA">
        <w:rPr>
          <w:rFonts w:ascii="Tahoma" w:hAnsi="Tahoma" w:cs="Tahoma"/>
          <w:color w:val="000000" w:themeColor="text1"/>
          <w:sz w:val="22"/>
          <w:szCs w:val="22"/>
        </w:rPr>
        <w:t>(3 Credits)</w:t>
      </w:r>
    </w:p>
    <w:p w:rsidR="00F656C4" w:rsidRPr="00F656C4" w:rsidRDefault="00F656C4" w:rsidP="00F656C4">
      <w:pPr>
        <w:pStyle w:val="NormalWeb"/>
        <w:numPr>
          <w:ilvl w:val="1"/>
          <w:numId w:val="1"/>
        </w:numPr>
        <w:tabs>
          <w:tab w:val="clear" w:pos="1440"/>
          <w:tab w:val="num" w:pos="720"/>
        </w:tabs>
        <w:spacing w:before="0" w:beforeAutospacing="0" w:after="0" w:afterAutospacing="0"/>
        <w:ind w:left="720"/>
        <w:rPr>
          <w:rFonts w:ascii="Tahoma" w:hAnsi="Tahoma" w:cs="Tahoma"/>
          <w:b/>
          <w:bCs/>
          <w:color w:val="000000" w:themeColor="text1"/>
          <w:sz w:val="22"/>
          <w:szCs w:val="22"/>
        </w:rPr>
      </w:pPr>
      <w:r w:rsidRPr="00F656C4">
        <w:rPr>
          <w:rFonts w:ascii="Tahoma" w:hAnsi="Tahoma" w:cs="Tahoma"/>
          <w:i/>
          <w:iCs/>
          <w:sz w:val="22"/>
          <w:szCs w:val="22"/>
        </w:rPr>
        <w:t>Note: Exiting students need to take one SEC from his/her discipline and the other of his/her choice.</w:t>
      </w:r>
    </w:p>
    <w:p w:rsidR="006C5F50" w:rsidRPr="006C5F50" w:rsidRDefault="001E111E" w:rsidP="006C5F50">
      <w:pPr>
        <w:spacing w:after="120"/>
        <w:jc w:val="center"/>
        <w:rPr>
          <w:rStyle w:val="Strong"/>
          <w:rFonts w:ascii="Tahoma" w:hAnsi="Tahoma" w:cs="Tahoma"/>
          <w:color w:val="000000" w:themeColor="text1"/>
          <w:sz w:val="32"/>
          <w:szCs w:val="32"/>
        </w:rPr>
      </w:pPr>
      <w:r>
        <w:rPr>
          <w:rStyle w:val="Strong"/>
          <w:rFonts w:ascii="Tahoma" w:hAnsi="Tahoma" w:cs="Tahoma"/>
          <w:color w:val="000000" w:themeColor="text1"/>
          <w:sz w:val="22"/>
          <w:szCs w:val="22"/>
        </w:rPr>
        <w:br w:type="page"/>
      </w:r>
      <w:r w:rsidR="006C5F50">
        <w:rPr>
          <w:rFonts w:ascii="Tahoma" w:hAnsi="Tahoma" w:cs="Tahoma"/>
          <w:b/>
          <w:bCs/>
          <w:sz w:val="32"/>
          <w:szCs w:val="32"/>
        </w:rPr>
        <w:lastRenderedPageBreak/>
        <w:t>S</w:t>
      </w:r>
      <w:r w:rsidR="006C5F50" w:rsidRPr="00253004">
        <w:rPr>
          <w:rFonts w:ascii="Tahoma" w:hAnsi="Tahoma" w:cs="Tahoma"/>
          <w:b/>
          <w:bCs/>
          <w:sz w:val="32"/>
          <w:szCs w:val="32"/>
        </w:rPr>
        <w:t>.</w:t>
      </w:r>
      <w:r w:rsidR="006C5F50">
        <w:rPr>
          <w:rFonts w:ascii="Tahoma" w:hAnsi="Tahoma" w:cs="Tahoma"/>
          <w:b/>
          <w:bCs/>
          <w:sz w:val="32"/>
          <w:szCs w:val="32"/>
        </w:rPr>
        <w:t xml:space="preserve"> Y.</w:t>
      </w:r>
      <w:r w:rsidR="006C5F50" w:rsidRPr="00253004">
        <w:rPr>
          <w:rFonts w:ascii="Tahoma" w:hAnsi="Tahoma" w:cs="Tahoma"/>
          <w:b/>
          <w:bCs/>
          <w:sz w:val="32"/>
          <w:szCs w:val="32"/>
        </w:rPr>
        <w:t xml:space="preserve"> B. Tech.</w:t>
      </w:r>
      <w:r w:rsidR="006C5F50">
        <w:rPr>
          <w:rFonts w:ascii="Tahoma" w:hAnsi="Tahoma" w:cs="Tahoma"/>
          <w:b/>
          <w:bCs/>
          <w:sz w:val="32"/>
          <w:szCs w:val="32"/>
        </w:rPr>
        <w:t xml:space="preserve"> </w:t>
      </w:r>
      <w:r w:rsidR="009E4415" w:rsidRPr="009E4415">
        <w:rPr>
          <w:rFonts w:ascii="Tahoma" w:hAnsi="Tahoma" w:cs="Tahoma"/>
          <w:b/>
          <w:bCs/>
          <w:sz w:val="32"/>
          <w:szCs w:val="32"/>
        </w:rPr>
        <w:t>Electronics and Telecommunication Engineering</w:t>
      </w:r>
    </w:p>
    <w:p w:rsidR="006C5F50" w:rsidRPr="009E2628" w:rsidRDefault="006C5F50" w:rsidP="006C5F50">
      <w:pPr>
        <w:pStyle w:val="NormalWeb"/>
        <w:spacing w:before="0" w:beforeAutospacing="0" w:after="120" w:afterAutospacing="0"/>
        <w:jc w:val="center"/>
        <w:rPr>
          <w:rStyle w:val="Strong"/>
          <w:rFonts w:ascii="Tahoma" w:hAnsi="Tahoma" w:cs="Tahoma"/>
          <w:color w:val="000000" w:themeColor="text1"/>
        </w:rPr>
      </w:pPr>
      <w:r w:rsidRPr="009E2628">
        <w:rPr>
          <w:rFonts w:ascii="Tahoma" w:hAnsi="Tahoma" w:cs="Tahoma"/>
          <w:b/>
          <w:bCs/>
        </w:rPr>
        <w:t xml:space="preserve"> [Level 5, UG </w:t>
      </w:r>
      <w:r>
        <w:rPr>
          <w:rFonts w:ascii="Tahoma" w:hAnsi="Tahoma" w:cs="Tahoma"/>
          <w:b/>
          <w:bCs/>
        </w:rPr>
        <w:t>Diploma]</w:t>
      </w:r>
      <w:r w:rsidRPr="009E2628">
        <w:rPr>
          <w:rFonts w:ascii="Tahoma" w:hAnsi="Tahoma" w:cs="Tahoma"/>
          <w:b/>
          <w:bCs/>
        </w:rPr>
        <w:t xml:space="preserve"> </w:t>
      </w:r>
      <w:r w:rsidRPr="009E2628">
        <w:rPr>
          <w:rStyle w:val="Strong"/>
          <w:rFonts w:ascii="Tahoma" w:hAnsi="Tahoma" w:cs="Tahoma"/>
          <w:color w:val="000000" w:themeColor="text1"/>
        </w:rPr>
        <w:t>Semester -I</w:t>
      </w:r>
      <w:r>
        <w:rPr>
          <w:rStyle w:val="Strong"/>
          <w:rFonts w:ascii="Tahoma" w:hAnsi="Tahoma" w:cs="Tahoma"/>
          <w:color w:val="000000" w:themeColor="text1"/>
        </w:rPr>
        <w:t>II</w:t>
      </w:r>
    </w:p>
    <w:tbl>
      <w:tblPr>
        <w:tblStyle w:val="TableGrid"/>
        <w:tblW w:w="5000" w:type="pct"/>
        <w:tblInd w:w="-5" w:type="dxa"/>
        <w:tblLayout w:type="fixed"/>
        <w:tblLook w:val="04A0"/>
      </w:tblPr>
      <w:tblGrid>
        <w:gridCol w:w="638"/>
        <w:gridCol w:w="1016"/>
        <w:gridCol w:w="1011"/>
        <w:gridCol w:w="2386"/>
        <w:gridCol w:w="494"/>
        <w:gridCol w:w="494"/>
        <w:gridCol w:w="494"/>
        <w:gridCol w:w="494"/>
        <w:gridCol w:w="494"/>
        <w:gridCol w:w="647"/>
        <w:gridCol w:w="551"/>
        <w:gridCol w:w="605"/>
        <w:gridCol w:w="679"/>
        <w:gridCol w:w="679"/>
      </w:tblGrid>
      <w:tr w:rsidR="006C5F50" w:rsidRPr="00781199" w:rsidTr="004F2382">
        <w:trPr>
          <w:trHeight w:val="288"/>
        </w:trPr>
        <w:tc>
          <w:tcPr>
            <w:tcW w:w="299" w:type="pct"/>
            <w:vMerge w:val="restart"/>
            <w:vAlign w:val="center"/>
            <w:hideMark/>
          </w:tcPr>
          <w:p w:rsidR="006C5F50" w:rsidRPr="009E2628" w:rsidRDefault="006C5F50" w:rsidP="004F2382">
            <w:pPr>
              <w:pStyle w:val="NormalWeb"/>
              <w:spacing w:before="0" w:beforeAutospacing="0" w:after="0" w:afterAutospacing="0"/>
              <w:jc w:val="center"/>
              <w:rPr>
                <w:rFonts w:ascii="Tahoma" w:hAnsi="Tahoma" w:cs="Tahoma"/>
                <w:sz w:val="20"/>
                <w:szCs w:val="20"/>
              </w:rPr>
            </w:pPr>
            <w:r w:rsidRPr="009E2628">
              <w:rPr>
                <w:rFonts w:ascii="Tahoma" w:hAnsi="Tahoma" w:cs="Tahoma"/>
                <w:b/>
                <w:bCs/>
                <w:color w:val="000000"/>
                <w:kern w:val="2"/>
                <w:sz w:val="20"/>
                <w:szCs w:val="20"/>
                <w:lang w:val="en-IN"/>
              </w:rPr>
              <w:t>Sr. No.</w:t>
            </w:r>
          </w:p>
        </w:tc>
        <w:tc>
          <w:tcPr>
            <w:tcW w:w="476" w:type="pct"/>
            <w:vMerge w:val="restart"/>
            <w:vAlign w:val="center"/>
          </w:tcPr>
          <w:p w:rsidR="006C5F50" w:rsidRPr="009E2628" w:rsidRDefault="006C5F50" w:rsidP="004F2382">
            <w:pPr>
              <w:pStyle w:val="NormalWeb"/>
              <w:spacing w:before="0" w:beforeAutospacing="0" w:after="0" w:afterAutospacing="0"/>
              <w:jc w:val="center"/>
              <w:rPr>
                <w:rFonts w:ascii="Tahoma" w:hAnsi="Tahoma" w:cs="Tahoma"/>
                <w:b/>
                <w:bCs/>
                <w:color w:val="000000"/>
                <w:kern w:val="2"/>
                <w:sz w:val="20"/>
                <w:szCs w:val="20"/>
                <w:lang w:val="en-IN"/>
              </w:rPr>
            </w:pPr>
            <w:r>
              <w:rPr>
                <w:rFonts w:ascii="Tahoma" w:hAnsi="Tahoma" w:cs="Tahoma"/>
                <w:b/>
                <w:bCs/>
                <w:color w:val="000000"/>
                <w:kern w:val="2"/>
                <w:sz w:val="20"/>
                <w:szCs w:val="20"/>
                <w:lang w:val="en-IN"/>
              </w:rPr>
              <w:t>Course Type</w:t>
            </w:r>
          </w:p>
        </w:tc>
        <w:tc>
          <w:tcPr>
            <w:tcW w:w="473" w:type="pct"/>
            <w:vMerge w:val="restart"/>
            <w:vAlign w:val="center"/>
            <w:hideMark/>
          </w:tcPr>
          <w:p w:rsidR="006C5F50" w:rsidRPr="009E2628" w:rsidRDefault="006C5F50" w:rsidP="004F2382">
            <w:pPr>
              <w:pStyle w:val="NormalWeb"/>
              <w:spacing w:before="0" w:beforeAutospacing="0" w:after="0" w:afterAutospacing="0"/>
              <w:jc w:val="center"/>
              <w:rPr>
                <w:rFonts w:ascii="Tahoma" w:hAnsi="Tahoma" w:cs="Tahoma"/>
                <w:sz w:val="20"/>
                <w:szCs w:val="20"/>
              </w:rPr>
            </w:pPr>
            <w:r w:rsidRPr="009E2628">
              <w:rPr>
                <w:rFonts w:ascii="Tahoma" w:hAnsi="Tahoma" w:cs="Tahoma"/>
                <w:b/>
                <w:bCs/>
                <w:color w:val="000000"/>
                <w:kern w:val="2"/>
                <w:sz w:val="20"/>
                <w:szCs w:val="20"/>
                <w:lang w:val="en-IN"/>
              </w:rPr>
              <w:t>Course Code</w:t>
            </w:r>
          </w:p>
        </w:tc>
        <w:tc>
          <w:tcPr>
            <w:tcW w:w="1117" w:type="pct"/>
            <w:vMerge w:val="restart"/>
            <w:vAlign w:val="center"/>
            <w:hideMark/>
          </w:tcPr>
          <w:p w:rsidR="006C5F50" w:rsidRPr="009E2628" w:rsidRDefault="006C5F50" w:rsidP="004F2382">
            <w:pPr>
              <w:pStyle w:val="NormalWeb"/>
              <w:spacing w:before="0" w:beforeAutospacing="0" w:after="0" w:afterAutospacing="0"/>
              <w:jc w:val="center"/>
              <w:rPr>
                <w:rFonts w:ascii="Tahoma" w:hAnsi="Tahoma" w:cs="Tahoma"/>
                <w:sz w:val="20"/>
                <w:szCs w:val="20"/>
              </w:rPr>
            </w:pPr>
            <w:r w:rsidRPr="009E2628">
              <w:rPr>
                <w:rFonts w:ascii="Tahoma" w:hAnsi="Tahoma" w:cs="Tahoma"/>
                <w:b/>
                <w:bCs/>
                <w:color w:val="000000"/>
                <w:kern w:val="2"/>
                <w:sz w:val="20"/>
                <w:szCs w:val="20"/>
                <w:lang w:val="en-IN"/>
              </w:rPr>
              <w:t xml:space="preserve">Course </w:t>
            </w:r>
            <w:r>
              <w:rPr>
                <w:rFonts w:ascii="Tahoma" w:hAnsi="Tahoma" w:cs="Tahoma"/>
                <w:b/>
                <w:bCs/>
                <w:color w:val="000000"/>
                <w:kern w:val="2"/>
                <w:sz w:val="20"/>
                <w:szCs w:val="20"/>
                <w:lang w:val="en-IN"/>
              </w:rPr>
              <w:t>Name</w:t>
            </w:r>
          </w:p>
        </w:tc>
        <w:tc>
          <w:tcPr>
            <w:tcW w:w="231" w:type="pct"/>
            <w:vMerge w:val="restart"/>
            <w:vAlign w:val="center"/>
            <w:hideMark/>
          </w:tcPr>
          <w:p w:rsidR="006C5F50" w:rsidRPr="009E2628" w:rsidRDefault="006C5F50" w:rsidP="004F2382">
            <w:pPr>
              <w:pStyle w:val="NormalWeb"/>
              <w:spacing w:before="0" w:beforeAutospacing="0" w:after="0" w:afterAutospacing="0"/>
              <w:jc w:val="center"/>
              <w:rPr>
                <w:rFonts w:ascii="Tahoma" w:hAnsi="Tahoma" w:cs="Tahoma"/>
                <w:sz w:val="20"/>
                <w:szCs w:val="20"/>
              </w:rPr>
            </w:pPr>
            <w:r w:rsidRPr="009E2628">
              <w:rPr>
                <w:rFonts w:ascii="Tahoma" w:hAnsi="Tahoma" w:cs="Tahoma"/>
                <w:b/>
                <w:bCs/>
                <w:color w:val="000000"/>
                <w:kern w:val="2"/>
                <w:sz w:val="20"/>
                <w:szCs w:val="20"/>
                <w:lang w:val="en-IN"/>
              </w:rPr>
              <w:t>L</w:t>
            </w:r>
          </w:p>
        </w:tc>
        <w:tc>
          <w:tcPr>
            <w:tcW w:w="231" w:type="pct"/>
            <w:vMerge w:val="restart"/>
            <w:vAlign w:val="center"/>
            <w:hideMark/>
          </w:tcPr>
          <w:p w:rsidR="006C5F50" w:rsidRPr="009E2628" w:rsidRDefault="006C5F50" w:rsidP="004F2382">
            <w:pPr>
              <w:pStyle w:val="NormalWeb"/>
              <w:spacing w:before="0" w:beforeAutospacing="0" w:after="0" w:afterAutospacing="0"/>
              <w:jc w:val="center"/>
              <w:rPr>
                <w:rFonts w:ascii="Tahoma" w:hAnsi="Tahoma" w:cs="Tahoma"/>
                <w:sz w:val="20"/>
                <w:szCs w:val="20"/>
              </w:rPr>
            </w:pPr>
            <w:r w:rsidRPr="009E2628">
              <w:rPr>
                <w:rFonts w:ascii="Tahoma" w:hAnsi="Tahoma" w:cs="Tahoma"/>
                <w:b/>
                <w:bCs/>
                <w:color w:val="000000"/>
                <w:kern w:val="2"/>
                <w:sz w:val="20"/>
                <w:szCs w:val="20"/>
                <w:lang w:val="en-IN"/>
              </w:rPr>
              <w:t>T</w:t>
            </w:r>
          </w:p>
        </w:tc>
        <w:tc>
          <w:tcPr>
            <w:tcW w:w="231" w:type="pct"/>
            <w:vMerge w:val="restart"/>
            <w:vAlign w:val="center"/>
            <w:hideMark/>
          </w:tcPr>
          <w:p w:rsidR="006C5F50" w:rsidRPr="009E2628" w:rsidRDefault="006C5F50" w:rsidP="004F2382">
            <w:pPr>
              <w:pStyle w:val="NormalWeb"/>
              <w:spacing w:before="0" w:beforeAutospacing="0" w:after="0" w:afterAutospacing="0"/>
              <w:jc w:val="center"/>
              <w:rPr>
                <w:rFonts w:ascii="Tahoma" w:hAnsi="Tahoma" w:cs="Tahoma"/>
                <w:sz w:val="20"/>
                <w:szCs w:val="20"/>
              </w:rPr>
            </w:pPr>
            <w:r w:rsidRPr="009E2628">
              <w:rPr>
                <w:rFonts w:ascii="Tahoma" w:hAnsi="Tahoma" w:cs="Tahoma"/>
                <w:b/>
                <w:bCs/>
                <w:color w:val="000000"/>
                <w:kern w:val="2"/>
                <w:sz w:val="20"/>
                <w:szCs w:val="20"/>
                <w:lang w:val="en-IN"/>
              </w:rPr>
              <w:t>P</w:t>
            </w:r>
          </w:p>
        </w:tc>
        <w:tc>
          <w:tcPr>
            <w:tcW w:w="231" w:type="pct"/>
            <w:vMerge w:val="restart"/>
            <w:vAlign w:val="center"/>
            <w:hideMark/>
          </w:tcPr>
          <w:p w:rsidR="006C5F50" w:rsidRPr="009E2628" w:rsidRDefault="006C5F50" w:rsidP="004F2382">
            <w:pPr>
              <w:pStyle w:val="NormalWeb"/>
              <w:spacing w:before="0" w:beforeAutospacing="0" w:after="0" w:afterAutospacing="0"/>
              <w:jc w:val="center"/>
              <w:rPr>
                <w:rFonts w:ascii="Tahoma" w:hAnsi="Tahoma" w:cs="Tahoma"/>
                <w:sz w:val="20"/>
                <w:szCs w:val="20"/>
              </w:rPr>
            </w:pPr>
            <w:r w:rsidRPr="009E2628">
              <w:rPr>
                <w:rFonts w:ascii="Tahoma" w:hAnsi="Tahoma" w:cs="Tahoma"/>
                <w:b/>
                <w:bCs/>
                <w:color w:val="000000"/>
                <w:kern w:val="2"/>
                <w:sz w:val="20"/>
                <w:szCs w:val="20"/>
                <w:lang w:val="en-IN"/>
              </w:rPr>
              <w:t>S</w:t>
            </w:r>
          </w:p>
        </w:tc>
        <w:tc>
          <w:tcPr>
            <w:tcW w:w="231" w:type="pct"/>
            <w:vMerge w:val="restart"/>
            <w:vAlign w:val="center"/>
            <w:hideMark/>
          </w:tcPr>
          <w:p w:rsidR="006C5F50" w:rsidRPr="009E2628" w:rsidRDefault="006C5F50" w:rsidP="004F2382">
            <w:pPr>
              <w:pStyle w:val="NormalWeb"/>
              <w:spacing w:before="0" w:beforeAutospacing="0" w:after="0" w:afterAutospacing="0"/>
              <w:jc w:val="center"/>
              <w:rPr>
                <w:rFonts w:ascii="Tahoma" w:hAnsi="Tahoma" w:cs="Tahoma"/>
                <w:sz w:val="20"/>
                <w:szCs w:val="20"/>
              </w:rPr>
            </w:pPr>
            <w:r w:rsidRPr="009E2628">
              <w:rPr>
                <w:rFonts w:ascii="Tahoma" w:hAnsi="Tahoma" w:cs="Tahoma"/>
                <w:b/>
                <w:bCs/>
                <w:color w:val="000000"/>
                <w:kern w:val="2"/>
                <w:sz w:val="20"/>
                <w:szCs w:val="20"/>
                <w:lang w:val="en-IN"/>
              </w:rPr>
              <w:t>Cr</w:t>
            </w:r>
          </w:p>
        </w:tc>
        <w:tc>
          <w:tcPr>
            <w:tcW w:w="1480" w:type="pct"/>
            <w:gridSpan w:val="5"/>
            <w:vAlign w:val="center"/>
          </w:tcPr>
          <w:p w:rsidR="006C5F50" w:rsidRPr="009E2628" w:rsidRDefault="006C5F50" w:rsidP="004F2382">
            <w:pPr>
              <w:pStyle w:val="NormalWeb"/>
              <w:spacing w:before="0" w:beforeAutospacing="0" w:after="0" w:afterAutospacing="0"/>
              <w:jc w:val="center"/>
              <w:rPr>
                <w:rFonts w:ascii="Tahoma" w:hAnsi="Tahoma" w:cs="Tahoma"/>
                <w:b/>
                <w:bCs/>
                <w:color w:val="000000"/>
                <w:kern w:val="2"/>
                <w:sz w:val="20"/>
                <w:szCs w:val="20"/>
                <w:lang w:val="en-IN"/>
              </w:rPr>
            </w:pPr>
            <w:r w:rsidRPr="009E2628">
              <w:rPr>
                <w:rFonts w:ascii="Tahoma" w:hAnsi="Tahoma" w:cs="Tahoma"/>
                <w:b/>
                <w:bCs/>
                <w:color w:val="000000"/>
                <w:kern w:val="2"/>
                <w:sz w:val="20"/>
                <w:szCs w:val="20"/>
                <w:lang w:val="en-IN"/>
              </w:rPr>
              <w:t>Evaluation Scheme (</w:t>
            </w:r>
            <w:proofErr w:type="spellStart"/>
            <w:r w:rsidRPr="009E2628">
              <w:rPr>
                <w:rFonts w:ascii="Tahoma" w:hAnsi="Tahoma" w:cs="Tahoma"/>
                <w:b/>
                <w:bCs/>
                <w:color w:val="000000"/>
                <w:kern w:val="2"/>
                <w:sz w:val="20"/>
                <w:szCs w:val="20"/>
                <w:lang w:val="en-IN"/>
              </w:rPr>
              <w:t>Weightages</w:t>
            </w:r>
            <w:proofErr w:type="spellEnd"/>
            <w:r w:rsidRPr="009E2628">
              <w:rPr>
                <w:rFonts w:ascii="Tahoma" w:hAnsi="Tahoma" w:cs="Tahoma"/>
                <w:b/>
                <w:bCs/>
                <w:color w:val="000000"/>
                <w:kern w:val="2"/>
                <w:sz w:val="20"/>
                <w:szCs w:val="20"/>
                <w:lang w:val="en-IN"/>
              </w:rPr>
              <w:t xml:space="preserve"> in %)</w:t>
            </w:r>
          </w:p>
        </w:tc>
      </w:tr>
      <w:tr w:rsidR="006C5F50" w:rsidRPr="00D80103" w:rsidTr="004F2382">
        <w:trPr>
          <w:trHeight w:val="288"/>
        </w:trPr>
        <w:tc>
          <w:tcPr>
            <w:tcW w:w="299" w:type="pct"/>
            <w:vMerge/>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p>
        </w:tc>
        <w:tc>
          <w:tcPr>
            <w:tcW w:w="476" w:type="pct"/>
            <w:vMerge/>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p>
        </w:tc>
        <w:tc>
          <w:tcPr>
            <w:tcW w:w="473" w:type="pct"/>
            <w:vMerge/>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p>
        </w:tc>
        <w:tc>
          <w:tcPr>
            <w:tcW w:w="1117" w:type="pct"/>
            <w:vMerge/>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p>
        </w:tc>
        <w:tc>
          <w:tcPr>
            <w:tcW w:w="231" w:type="pct"/>
            <w:vMerge/>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p>
        </w:tc>
        <w:tc>
          <w:tcPr>
            <w:tcW w:w="231" w:type="pct"/>
            <w:vMerge/>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p>
        </w:tc>
        <w:tc>
          <w:tcPr>
            <w:tcW w:w="231" w:type="pct"/>
            <w:vMerge/>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p>
        </w:tc>
        <w:tc>
          <w:tcPr>
            <w:tcW w:w="231" w:type="pct"/>
            <w:vMerge/>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p>
        </w:tc>
        <w:tc>
          <w:tcPr>
            <w:tcW w:w="231" w:type="pct"/>
            <w:vMerge/>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p>
        </w:tc>
        <w:tc>
          <w:tcPr>
            <w:tcW w:w="844" w:type="pct"/>
            <w:gridSpan w:val="3"/>
          </w:tcPr>
          <w:p w:rsidR="006C5F50" w:rsidRPr="009E2628" w:rsidRDefault="006C5F50" w:rsidP="004F2382">
            <w:pPr>
              <w:pStyle w:val="NormalWeb"/>
              <w:spacing w:before="0" w:beforeAutospacing="0" w:after="0" w:afterAutospacing="0"/>
              <w:jc w:val="center"/>
              <w:rPr>
                <w:rFonts w:ascii="Tahoma" w:hAnsi="Tahoma" w:cs="Tahoma"/>
                <w:b/>
                <w:bCs/>
                <w:color w:val="000000"/>
                <w:kern w:val="2"/>
                <w:sz w:val="20"/>
                <w:szCs w:val="20"/>
                <w:lang w:val="en-IN"/>
              </w:rPr>
            </w:pPr>
            <w:r w:rsidRPr="009E2628">
              <w:rPr>
                <w:rFonts w:ascii="Tahoma" w:hAnsi="Tahoma" w:cs="Tahoma"/>
                <w:b/>
                <w:bCs/>
                <w:color w:val="000000"/>
                <w:kern w:val="2"/>
                <w:sz w:val="20"/>
                <w:szCs w:val="20"/>
                <w:lang w:val="en-IN"/>
              </w:rPr>
              <w:t>Theory</w:t>
            </w:r>
          </w:p>
        </w:tc>
        <w:tc>
          <w:tcPr>
            <w:tcW w:w="636" w:type="pct"/>
            <w:gridSpan w:val="2"/>
          </w:tcPr>
          <w:p w:rsidR="006C5F50" w:rsidRPr="009E2628" w:rsidRDefault="006C5F50" w:rsidP="004F2382">
            <w:pPr>
              <w:pStyle w:val="NormalWeb"/>
              <w:spacing w:before="0" w:beforeAutospacing="0" w:after="0" w:afterAutospacing="0"/>
              <w:jc w:val="center"/>
              <w:rPr>
                <w:rFonts w:ascii="Tahoma" w:hAnsi="Tahoma" w:cs="Tahoma"/>
                <w:b/>
                <w:bCs/>
                <w:color w:val="000000"/>
                <w:kern w:val="2"/>
                <w:sz w:val="20"/>
                <w:szCs w:val="20"/>
                <w:lang w:val="en-IN"/>
              </w:rPr>
            </w:pPr>
            <w:r w:rsidRPr="009E2628">
              <w:rPr>
                <w:rFonts w:ascii="Tahoma" w:hAnsi="Tahoma" w:cs="Tahoma"/>
                <w:b/>
                <w:bCs/>
                <w:color w:val="000000"/>
                <w:kern w:val="2"/>
                <w:sz w:val="20"/>
                <w:szCs w:val="20"/>
                <w:lang w:val="en-IN"/>
              </w:rPr>
              <w:t>Laboratory</w:t>
            </w:r>
          </w:p>
        </w:tc>
      </w:tr>
      <w:tr w:rsidR="006C5F50" w:rsidRPr="00D80103" w:rsidTr="009C013A">
        <w:trPr>
          <w:trHeight w:val="288"/>
        </w:trPr>
        <w:tc>
          <w:tcPr>
            <w:tcW w:w="299" w:type="pct"/>
            <w:vMerge/>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p>
        </w:tc>
        <w:tc>
          <w:tcPr>
            <w:tcW w:w="476" w:type="pct"/>
            <w:vMerge/>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p>
        </w:tc>
        <w:tc>
          <w:tcPr>
            <w:tcW w:w="473" w:type="pct"/>
            <w:vMerge/>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p>
        </w:tc>
        <w:tc>
          <w:tcPr>
            <w:tcW w:w="1117" w:type="pct"/>
            <w:vMerge/>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p>
        </w:tc>
        <w:tc>
          <w:tcPr>
            <w:tcW w:w="231" w:type="pct"/>
            <w:vMerge/>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p>
        </w:tc>
        <w:tc>
          <w:tcPr>
            <w:tcW w:w="231" w:type="pct"/>
            <w:vMerge/>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p>
        </w:tc>
        <w:tc>
          <w:tcPr>
            <w:tcW w:w="231" w:type="pct"/>
            <w:vMerge/>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p>
        </w:tc>
        <w:tc>
          <w:tcPr>
            <w:tcW w:w="231" w:type="pct"/>
            <w:vMerge/>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p>
        </w:tc>
        <w:tc>
          <w:tcPr>
            <w:tcW w:w="231" w:type="pct"/>
            <w:vMerge/>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p>
        </w:tc>
        <w:tc>
          <w:tcPr>
            <w:tcW w:w="303" w:type="pct"/>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r>
              <w:rPr>
                <w:rFonts w:ascii="Tahoma" w:hAnsi="Tahoma" w:cs="Tahoma"/>
                <w:color w:val="000000"/>
                <w:kern w:val="2"/>
                <w:sz w:val="20"/>
                <w:szCs w:val="20"/>
                <w:lang w:val="en-IN"/>
              </w:rPr>
              <w:t>MSE</w:t>
            </w:r>
          </w:p>
        </w:tc>
        <w:tc>
          <w:tcPr>
            <w:tcW w:w="258" w:type="pct"/>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r>
              <w:rPr>
                <w:rFonts w:ascii="Tahoma" w:hAnsi="Tahoma" w:cs="Tahoma"/>
                <w:color w:val="000000"/>
                <w:kern w:val="2"/>
                <w:sz w:val="20"/>
                <w:szCs w:val="20"/>
                <w:lang w:val="en-IN"/>
              </w:rPr>
              <w:t>TA</w:t>
            </w:r>
          </w:p>
        </w:tc>
        <w:tc>
          <w:tcPr>
            <w:tcW w:w="283" w:type="pct"/>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r w:rsidRPr="009E2628">
              <w:rPr>
                <w:rFonts w:ascii="Tahoma" w:hAnsi="Tahoma" w:cs="Tahoma"/>
                <w:color w:val="000000"/>
                <w:kern w:val="2"/>
                <w:sz w:val="20"/>
                <w:szCs w:val="20"/>
                <w:lang w:val="en-IN"/>
              </w:rPr>
              <w:t>ESE</w:t>
            </w:r>
          </w:p>
        </w:tc>
        <w:tc>
          <w:tcPr>
            <w:tcW w:w="318" w:type="pct"/>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r w:rsidRPr="009E2628">
              <w:rPr>
                <w:rFonts w:ascii="Tahoma" w:hAnsi="Tahoma" w:cs="Tahoma"/>
                <w:color w:val="000000"/>
                <w:kern w:val="2"/>
                <w:sz w:val="20"/>
                <w:szCs w:val="20"/>
                <w:lang w:val="en-IN"/>
              </w:rPr>
              <w:t>ISE</w:t>
            </w:r>
          </w:p>
        </w:tc>
        <w:tc>
          <w:tcPr>
            <w:tcW w:w="318" w:type="pct"/>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r w:rsidRPr="009E2628">
              <w:rPr>
                <w:rFonts w:ascii="Tahoma" w:hAnsi="Tahoma" w:cs="Tahoma"/>
                <w:color w:val="000000"/>
                <w:kern w:val="2"/>
                <w:sz w:val="20"/>
                <w:szCs w:val="20"/>
                <w:lang w:val="en-IN"/>
              </w:rPr>
              <w:t>ESE</w:t>
            </w:r>
          </w:p>
        </w:tc>
      </w:tr>
      <w:tr w:rsidR="009C013A" w:rsidRPr="00781199" w:rsidTr="009C013A">
        <w:trPr>
          <w:trHeight w:val="20"/>
        </w:trPr>
        <w:tc>
          <w:tcPr>
            <w:tcW w:w="299" w:type="pct"/>
            <w:vAlign w:val="center"/>
            <w:hideMark/>
          </w:tcPr>
          <w:p w:rsidR="00413C96" w:rsidRPr="009E2628" w:rsidRDefault="00413C96" w:rsidP="00413C96">
            <w:pPr>
              <w:jc w:val="center"/>
              <w:rPr>
                <w:rFonts w:ascii="Tahoma" w:hAnsi="Tahoma" w:cs="Tahoma"/>
                <w:sz w:val="20"/>
                <w:szCs w:val="20"/>
                <w:lang w:bidi="mr-IN"/>
              </w:rPr>
            </w:pPr>
            <w:r w:rsidRPr="009E2628">
              <w:rPr>
                <w:rFonts w:ascii="Tahoma" w:hAnsi="Tahoma" w:cs="Tahoma"/>
                <w:color w:val="000000"/>
                <w:kern w:val="2"/>
                <w:sz w:val="20"/>
                <w:szCs w:val="20"/>
                <w:lang w:bidi="mr-IN"/>
              </w:rPr>
              <w:t>01</w:t>
            </w:r>
          </w:p>
        </w:tc>
        <w:tc>
          <w:tcPr>
            <w:tcW w:w="476" w:type="pct"/>
            <w:vAlign w:val="center"/>
          </w:tcPr>
          <w:p w:rsidR="00413C96" w:rsidRPr="00502F12" w:rsidRDefault="00413C96" w:rsidP="00413C96">
            <w:pPr>
              <w:jc w:val="center"/>
              <w:rPr>
                <w:rFonts w:ascii="Tahoma" w:hAnsi="Tahoma" w:cs="Tahoma"/>
                <w:color w:val="000000"/>
                <w:kern w:val="2"/>
                <w:sz w:val="20"/>
                <w:szCs w:val="20"/>
                <w:lang w:val="en-IN" w:bidi="mr-IN"/>
              </w:rPr>
            </w:pPr>
            <w:r w:rsidRPr="00502F12">
              <w:rPr>
                <w:rFonts w:ascii="Tahoma" w:hAnsi="Tahoma" w:cs="Tahoma"/>
                <w:sz w:val="20"/>
                <w:szCs w:val="20"/>
                <w:lang w:bidi="mr-IN"/>
              </w:rPr>
              <w:t>PCC</w:t>
            </w:r>
          </w:p>
        </w:tc>
        <w:tc>
          <w:tcPr>
            <w:tcW w:w="473" w:type="pct"/>
            <w:vAlign w:val="center"/>
          </w:tcPr>
          <w:p w:rsidR="00413C96" w:rsidRPr="009E2628" w:rsidRDefault="00413C96" w:rsidP="00413C96">
            <w:pPr>
              <w:jc w:val="center"/>
              <w:rPr>
                <w:rFonts w:ascii="Tahoma" w:hAnsi="Tahoma" w:cs="Tahoma"/>
                <w:i/>
                <w:iCs/>
                <w:sz w:val="20"/>
                <w:szCs w:val="20"/>
                <w:lang w:bidi="mr-IN"/>
              </w:rPr>
            </w:pPr>
            <w:r w:rsidRPr="009E2628">
              <w:rPr>
                <w:rFonts w:ascii="Tahoma" w:hAnsi="Tahoma" w:cs="Tahoma"/>
                <w:i/>
                <w:iCs/>
                <w:sz w:val="20"/>
                <w:szCs w:val="20"/>
                <w:lang w:bidi="mr-IN"/>
              </w:rPr>
              <w:t>&lt;</w:t>
            </w:r>
            <w:proofErr w:type="spellStart"/>
            <w:r w:rsidRPr="009E2628">
              <w:rPr>
                <w:rFonts w:ascii="Tahoma" w:hAnsi="Tahoma" w:cs="Tahoma"/>
                <w:i/>
                <w:iCs/>
                <w:sz w:val="20"/>
                <w:szCs w:val="20"/>
                <w:lang w:bidi="mr-IN"/>
              </w:rPr>
              <w:t>tbd</w:t>
            </w:r>
            <w:proofErr w:type="spellEnd"/>
            <w:r w:rsidRPr="009E2628">
              <w:rPr>
                <w:rFonts w:ascii="Tahoma" w:hAnsi="Tahoma" w:cs="Tahoma"/>
                <w:i/>
                <w:iCs/>
                <w:sz w:val="20"/>
                <w:szCs w:val="20"/>
                <w:lang w:bidi="mr-IN"/>
              </w:rPr>
              <w:t>&gt;</w:t>
            </w:r>
          </w:p>
        </w:tc>
        <w:tc>
          <w:tcPr>
            <w:tcW w:w="1117" w:type="pct"/>
            <w:vAlign w:val="center"/>
            <w:hideMark/>
          </w:tcPr>
          <w:p w:rsidR="00413C96" w:rsidRPr="00502F12" w:rsidRDefault="00413C96" w:rsidP="00413C96">
            <w:pPr>
              <w:rPr>
                <w:rFonts w:ascii="Tahoma" w:hAnsi="Tahoma" w:cs="Tahoma"/>
                <w:sz w:val="20"/>
                <w:szCs w:val="20"/>
                <w:lang w:bidi="mr-IN"/>
              </w:rPr>
            </w:pPr>
            <w:r w:rsidRPr="00502F12">
              <w:rPr>
                <w:rFonts w:ascii="Tahoma" w:hAnsi="Tahoma" w:cs="Tahoma"/>
                <w:sz w:val="20"/>
                <w:szCs w:val="20"/>
                <w:lang w:bidi="mr-IN"/>
              </w:rPr>
              <w:t>Signals and Systems</w:t>
            </w:r>
          </w:p>
        </w:tc>
        <w:tc>
          <w:tcPr>
            <w:tcW w:w="231" w:type="pct"/>
            <w:vAlign w:val="center"/>
            <w:hideMark/>
          </w:tcPr>
          <w:p w:rsidR="00413C96" w:rsidRPr="00413C96" w:rsidRDefault="00413C96" w:rsidP="00413C96">
            <w:pPr>
              <w:spacing w:before="100" w:beforeAutospacing="1" w:after="100" w:afterAutospacing="1" w:line="307" w:lineRule="atLeast"/>
              <w:jc w:val="center"/>
              <w:rPr>
                <w:rFonts w:ascii="Tahoma" w:hAnsi="Tahoma" w:cs="Tahoma"/>
                <w:lang w:bidi="mr-IN"/>
              </w:rPr>
            </w:pPr>
            <w:r w:rsidRPr="00413C96">
              <w:rPr>
                <w:rFonts w:ascii="Tahoma" w:hAnsi="Tahoma" w:cs="Tahoma"/>
                <w:color w:val="000000"/>
                <w:kern w:val="2"/>
                <w:lang w:bidi="mr-IN"/>
              </w:rPr>
              <w:t>2</w:t>
            </w:r>
          </w:p>
        </w:tc>
        <w:tc>
          <w:tcPr>
            <w:tcW w:w="231" w:type="pct"/>
            <w:vAlign w:val="center"/>
            <w:hideMark/>
          </w:tcPr>
          <w:p w:rsidR="00413C96" w:rsidRPr="00413C96" w:rsidRDefault="00413C96" w:rsidP="00413C96">
            <w:pPr>
              <w:spacing w:before="100" w:beforeAutospacing="1" w:after="100" w:afterAutospacing="1" w:line="307" w:lineRule="atLeast"/>
              <w:jc w:val="center"/>
              <w:rPr>
                <w:rFonts w:ascii="Tahoma" w:hAnsi="Tahoma" w:cs="Tahoma"/>
                <w:lang w:bidi="mr-IN"/>
              </w:rPr>
            </w:pPr>
            <w:r w:rsidRPr="00413C96">
              <w:rPr>
                <w:rFonts w:ascii="Tahoma" w:hAnsi="Tahoma" w:cs="Tahoma"/>
                <w:lang w:bidi="mr-IN"/>
              </w:rPr>
              <w:t>1</w:t>
            </w:r>
          </w:p>
        </w:tc>
        <w:tc>
          <w:tcPr>
            <w:tcW w:w="231" w:type="pct"/>
            <w:vAlign w:val="center"/>
            <w:hideMark/>
          </w:tcPr>
          <w:p w:rsidR="00413C96" w:rsidRPr="00413C96" w:rsidRDefault="00413C96" w:rsidP="00413C96">
            <w:pPr>
              <w:spacing w:before="100" w:beforeAutospacing="1" w:after="100" w:afterAutospacing="1" w:line="307" w:lineRule="atLeast"/>
              <w:jc w:val="center"/>
              <w:rPr>
                <w:rFonts w:ascii="Tahoma" w:hAnsi="Tahoma" w:cs="Tahoma"/>
                <w:lang w:bidi="mr-IN"/>
              </w:rPr>
            </w:pPr>
            <w:r w:rsidRPr="00413C96">
              <w:rPr>
                <w:rFonts w:ascii="Tahoma" w:hAnsi="Tahoma" w:cs="Tahoma"/>
                <w:lang w:bidi="mr-IN"/>
              </w:rPr>
              <w:t>0</w:t>
            </w:r>
          </w:p>
        </w:tc>
        <w:tc>
          <w:tcPr>
            <w:tcW w:w="231" w:type="pct"/>
            <w:vAlign w:val="center"/>
            <w:hideMark/>
          </w:tcPr>
          <w:p w:rsidR="00413C96" w:rsidRPr="00413C96" w:rsidRDefault="00413C96" w:rsidP="00413C96">
            <w:pPr>
              <w:spacing w:before="100" w:beforeAutospacing="1" w:after="100" w:afterAutospacing="1" w:line="307" w:lineRule="atLeast"/>
              <w:jc w:val="center"/>
              <w:rPr>
                <w:rFonts w:ascii="Tahoma" w:hAnsi="Tahoma" w:cs="Tahoma"/>
                <w:lang w:bidi="mr-IN"/>
              </w:rPr>
            </w:pPr>
            <w:r w:rsidRPr="00413C96">
              <w:rPr>
                <w:rFonts w:ascii="Tahoma" w:hAnsi="Tahoma" w:cs="Tahoma"/>
                <w:lang w:bidi="mr-IN"/>
              </w:rPr>
              <w:t>1</w:t>
            </w:r>
          </w:p>
        </w:tc>
        <w:tc>
          <w:tcPr>
            <w:tcW w:w="231" w:type="pct"/>
            <w:vAlign w:val="center"/>
            <w:hideMark/>
          </w:tcPr>
          <w:p w:rsidR="00413C96" w:rsidRPr="00413C96" w:rsidRDefault="00413C96" w:rsidP="00413C96">
            <w:pPr>
              <w:spacing w:before="100" w:beforeAutospacing="1" w:after="100" w:afterAutospacing="1" w:line="307" w:lineRule="atLeast"/>
              <w:jc w:val="center"/>
              <w:rPr>
                <w:rFonts w:ascii="Tahoma" w:hAnsi="Tahoma" w:cs="Tahoma"/>
                <w:lang w:bidi="mr-IN"/>
              </w:rPr>
            </w:pPr>
            <w:r w:rsidRPr="00413C96">
              <w:rPr>
                <w:rFonts w:ascii="Tahoma" w:hAnsi="Tahoma" w:cs="Tahoma"/>
                <w:color w:val="000000"/>
                <w:kern w:val="2"/>
                <w:lang w:bidi="mr-IN"/>
              </w:rPr>
              <w:t>3</w:t>
            </w:r>
          </w:p>
        </w:tc>
        <w:tc>
          <w:tcPr>
            <w:tcW w:w="303" w:type="pct"/>
            <w:vAlign w:val="center"/>
          </w:tcPr>
          <w:p w:rsidR="00413C96" w:rsidRPr="00F14217" w:rsidRDefault="00413C96" w:rsidP="00413C96">
            <w:pPr>
              <w:spacing w:before="100" w:beforeAutospacing="1" w:after="100" w:afterAutospacing="1"/>
              <w:jc w:val="center"/>
              <w:rPr>
                <w:rFonts w:ascii="Tahoma" w:hAnsi="Tahoma" w:cs="Tahoma"/>
                <w:lang w:bidi="mr-IN"/>
              </w:rPr>
            </w:pPr>
            <w:r w:rsidRPr="00F14217">
              <w:rPr>
                <w:rFonts w:ascii="Tahoma" w:hAnsi="Tahoma" w:cs="Tahoma"/>
                <w:lang w:bidi="mr-IN"/>
              </w:rPr>
              <w:t>30</w:t>
            </w:r>
          </w:p>
        </w:tc>
        <w:tc>
          <w:tcPr>
            <w:tcW w:w="258" w:type="pct"/>
            <w:vAlign w:val="center"/>
          </w:tcPr>
          <w:p w:rsidR="00413C96" w:rsidRPr="00F14217" w:rsidRDefault="00413C96" w:rsidP="00413C96">
            <w:pPr>
              <w:spacing w:before="100" w:beforeAutospacing="1" w:after="100" w:afterAutospacing="1"/>
              <w:jc w:val="center"/>
              <w:rPr>
                <w:rFonts w:ascii="Tahoma" w:hAnsi="Tahoma" w:cs="Tahoma"/>
                <w:lang w:bidi="mr-IN"/>
              </w:rPr>
            </w:pPr>
            <w:r w:rsidRPr="00F14217">
              <w:rPr>
                <w:rFonts w:ascii="Tahoma" w:hAnsi="Tahoma" w:cs="Tahoma"/>
                <w:lang w:bidi="mr-IN"/>
              </w:rPr>
              <w:t>10</w:t>
            </w:r>
          </w:p>
        </w:tc>
        <w:tc>
          <w:tcPr>
            <w:tcW w:w="283" w:type="pct"/>
            <w:vAlign w:val="center"/>
          </w:tcPr>
          <w:p w:rsidR="00413C96" w:rsidRPr="00F14217" w:rsidRDefault="00413C96" w:rsidP="00413C96">
            <w:pPr>
              <w:spacing w:before="100" w:beforeAutospacing="1" w:after="100" w:afterAutospacing="1" w:line="307" w:lineRule="atLeast"/>
              <w:jc w:val="center"/>
              <w:rPr>
                <w:rFonts w:ascii="Tahoma" w:hAnsi="Tahoma" w:cs="Tahoma"/>
                <w:color w:val="000000"/>
                <w:kern w:val="2"/>
                <w:lang w:val="en-IN" w:bidi="mr-IN"/>
              </w:rPr>
            </w:pPr>
            <w:r w:rsidRPr="00F14217">
              <w:rPr>
                <w:rFonts w:ascii="Tahoma" w:hAnsi="Tahoma" w:cs="Tahoma"/>
                <w:color w:val="000000"/>
                <w:kern w:val="2"/>
                <w:lang w:val="en-IN" w:bidi="mr-IN"/>
              </w:rPr>
              <w:t>60</w:t>
            </w:r>
          </w:p>
        </w:tc>
        <w:tc>
          <w:tcPr>
            <w:tcW w:w="318" w:type="pct"/>
            <w:vAlign w:val="center"/>
          </w:tcPr>
          <w:p w:rsidR="00413C96" w:rsidRPr="00F14217" w:rsidRDefault="009C013A" w:rsidP="00413C96">
            <w:pPr>
              <w:spacing w:before="100" w:beforeAutospacing="1" w:after="100" w:afterAutospacing="1" w:line="307" w:lineRule="atLeast"/>
              <w:jc w:val="center"/>
              <w:rPr>
                <w:rFonts w:ascii="Tahoma" w:hAnsi="Tahoma" w:cs="Tahoma"/>
                <w:color w:val="000000"/>
                <w:kern w:val="2"/>
                <w:lang w:val="en-IN" w:bidi="mr-IN"/>
              </w:rPr>
            </w:pPr>
            <w:r>
              <w:rPr>
                <w:rFonts w:ascii="Tahoma" w:hAnsi="Tahoma" w:cs="Tahoma"/>
                <w:color w:val="000000"/>
                <w:kern w:val="2"/>
                <w:lang w:val="en-IN" w:bidi="mr-IN"/>
              </w:rPr>
              <w:t>--</w:t>
            </w:r>
          </w:p>
        </w:tc>
        <w:tc>
          <w:tcPr>
            <w:tcW w:w="318" w:type="pct"/>
            <w:vAlign w:val="center"/>
          </w:tcPr>
          <w:p w:rsidR="00413C96" w:rsidRPr="00F14217" w:rsidRDefault="009C013A" w:rsidP="00413C96">
            <w:pPr>
              <w:spacing w:before="100" w:beforeAutospacing="1" w:after="100" w:afterAutospacing="1" w:line="307" w:lineRule="atLeast"/>
              <w:jc w:val="center"/>
              <w:rPr>
                <w:rFonts w:ascii="Tahoma" w:hAnsi="Tahoma" w:cs="Tahoma"/>
                <w:color w:val="000000"/>
                <w:kern w:val="2"/>
                <w:lang w:val="en-IN" w:bidi="mr-IN"/>
              </w:rPr>
            </w:pPr>
            <w:r>
              <w:rPr>
                <w:rFonts w:ascii="Tahoma" w:hAnsi="Tahoma" w:cs="Tahoma"/>
                <w:color w:val="000000"/>
                <w:kern w:val="2"/>
                <w:lang w:val="en-IN" w:bidi="mr-IN"/>
              </w:rPr>
              <w:t>--</w:t>
            </w:r>
          </w:p>
        </w:tc>
      </w:tr>
      <w:tr w:rsidR="009C013A" w:rsidRPr="00781199" w:rsidTr="009C013A">
        <w:trPr>
          <w:trHeight w:val="20"/>
        </w:trPr>
        <w:tc>
          <w:tcPr>
            <w:tcW w:w="299" w:type="pct"/>
            <w:vAlign w:val="center"/>
            <w:hideMark/>
          </w:tcPr>
          <w:p w:rsidR="009C013A" w:rsidRPr="009E2628" w:rsidRDefault="009C013A" w:rsidP="00413C96">
            <w:pPr>
              <w:jc w:val="center"/>
              <w:rPr>
                <w:rFonts w:ascii="Tahoma" w:hAnsi="Tahoma" w:cs="Tahoma"/>
                <w:sz w:val="20"/>
                <w:szCs w:val="20"/>
                <w:lang w:bidi="mr-IN"/>
              </w:rPr>
            </w:pPr>
            <w:r w:rsidRPr="009E2628">
              <w:rPr>
                <w:rFonts w:ascii="Tahoma" w:hAnsi="Tahoma" w:cs="Tahoma"/>
                <w:color w:val="000000"/>
                <w:kern w:val="2"/>
                <w:sz w:val="20"/>
                <w:szCs w:val="20"/>
                <w:lang w:bidi="mr-IN"/>
              </w:rPr>
              <w:t>02</w:t>
            </w:r>
          </w:p>
        </w:tc>
        <w:tc>
          <w:tcPr>
            <w:tcW w:w="476" w:type="pct"/>
            <w:vAlign w:val="center"/>
          </w:tcPr>
          <w:p w:rsidR="009C013A" w:rsidRPr="00502F12" w:rsidRDefault="009C013A" w:rsidP="00413C96">
            <w:pPr>
              <w:jc w:val="center"/>
              <w:rPr>
                <w:rFonts w:ascii="Tahoma" w:hAnsi="Tahoma" w:cs="Tahoma"/>
                <w:color w:val="000000"/>
                <w:kern w:val="2"/>
                <w:sz w:val="20"/>
                <w:szCs w:val="20"/>
                <w:lang w:val="en-IN" w:bidi="mr-IN"/>
              </w:rPr>
            </w:pPr>
            <w:r w:rsidRPr="00502F12">
              <w:rPr>
                <w:rFonts w:ascii="Tahoma" w:hAnsi="Tahoma" w:cs="Tahoma"/>
                <w:sz w:val="20"/>
                <w:szCs w:val="20"/>
                <w:lang w:bidi="mr-IN"/>
              </w:rPr>
              <w:t>PCC</w:t>
            </w:r>
          </w:p>
        </w:tc>
        <w:tc>
          <w:tcPr>
            <w:tcW w:w="473" w:type="pct"/>
            <w:vAlign w:val="center"/>
          </w:tcPr>
          <w:p w:rsidR="009C013A" w:rsidRPr="009E2628" w:rsidRDefault="009C013A" w:rsidP="00413C96">
            <w:pPr>
              <w:jc w:val="center"/>
              <w:rPr>
                <w:rFonts w:ascii="Tahoma" w:hAnsi="Tahoma" w:cs="Tahoma"/>
                <w:sz w:val="20"/>
                <w:szCs w:val="20"/>
                <w:lang w:bidi="mr-IN"/>
              </w:rPr>
            </w:pPr>
            <w:r w:rsidRPr="00C357BD">
              <w:rPr>
                <w:rFonts w:ascii="Tahoma" w:hAnsi="Tahoma" w:cs="Tahoma"/>
                <w:i/>
                <w:iCs/>
                <w:sz w:val="20"/>
                <w:szCs w:val="20"/>
                <w:lang w:bidi="mr-IN"/>
              </w:rPr>
              <w:t>&lt;</w:t>
            </w:r>
            <w:proofErr w:type="spellStart"/>
            <w:r w:rsidRPr="00C357BD">
              <w:rPr>
                <w:rFonts w:ascii="Tahoma" w:hAnsi="Tahoma" w:cs="Tahoma"/>
                <w:i/>
                <w:iCs/>
                <w:sz w:val="20"/>
                <w:szCs w:val="20"/>
                <w:lang w:bidi="mr-IN"/>
              </w:rPr>
              <w:t>tbd</w:t>
            </w:r>
            <w:proofErr w:type="spellEnd"/>
            <w:r w:rsidRPr="00C357BD">
              <w:rPr>
                <w:rFonts w:ascii="Tahoma" w:hAnsi="Tahoma" w:cs="Tahoma"/>
                <w:i/>
                <w:iCs/>
                <w:sz w:val="20"/>
                <w:szCs w:val="20"/>
                <w:lang w:bidi="mr-IN"/>
              </w:rPr>
              <w:t>&gt;</w:t>
            </w:r>
          </w:p>
        </w:tc>
        <w:tc>
          <w:tcPr>
            <w:tcW w:w="1117" w:type="pct"/>
            <w:vAlign w:val="center"/>
            <w:hideMark/>
          </w:tcPr>
          <w:p w:rsidR="009C013A" w:rsidRPr="00502F12" w:rsidRDefault="00691C86" w:rsidP="00413C96">
            <w:pPr>
              <w:rPr>
                <w:rFonts w:ascii="Tahoma" w:hAnsi="Tahoma" w:cs="Tahoma"/>
                <w:sz w:val="20"/>
                <w:szCs w:val="20"/>
                <w:lang w:bidi="mr-IN"/>
              </w:rPr>
            </w:pPr>
            <w:r w:rsidRPr="00691C86">
              <w:rPr>
                <w:rFonts w:ascii="Tahoma" w:hAnsi="Tahoma" w:cs="Tahoma"/>
                <w:color w:val="000000"/>
                <w:kern w:val="2"/>
                <w:sz w:val="20"/>
                <w:szCs w:val="20"/>
                <w:lang w:bidi="mr-IN"/>
              </w:rPr>
              <w:t>Electronic Devices and Circuits</w:t>
            </w:r>
          </w:p>
        </w:tc>
        <w:tc>
          <w:tcPr>
            <w:tcW w:w="231" w:type="pct"/>
            <w:vAlign w:val="center"/>
            <w:hideMark/>
          </w:tcPr>
          <w:p w:rsidR="009C013A" w:rsidRPr="00413C96" w:rsidRDefault="00691C86" w:rsidP="00413C96">
            <w:pPr>
              <w:spacing w:before="100" w:beforeAutospacing="1" w:after="100" w:afterAutospacing="1" w:line="307" w:lineRule="atLeast"/>
              <w:jc w:val="center"/>
              <w:rPr>
                <w:rFonts w:ascii="Tahoma" w:hAnsi="Tahoma" w:cs="Tahoma"/>
                <w:lang w:bidi="mr-IN"/>
              </w:rPr>
            </w:pPr>
            <w:r>
              <w:rPr>
                <w:rFonts w:ascii="Tahoma" w:hAnsi="Tahoma" w:cs="Tahoma"/>
                <w:color w:val="000000"/>
                <w:kern w:val="2"/>
                <w:lang w:bidi="mr-IN"/>
              </w:rPr>
              <w:t>3</w:t>
            </w:r>
          </w:p>
        </w:tc>
        <w:tc>
          <w:tcPr>
            <w:tcW w:w="231" w:type="pct"/>
            <w:vAlign w:val="center"/>
            <w:hideMark/>
          </w:tcPr>
          <w:p w:rsidR="009C013A" w:rsidRPr="00413C96" w:rsidRDefault="009C013A" w:rsidP="00413C96">
            <w:pPr>
              <w:spacing w:before="100" w:beforeAutospacing="1" w:after="100" w:afterAutospacing="1" w:line="307" w:lineRule="atLeast"/>
              <w:jc w:val="center"/>
              <w:rPr>
                <w:rFonts w:ascii="Tahoma" w:hAnsi="Tahoma" w:cs="Tahoma"/>
                <w:lang w:bidi="mr-IN"/>
              </w:rPr>
            </w:pPr>
            <w:r w:rsidRPr="00413C96">
              <w:rPr>
                <w:rFonts w:ascii="Tahoma" w:hAnsi="Tahoma" w:cs="Tahoma"/>
                <w:color w:val="000000"/>
                <w:kern w:val="2"/>
                <w:lang w:val="en-IN" w:bidi="mr-IN"/>
              </w:rPr>
              <w:t>0</w:t>
            </w:r>
          </w:p>
        </w:tc>
        <w:tc>
          <w:tcPr>
            <w:tcW w:w="231" w:type="pct"/>
            <w:vAlign w:val="center"/>
            <w:hideMark/>
          </w:tcPr>
          <w:p w:rsidR="009C013A" w:rsidRPr="00413C96" w:rsidRDefault="009C013A" w:rsidP="00413C96">
            <w:pPr>
              <w:spacing w:before="100" w:beforeAutospacing="1" w:after="100" w:afterAutospacing="1" w:line="307" w:lineRule="atLeast"/>
              <w:jc w:val="center"/>
              <w:rPr>
                <w:rFonts w:ascii="Tahoma" w:hAnsi="Tahoma" w:cs="Tahoma"/>
                <w:lang w:bidi="mr-IN"/>
              </w:rPr>
            </w:pPr>
            <w:r w:rsidRPr="00413C96">
              <w:rPr>
                <w:rFonts w:ascii="Tahoma" w:hAnsi="Tahoma" w:cs="Tahoma"/>
                <w:color w:val="000000"/>
                <w:kern w:val="2"/>
                <w:lang w:val="en-IN" w:bidi="mr-IN"/>
              </w:rPr>
              <w:t>2</w:t>
            </w:r>
          </w:p>
        </w:tc>
        <w:tc>
          <w:tcPr>
            <w:tcW w:w="231" w:type="pct"/>
            <w:vAlign w:val="center"/>
            <w:hideMark/>
          </w:tcPr>
          <w:p w:rsidR="009C013A" w:rsidRPr="00413C96" w:rsidRDefault="009C013A" w:rsidP="00413C96">
            <w:pPr>
              <w:spacing w:before="100" w:beforeAutospacing="1" w:after="100" w:afterAutospacing="1" w:line="307" w:lineRule="atLeast"/>
              <w:jc w:val="center"/>
              <w:rPr>
                <w:rFonts w:ascii="Tahoma" w:hAnsi="Tahoma" w:cs="Tahoma"/>
                <w:lang w:bidi="mr-IN"/>
              </w:rPr>
            </w:pPr>
            <w:r w:rsidRPr="00413C96">
              <w:rPr>
                <w:rFonts w:ascii="Tahoma" w:hAnsi="Tahoma" w:cs="Tahoma"/>
                <w:color w:val="000000"/>
                <w:kern w:val="2"/>
                <w:lang w:bidi="mr-IN"/>
              </w:rPr>
              <w:t>1</w:t>
            </w:r>
          </w:p>
        </w:tc>
        <w:tc>
          <w:tcPr>
            <w:tcW w:w="231" w:type="pct"/>
            <w:vAlign w:val="center"/>
            <w:hideMark/>
          </w:tcPr>
          <w:p w:rsidR="009C013A" w:rsidRPr="00413C96" w:rsidRDefault="00691C86" w:rsidP="00413C96">
            <w:pPr>
              <w:spacing w:before="100" w:beforeAutospacing="1" w:after="100" w:afterAutospacing="1" w:line="307" w:lineRule="atLeast"/>
              <w:jc w:val="center"/>
              <w:rPr>
                <w:rFonts w:ascii="Tahoma" w:hAnsi="Tahoma" w:cs="Tahoma"/>
                <w:lang w:bidi="mr-IN"/>
              </w:rPr>
            </w:pPr>
            <w:r>
              <w:rPr>
                <w:rFonts w:ascii="Tahoma" w:hAnsi="Tahoma" w:cs="Tahoma"/>
                <w:color w:val="000000"/>
                <w:kern w:val="2"/>
                <w:lang w:bidi="mr-IN"/>
              </w:rPr>
              <w:t>4</w:t>
            </w:r>
          </w:p>
        </w:tc>
        <w:tc>
          <w:tcPr>
            <w:tcW w:w="303" w:type="pct"/>
            <w:vAlign w:val="center"/>
          </w:tcPr>
          <w:p w:rsidR="009C013A" w:rsidRPr="00F14217" w:rsidRDefault="009C013A" w:rsidP="00413C96">
            <w:pPr>
              <w:spacing w:before="100" w:beforeAutospacing="1" w:after="100" w:afterAutospacing="1" w:line="307" w:lineRule="atLeast"/>
              <w:jc w:val="center"/>
              <w:rPr>
                <w:rFonts w:ascii="Tahoma" w:hAnsi="Tahoma" w:cs="Tahoma"/>
                <w:lang w:bidi="mr-IN"/>
              </w:rPr>
            </w:pPr>
            <w:r w:rsidRPr="00F14217">
              <w:rPr>
                <w:rFonts w:ascii="Tahoma" w:hAnsi="Tahoma" w:cs="Tahoma"/>
                <w:lang w:bidi="mr-IN"/>
              </w:rPr>
              <w:t>30</w:t>
            </w:r>
          </w:p>
        </w:tc>
        <w:tc>
          <w:tcPr>
            <w:tcW w:w="258" w:type="pct"/>
            <w:vAlign w:val="center"/>
          </w:tcPr>
          <w:p w:rsidR="009C013A" w:rsidRPr="00F14217" w:rsidRDefault="00691C86" w:rsidP="00413C96">
            <w:pPr>
              <w:spacing w:before="100" w:beforeAutospacing="1" w:after="100" w:afterAutospacing="1" w:line="307" w:lineRule="atLeast"/>
              <w:jc w:val="center"/>
              <w:rPr>
                <w:rFonts w:ascii="Tahoma" w:hAnsi="Tahoma" w:cs="Tahoma"/>
                <w:lang w:bidi="mr-IN"/>
              </w:rPr>
            </w:pPr>
            <w:r>
              <w:rPr>
                <w:rFonts w:ascii="Tahoma" w:hAnsi="Tahoma" w:cs="Tahoma"/>
                <w:lang w:bidi="mr-IN"/>
              </w:rPr>
              <w:t>1</w:t>
            </w:r>
            <w:r w:rsidR="009C013A" w:rsidRPr="00F14217">
              <w:rPr>
                <w:rFonts w:ascii="Tahoma" w:hAnsi="Tahoma" w:cs="Tahoma"/>
                <w:lang w:bidi="mr-IN"/>
              </w:rPr>
              <w:t>0</w:t>
            </w:r>
          </w:p>
        </w:tc>
        <w:tc>
          <w:tcPr>
            <w:tcW w:w="283" w:type="pct"/>
            <w:vAlign w:val="center"/>
          </w:tcPr>
          <w:p w:rsidR="009C013A" w:rsidRPr="00F14217" w:rsidRDefault="00691C86" w:rsidP="00413C96">
            <w:pPr>
              <w:spacing w:before="100" w:beforeAutospacing="1" w:after="100" w:afterAutospacing="1" w:line="307" w:lineRule="atLeast"/>
              <w:jc w:val="center"/>
              <w:rPr>
                <w:rFonts w:ascii="Tahoma" w:hAnsi="Tahoma" w:cs="Tahoma"/>
                <w:color w:val="000000"/>
                <w:kern w:val="2"/>
                <w:lang w:val="en-IN" w:bidi="mr-IN"/>
              </w:rPr>
            </w:pPr>
            <w:r>
              <w:rPr>
                <w:rFonts w:ascii="Tahoma" w:hAnsi="Tahoma" w:cs="Tahoma"/>
                <w:color w:val="000000"/>
                <w:kern w:val="2"/>
                <w:lang w:val="en-IN" w:bidi="mr-IN"/>
              </w:rPr>
              <w:t>6</w:t>
            </w:r>
            <w:r w:rsidR="009C013A" w:rsidRPr="00F14217">
              <w:rPr>
                <w:rFonts w:ascii="Tahoma" w:hAnsi="Tahoma" w:cs="Tahoma"/>
                <w:color w:val="000000"/>
                <w:kern w:val="2"/>
                <w:lang w:val="en-IN" w:bidi="mr-IN"/>
              </w:rPr>
              <w:t>0</w:t>
            </w:r>
          </w:p>
        </w:tc>
        <w:tc>
          <w:tcPr>
            <w:tcW w:w="318" w:type="pct"/>
            <w:vAlign w:val="center"/>
          </w:tcPr>
          <w:p w:rsidR="009C013A" w:rsidRPr="00F14217" w:rsidRDefault="009C013A" w:rsidP="00413C96">
            <w:pPr>
              <w:spacing w:before="100" w:beforeAutospacing="1" w:after="100" w:afterAutospacing="1" w:line="307" w:lineRule="atLeast"/>
              <w:jc w:val="center"/>
              <w:rPr>
                <w:rFonts w:ascii="Tahoma" w:hAnsi="Tahoma" w:cs="Tahoma"/>
                <w:color w:val="000000"/>
                <w:kern w:val="2"/>
                <w:lang w:val="en-IN" w:bidi="mr-IN"/>
              </w:rPr>
            </w:pPr>
            <w:r>
              <w:rPr>
                <w:rFonts w:ascii="Tahoma" w:hAnsi="Tahoma" w:cs="Tahoma"/>
                <w:color w:val="000000"/>
                <w:kern w:val="2"/>
                <w:lang w:val="en-IN" w:bidi="mr-IN"/>
              </w:rPr>
              <w:t>50</w:t>
            </w:r>
          </w:p>
        </w:tc>
        <w:tc>
          <w:tcPr>
            <w:tcW w:w="318" w:type="pct"/>
            <w:vAlign w:val="center"/>
          </w:tcPr>
          <w:p w:rsidR="009C013A" w:rsidRPr="00F14217" w:rsidRDefault="009C013A" w:rsidP="00413C96">
            <w:pPr>
              <w:spacing w:before="100" w:beforeAutospacing="1" w:after="100" w:afterAutospacing="1" w:line="307" w:lineRule="atLeast"/>
              <w:jc w:val="center"/>
              <w:rPr>
                <w:rFonts w:ascii="Tahoma" w:hAnsi="Tahoma" w:cs="Tahoma"/>
                <w:color w:val="000000"/>
                <w:kern w:val="2"/>
                <w:lang w:val="en-IN" w:bidi="mr-IN"/>
              </w:rPr>
            </w:pPr>
            <w:r>
              <w:rPr>
                <w:rFonts w:ascii="Tahoma" w:hAnsi="Tahoma" w:cs="Tahoma"/>
                <w:color w:val="000000"/>
                <w:kern w:val="2"/>
                <w:lang w:val="en-IN" w:bidi="mr-IN"/>
              </w:rPr>
              <w:t>50</w:t>
            </w:r>
          </w:p>
        </w:tc>
      </w:tr>
      <w:tr w:rsidR="009C013A" w:rsidRPr="00781199" w:rsidTr="009C013A">
        <w:trPr>
          <w:trHeight w:val="20"/>
        </w:trPr>
        <w:tc>
          <w:tcPr>
            <w:tcW w:w="299" w:type="pct"/>
            <w:vAlign w:val="center"/>
            <w:hideMark/>
          </w:tcPr>
          <w:p w:rsidR="009C013A" w:rsidRPr="009E2628" w:rsidRDefault="00AE3227" w:rsidP="009C013A">
            <w:pPr>
              <w:jc w:val="center"/>
              <w:rPr>
                <w:rFonts w:ascii="Tahoma" w:hAnsi="Tahoma" w:cs="Tahoma"/>
                <w:sz w:val="20"/>
                <w:szCs w:val="20"/>
                <w:lang w:bidi="mr-IN"/>
              </w:rPr>
            </w:pPr>
            <w:r>
              <w:rPr>
                <w:rFonts w:ascii="Tahoma" w:hAnsi="Tahoma" w:cs="Tahoma"/>
                <w:sz w:val="20"/>
                <w:szCs w:val="20"/>
                <w:lang w:bidi="mr-IN"/>
              </w:rPr>
              <w:t>03</w:t>
            </w:r>
          </w:p>
        </w:tc>
        <w:tc>
          <w:tcPr>
            <w:tcW w:w="476" w:type="pct"/>
            <w:vAlign w:val="center"/>
          </w:tcPr>
          <w:p w:rsidR="009C013A" w:rsidRPr="00502F12" w:rsidRDefault="009C013A" w:rsidP="009C013A">
            <w:pPr>
              <w:jc w:val="center"/>
              <w:rPr>
                <w:rFonts w:ascii="Tahoma" w:hAnsi="Tahoma" w:cs="Tahoma"/>
                <w:color w:val="000000"/>
                <w:kern w:val="2"/>
                <w:sz w:val="20"/>
                <w:szCs w:val="20"/>
                <w:lang w:val="en-IN" w:bidi="mr-IN"/>
              </w:rPr>
            </w:pPr>
            <w:r w:rsidRPr="00502F12">
              <w:rPr>
                <w:rFonts w:ascii="Tahoma" w:hAnsi="Tahoma" w:cs="Tahoma"/>
                <w:sz w:val="20"/>
                <w:szCs w:val="20"/>
                <w:lang w:bidi="mr-IN"/>
              </w:rPr>
              <w:t>PCC</w:t>
            </w:r>
          </w:p>
        </w:tc>
        <w:tc>
          <w:tcPr>
            <w:tcW w:w="473" w:type="pct"/>
            <w:vAlign w:val="center"/>
          </w:tcPr>
          <w:p w:rsidR="009C013A" w:rsidRPr="009E2628" w:rsidRDefault="009C013A" w:rsidP="009C013A">
            <w:pPr>
              <w:jc w:val="center"/>
              <w:rPr>
                <w:rFonts w:ascii="Tahoma" w:hAnsi="Tahoma" w:cs="Tahoma"/>
                <w:sz w:val="20"/>
                <w:szCs w:val="20"/>
                <w:lang w:bidi="mr-IN"/>
              </w:rPr>
            </w:pPr>
            <w:r w:rsidRPr="00C357BD">
              <w:rPr>
                <w:rFonts w:ascii="Tahoma" w:hAnsi="Tahoma" w:cs="Tahoma"/>
                <w:i/>
                <w:iCs/>
                <w:sz w:val="20"/>
                <w:szCs w:val="20"/>
                <w:lang w:bidi="mr-IN"/>
              </w:rPr>
              <w:t>&lt;</w:t>
            </w:r>
            <w:proofErr w:type="spellStart"/>
            <w:r w:rsidRPr="00C357BD">
              <w:rPr>
                <w:rFonts w:ascii="Tahoma" w:hAnsi="Tahoma" w:cs="Tahoma"/>
                <w:i/>
                <w:iCs/>
                <w:sz w:val="20"/>
                <w:szCs w:val="20"/>
                <w:lang w:bidi="mr-IN"/>
              </w:rPr>
              <w:t>tbd</w:t>
            </w:r>
            <w:proofErr w:type="spellEnd"/>
            <w:r w:rsidRPr="00C357BD">
              <w:rPr>
                <w:rFonts w:ascii="Tahoma" w:hAnsi="Tahoma" w:cs="Tahoma"/>
                <w:i/>
                <w:iCs/>
                <w:sz w:val="20"/>
                <w:szCs w:val="20"/>
                <w:lang w:bidi="mr-IN"/>
              </w:rPr>
              <w:t>&gt;</w:t>
            </w:r>
          </w:p>
        </w:tc>
        <w:tc>
          <w:tcPr>
            <w:tcW w:w="1117" w:type="pct"/>
            <w:vAlign w:val="center"/>
            <w:hideMark/>
          </w:tcPr>
          <w:p w:rsidR="009C013A" w:rsidRPr="00502F12" w:rsidRDefault="00691C86" w:rsidP="009C013A">
            <w:pPr>
              <w:rPr>
                <w:rFonts w:ascii="Tahoma" w:hAnsi="Tahoma" w:cs="Tahoma"/>
                <w:sz w:val="20"/>
                <w:szCs w:val="20"/>
                <w:lang w:bidi="mr-IN"/>
              </w:rPr>
            </w:pPr>
            <w:r w:rsidRPr="00691C86">
              <w:rPr>
                <w:rFonts w:ascii="Tahoma" w:hAnsi="Tahoma" w:cs="Tahoma"/>
                <w:color w:val="000000"/>
                <w:kern w:val="2"/>
                <w:sz w:val="20"/>
                <w:szCs w:val="20"/>
                <w:lang w:bidi="mr-IN"/>
              </w:rPr>
              <w:t>Digital System Design</w:t>
            </w:r>
          </w:p>
        </w:tc>
        <w:tc>
          <w:tcPr>
            <w:tcW w:w="231" w:type="pct"/>
            <w:vAlign w:val="center"/>
            <w:hideMark/>
          </w:tcPr>
          <w:p w:rsidR="009C013A" w:rsidRPr="00B31876" w:rsidRDefault="00AE3227" w:rsidP="009C013A">
            <w:pPr>
              <w:spacing w:before="100" w:beforeAutospacing="1" w:after="100" w:afterAutospacing="1" w:line="307" w:lineRule="atLeast"/>
              <w:jc w:val="center"/>
              <w:rPr>
                <w:rFonts w:ascii="Tahoma" w:hAnsi="Tahoma" w:cs="Tahoma"/>
                <w:lang w:bidi="mr-IN"/>
              </w:rPr>
            </w:pPr>
            <w:r w:rsidRPr="00B31876">
              <w:rPr>
                <w:rFonts w:ascii="Tahoma" w:hAnsi="Tahoma" w:cs="Tahoma"/>
                <w:lang w:bidi="mr-IN"/>
              </w:rPr>
              <w:t>3</w:t>
            </w:r>
          </w:p>
        </w:tc>
        <w:tc>
          <w:tcPr>
            <w:tcW w:w="231" w:type="pct"/>
            <w:vAlign w:val="center"/>
            <w:hideMark/>
          </w:tcPr>
          <w:p w:rsidR="009C013A" w:rsidRPr="00B31876" w:rsidRDefault="009C013A" w:rsidP="009C013A">
            <w:pPr>
              <w:spacing w:before="100" w:beforeAutospacing="1" w:after="100" w:afterAutospacing="1" w:line="307" w:lineRule="atLeast"/>
              <w:jc w:val="center"/>
              <w:rPr>
                <w:rFonts w:ascii="Tahoma" w:hAnsi="Tahoma" w:cs="Tahoma"/>
                <w:lang w:bidi="mr-IN"/>
              </w:rPr>
            </w:pPr>
            <w:r w:rsidRPr="00B31876">
              <w:rPr>
                <w:rFonts w:ascii="Tahoma" w:hAnsi="Tahoma" w:cs="Tahoma"/>
                <w:kern w:val="2"/>
                <w:lang w:bidi="mr-IN"/>
              </w:rPr>
              <w:t>0</w:t>
            </w:r>
          </w:p>
        </w:tc>
        <w:tc>
          <w:tcPr>
            <w:tcW w:w="231" w:type="pct"/>
            <w:vAlign w:val="center"/>
            <w:hideMark/>
          </w:tcPr>
          <w:p w:rsidR="009C013A" w:rsidRPr="00B31876" w:rsidRDefault="009C013A" w:rsidP="009C013A">
            <w:pPr>
              <w:spacing w:before="100" w:beforeAutospacing="1" w:after="100" w:afterAutospacing="1" w:line="307" w:lineRule="atLeast"/>
              <w:jc w:val="center"/>
              <w:rPr>
                <w:rFonts w:ascii="Tahoma" w:hAnsi="Tahoma" w:cs="Tahoma"/>
                <w:lang w:bidi="mr-IN"/>
              </w:rPr>
            </w:pPr>
            <w:r w:rsidRPr="00B31876">
              <w:rPr>
                <w:rFonts w:ascii="Tahoma" w:hAnsi="Tahoma" w:cs="Tahoma"/>
                <w:kern w:val="2"/>
                <w:lang w:val="en-IN" w:bidi="mr-IN"/>
              </w:rPr>
              <w:t>2</w:t>
            </w:r>
          </w:p>
        </w:tc>
        <w:tc>
          <w:tcPr>
            <w:tcW w:w="231" w:type="pct"/>
            <w:vAlign w:val="center"/>
            <w:hideMark/>
          </w:tcPr>
          <w:p w:rsidR="009C013A" w:rsidRPr="00B31876" w:rsidRDefault="009C013A" w:rsidP="009C013A">
            <w:pPr>
              <w:spacing w:before="100" w:beforeAutospacing="1" w:after="100" w:afterAutospacing="1" w:line="307" w:lineRule="atLeast"/>
              <w:jc w:val="center"/>
              <w:rPr>
                <w:rFonts w:ascii="Tahoma" w:hAnsi="Tahoma" w:cs="Tahoma"/>
                <w:lang w:bidi="mr-IN"/>
              </w:rPr>
            </w:pPr>
            <w:r w:rsidRPr="00B31876">
              <w:rPr>
                <w:rFonts w:ascii="Tahoma" w:hAnsi="Tahoma" w:cs="Tahoma"/>
                <w:kern w:val="2"/>
                <w:lang w:bidi="mr-IN"/>
              </w:rPr>
              <w:t>1</w:t>
            </w:r>
          </w:p>
        </w:tc>
        <w:tc>
          <w:tcPr>
            <w:tcW w:w="231" w:type="pct"/>
            <w:vAlign w:val="center"/>
            <w:hideMark/>
          </w:tcPr>
          <w:p w:rsidR="009C013A" w:rsidRPr="00B31876" w:rsidRDefault="00AE3227" w:rsidP="009C013A">
            <w:pPr>
              <w:spacing w:before="100" w:beforeAutospacing="1" w:after="100" w:afterAutospacing="1" w:line="307" w:lineRule="atLeast"/>
              <w:jc w:val="center"/>
              <w:rPr>
                <w:rFonts w:ascii="Tahoma" w:hAnsi="Tahoma" w:cs="Tahoma"/>
                <w:lang w:bidi="mr-IN"/>
              </w:rPr>
            </w:pPr>
            <w:r w:rsidRPr="00B31876">
              <w:rPr>
                <w:rFonts w:ascii="Tahoma" w:hAnsi="Tahoma" w:cs="Tahoma"/>
                <w:lang w:bidi="mr-IN"/>
              </w:rPr>
              <w:t>4</w:t>
            </w:r>
          </w:p>
        </w:tc>
        <w:tc>
          <w:tcPr>
            <w:tcW w:w="303" w:type="pct"/>
            <w:vAlign w:val="center"/>
          </w:tcPr>
          <w:p w:rsidR="009C013A" w:rsidRPr="00F14217" w:rsidRDefault="009C013A" w:rsidP="009C013A">
            <w:pPr>
              <w:spacing w:before="100" w:beforeAutospacing="1" w:after="100" w:afterAutospacing="1" w:line="307" w:lineRule="atLeast"/>
              <w:jc w:val="center"/>
              <w:rPr>
                <w:rFonts w:ascii="Tahoma" w:hAnsi="Tahoma" w:cs="Tahoma"/>
                <w:lang w:bidi="mr-IN"/>
              </w:rPr>
            </w:pPr>
            <w:r w:rsidRPr="00F14217">
              <w:rPr>
                <w:rFonts w:ascii="Tahoma" w:hAnsi="Tahoma" w:cs="Tahoma"/>
                <w:lang w:bidi="mr-IN"/>
              </w:rPr>
              <w:t>30</w:t>
            </w:r>
          </w:p>
        </w:tc>
        <w:tc>
          <w:tcPr>
            <w:tcW w:w="258" w:type="pct"/>
            <w:vAlign w:val="center"/>
          </w:tcPr>
          <w:p w:rsidR="009C013A" w:rsidRPr="00F14217" w:rsidRDefault="00AE3227" w:rsidP="009C013A">
            <w:pPr>
              <w:spacing w:before="100" w:beforeAutospacing="1" w:after="100" w:afterAutospacing="1" w:line="307" w:lineRule="atLeast"/>
              <w:jc w:val="center"/>
              <w:rPr>
                <w:rFonts w:ascii="Tahoma" w:hAnsi="Tahoma" w:cs="Tahoma"/>
                <w:lang w:bidi="mr-IN"/>
              </w:rPr>
            </w:pPr>
            <w:r>
              <w:rPr>
                <w:rFonts w:ascii="Tahoma" w:hAnsi="Tahoma" w:cs="Tahoma"/>
                <w:lang w:bidi="mr-IN"/>
              </w:rPr>
              <w:t>1</w:t>
            </w:r>
            <w:r w:rsidR="009C013A" w:rsidRPr="00F14217">
              <w:rPr>
                <w:rFonts w:ascii="Tahoma" w:hAnsi="Tahoma" w:cs="Tahoma"/>
                <w:lang w:bidi="mr-IN"/>
              </w:rPr>
              <w:t>0</w:t>
            </w:r>
          </w:p>
        </w:tc>
        <w:tc>
          <w:tcPr>
            <w:tcW w:w="283" w:type="pct"/>
            <w:vAlign w:val="center"/>
          </w:tcPr>
          <w:p w:rsidR="009C013A" w:rsidRPr="00F14217" w:rsidRDefault="00AE3227" w:rsidP="009C013A">
            <w:pPr>
              <w:spacing w:before="100" w:beforeAutospacing="1" w:after="100" w:afterAutospacing="1" w:line="307" w:lineRule="atLeast"/>
              <w:jc w:val="center"/>
              <w:rPr>
                <w:rFonts w:ascii="Tahoma" w:hAnsi="Tahoma" w:cs="Tahoma"/>
                <w:color w:val="000000"/>
                <w:kern w:val="2"/>
                <w:lang w:val="en-IN" w:bidi="mr-IN"/>
              </w:rPr>
            </w:pPr>
            <w:r>
              <w:rPr>
                <w:rFonts w:ascii="Tahoma" w:hAnsi="Tahoma" w:cs="Tahoma"/>
                <w:color w:val="000000"/>
                <w:kern w:val="2"/>
                <w:lang w:val="en-IN" w:bidi="mr-IN"/>
              </w:rPr>
              <w:t>6</w:t>
            </w:r>
            <w:r w:rsidR="009C013A" w:rsidRPr="00F14217">
              <w:rPr>
                <w:rFonts w:ascii="Tahoma" w:hAnsi="Tahoma" w:cs="Tahoma"/>
                <w:color w:val="000000"/>
                <w:kern w:val="2"/>
                <w:lang w:val="en-IN" w:bidi="mr-IN"/>
              </w:rPr>
              <w:t>0</w:t>
            </w:r>
          </w:p>
        </w:tc>
        <w:tc>
          <w:tcPr>
            <w:tcW w:w="318" w:type="pct"/>
            <w:vAlign w:val="center"/>
          </w:tcPr>
          <w:p w:rsidR="009C013A" w:rsidRPr="00F14217" w:rsidRDefault="009C013A" w:rsidP="009C013A">
            <w:pPr>
              <w:spacing w:before="100" w:beforeAutospacing="1" w:after="100" w:afterAutospacing="1" w:line="307" w:lineRule="atLeast"/>
              <w:jc w:val="center"/>
              <w:rPr>
                <w:rFonts w:ascii="Tahoma" w:hAnsi="Tahoma" w:cs="Tahoma"/>
                <w:color w:val="000000"/>
                <w:kern w:val="2"/>
                <w:lang w:val="en-IN" w:bidi="mr-IN"/>
              </w:rPr>
            </w:pPr>
            <w:r>
              <w:rPr>
                <w:rFonts w:ascii="Tahoma" w:hAnsi="Tahoma" w:cs="Tahoma"/>
                <w:color w:val="000000"/>
                <w:kern w:val="2"/>
                <w:lang w:val="en-IN" w:bidi="mr-IN"/>
              </w:rPr>
              <w:t>50</w:t>
            </w:r>
          </w:p>
        </w:tc>
        <w:tc>
          <w:tcPr>
            <w:tcW w:w="318" w:type="pct"/>
            <w:vAlign w:val="center"/>
          </w:tcPr>
          <w:p w:rsidR="009C013A" w:rsidRPr="00F14217" w:rsidRDefault="009C013A" w:rsidP="009C013A">
            <w:pPr>
              <w:spacing w:before="100" w:beforeAutospacing="1" w:after="100" w:afterAutospacing="1" w:line="307" w:lineRule="atLeast"/>
              <w:jc w:val="center"/>
              <w:rPr>
                <w:rFonts w:ascii="Tahoma" w:hAnsi="Tahoma" w:cs="Tahoma"/>
                <w:color w:val="000000"/>
                <w:kern w:val="2"/>
                <w:lang w:val="en-IN" w:bidi="mr-IN"/>
              </w:rPr>
            </w:pPr>
            <w:r>
              <w:rPr>
                <w:rFonts w:ascii="Tahoma" w:hAnsi="Tahoma" w:cs="Tahoma"/>
                <w:color w:val="000000"/>
                <w:kern w:val="2"/>
                <w:lang w:val="en-IN" w:bidi="mr-IN"/>
              </w:rPr>
              <w:t>50</w:t>
            </w:r>
          </w:p>
        </w:tc>
      </w:tr>
      <w:tr w:rsidR="00AE3227" w:rsidRPr="00781199" w:rsidTr="009C013A">
        <w:trPr>
          <w:trHeight w:val="20"/>
        </w:trPr>
        <w:tc>
          <w:tcPr>
            <w:tcW w:w="299" w:type="pct"/>
            <w:vAlign w:val="center"/>
            <w:hideMark/>
          </w:tcPr>
          <w:p w:rsidR="00AE3227" w:rsidRPr="009E2628" w:rsidRDefault="00AE3227" w:rsidP="004F2382">
            <w:pPr>
              <w:jc w:val="center"/>
              <w:rPr>
                <w:rFonts w:ascii="Tahoma" w:hAnsi="Tahoma" w:cs="Tahoma"/>
                <w:sz w:val="20"/>
                <w:szCs w:val="20"/>
                <w:lang w:bidi="mr-IN"/>
              </w:rPr>
            </w:pPr>
            <w:r w:rsidRPr="009E2628">
              <w:rPr>
                <w:rFonts w:ascii="Tahoma" w:hAnsi="Tahoma" w:cs="Tahoma"/>
                <w:color w:val="000000"/>
                <w:kern w:val="2"/>
                <w:sz w:val="20"/>
                <w:szCs w:val="20"/>
                <w:lang w:bidi="mr-IN"/>
              </w:rPr>
              <w:t>04</w:t>
            </w:r>
          </w:p>
        </w:tc>
        <w:tc>
          <w:tcPr>
            <w:tcW w:w="476" w:type="pct"/>
            <w:vAlign w:val="center"/>
          </w:tcPr>
          <w:p w:rsidR="00AE3227" w:rsidRPr="00502F12" w:rsidRDefault="00AE3227" w:rsidP="009C013A">
            <w:pPr>
              <w:jc w:val="center"/>
              <w:rPr>
                <w:rFonts w:ascii="Tahoma" w:hAnsi="Tahoma" w:cs="Tahoma"/>
                <w:color w:val="000000"/>
                <w:kern w:val="2"/>
                <w:sz w:val="20"/>
                <w:szCs w:val="20"/>
                <w:lang w:val="en-IN" w:bidi="mr-IN"/>
              </w:rPr>
            </w:pPr>
            <w:r w:rsidRPr="00502F12">
              <w:rPr>
                <w:rFonts w:ascii="Tahoma" w:hAnsi="Tahoma" w:cs="Tahoma"/>
                <w:color w:val="000000"/>
                <w:kern w:val="2"/>
                <w:sz w:val="20"/>
                <w:szCs w:val="20"/>
                <w:lang w:val="en-IN" w:bidi="mr-IN"/>
              </w:rPr>
              <w:t>OE</w:t>
            </w:r>
          </w:p>
        </w:tc>
        <w:tc>
          <w:tcPr>
            <w:tcW w:w="473" w:type="pct"/>
            <w:vAlign w:val="center"/>
          </w:tcPr>
          <w:p w:rsidR="00AE3227" w:rsidRPr="009E2628" w:rsidRDefault="00AE3227" w:rsidP="009C013A">
            <w:pPr>
              <w:jc w:val="center"/>
              <w:rPr>
                <w:rFonts w:ascii="Tahoma" w:hAnsi="Tahoma" w:cs="Tahoma"/>
                <w:sz w:val="20"/>
                <w:szCs w:val="20"/>
                <w:lang w:bidi="mr-IN"/>
              </w:rPr>
            </w:pPr>
            <w:r w:rsidRPr="00C357BD">
              <w:rPr>
                <w:rFonts w:ascii="Tahoma" w:hAnsi="Tahoma" w:cs="Tahoma"/>
                <w:i/>
                <w:iCs/>
                <w:sz w:val="20"/>
                <w:szCs w:val="20"/>
                <w:lang w:bidi="mr-IN"/>
              </w:rPr>
              <w:t>&lt;</w:t>
            </w:r>
            <w:proofErr w:type="spellStart"/>
            <w:r w:rsidRPr="00C357BD">
              <w:rPr>
                <w:rFonts w:ascii="Tahoma" w:hAnsi="Tahoma" w:cs="Tahoma"/>
                <w:i/>
                <w:iCs/>
                <w:sz w:val="20"/>
                <w:szCs w:val="20"/>
                <w:lang w:bidi="mr-IN"/>
              </w:rPr>
              <w:t>tbd</w:t>
            </w:r>
            <w:proofErr w:type="spellEnd"/>
            <w:r w:rsidRPr="00C357BD">
              <w:rPr>
                <w:rFonts w:ascii="Tahoma" w:hAnsi="Tahoma" w:cs="Tahoma"/>
                <w:i/>
                <w:iCs/>
                <w:sz w:val="20"/>
                <w:szCs w:val="20"/>
                <w:lang w:bidi="mr-IN"/>
              </w:rPr>
              <w:t>&gt;</w:t>
            </w:r>
          </w:p>
        </w:tc>
        <w:tc>
          <w:tcPr>
            <w:tcW w:w="1117" w:type="pct"/>
            <w:vAlign w:val="center"/>
            <w:hideMark/>
          </w:tcPr>
          <w:p w:rsidR="00AE3227" w:rsidRPr="00502F12" w:rsidRDefault="00AE3227" w:rsidP="009C013A">
            <w:pPr>
              <w:rPr>
                <w:rFonts w:ascii="Tahoma" w:hAnsi="Tahoma" w:cs="Tahoma"/>
                <w:sz w:val="20"/>
                <w:szCs w:val="20"/>
                <w:lang w:bidi="mr-IN"/>
              </w:rPr>
            </w:pPr>
            <w:r w:rsidRPr="00502F12">
              <w:rPr>
                <w:rFonts w:ascii="Tahoma" w:hAnsi="Tahoma" w:cs="Tahoma"/>
                <w:sz w:val="20"/>
                <w:szCs w:val="20"/>
                <w:lang w:bidi="mr-IN"/>
              </w:rPr>
              <w:t>Open Elective - I</w:t>
            </w:r>
          </w:p>
        </w:tc>
        <w:tc>
          <w:tcPr>
            <w:tcW w:w="231" w:type="pct"/>
            <w:vAlign w:val="center"/>
            <w:hideMark/>
          </w:tcPr>
          <w:p w:rsidR="00AE3227" w:rsidRPr="00413C96" w:rsidRDefault="00AE3227" w:rsidP="009C013A">
            <w:pPr>
              <w:spacing w:before="100" w:beforeAutospacing="1" w:after="100" w:afterAutospacing="1" w:line="307" w:lineRule="atLeast"/>
              <w:jc w:val="center"/>
              <w:rPr>
                <w:rFonts w:ascii="Tahoma" w:hAnsi="Tahoma" w:cs="Tahoma"/>
                <w:lang w:bidi="mr-IN"/>
              </w:rPr>
            </w:pPr>
            <w:r w:rsidRPr="00413C96">
              <w:rPr>
                <w:rFonts w:ascii="Tahoma" w:hAnsi="Tahoma" w:cs="Tahoma"/>
                <w:color w:val="000000"/>
                <w:kern w:val="2"/>
                <w:lang w:val="en-IN" w:bidi="mr-IN"/>
              </w:rPr>
              <w:t>2</w:t>
            </w:r>
          </w:p>
        </w:tc>
        <w:tc>
          <w:tcPr>
            <w:tcW w:w="231" w:type="pct"/>
            <w:vAlign w:val="center"/>
            <w:hideMark/>
          </w:tcPr>
          <w:p w:rsidR="00AE3227" w:rsidRPr="00413C96" w:rsidRDefault="00AE3227" w:rsidP="009C013A">
            <w:pPr>
              <w:spacing w:before="100" w:beforeAutospacing="1" w:after="100" w:afterAutospacing="1" w:line="307" w:lineRule="atLeast"/>
              <w:jc w:val="center"/>
              <w:rPr>
                <w:rFonts w:ascii="Tahoma" w:hAnsi="Tahoma" w:cs="Tahoma"/>
                <w:lang w:bidi="mr-IN"/>
              </w:rPr>
            </w:pPr>
            <w:r w:rsidRPr="00413C96">
              <w:rPr>
                <w:rFonts w:ascii="Tahoma" w:hAnsi="Tahoma" w:cs="Tahoma"/>
                <w:color w:val="000000"/>
                <w:kern w:val="2"/>
                <w:lang w:bidi="mr-IN"/>
              </w:rPr>
              <w:t>0</w:t>
            </w:r>
          </w:p>
        </w:tc>
        <w:tc>
          <w:tcPr>
            <w:tcW w:w="231" w:type="pct"/>
            <w:vAlign w:val="center"/>
            <w:hideMark/>
          </w:tcPr>
          <w:p w:rsidR="00AE3227" w:rsidRPr="00413C96" w:rsidRDefault="00AE3227" w:rsidP="009C013A">
            <w:pPr>
              <w:spacing w:before="100" w:beforeAutospacing="1" w:after="100" w:afterAutospacing="1" w:line="307" w:lineRule="atLeast"/>
              <w:jc w:val="center"/>
              <w:rPr>
                <w:rFonts w:ascii="Tahoma" w:hAnsi="Tahoma" w:cs="Tahoma"/>
                <w:lang w:bidi="mr-IN"/>
              </w:rPr>
            </w:pPr>
            <w:r w:rsidRPr="00413C96">
              <w:rPr>
                <w:rFonts w:ascii="Tahoma" w:hAnsi="Tahoma" w:cs="Tahoma"/>
                <w:lang w:bidi="mr-IN"/>
              </w:rPr>
              <w:t>0</w:t>
            </w:r>
          </w:p>
        </w:tc>
        <w:tc>
          <w:tcPr>
            <w:tcW w:w="231" w:type="pct"/>
            <w:vAlign w:val="center"/>
            <w:hideMark/>
          </w:tcPr>
          <w:p w:rsidR="00AE3227" w:rsidRPr="00413C96" w:rsidRDefault="00AE3227" w:rsidP="009C013A">
            <w:pPr>
              <w:spacing w:before="100" w:beforeAutospacing="1" w:after="100" w:afterAutospacing="1" w:line="307" w:lineRule="atLeast"/>
              <w:jc w:val="center"/>
              <w:rPr>
                <w:rFonts w:ascii="Tahoma" w:hAnsi="Tahoma" w:cs="Tahoma"/>
                <w:lang w:bidi="mr-IN"/>
              </w:rPr>
            </w:pPr>
            <w:r w:rsidRPr="00413C96">
              <w:rPr>
                <w:rFonts w:ascii="Tahoma" w:hAnsi="Tahoma" w:cs="Tahoma"/>
                <w:lang w:bidi="mr-IN"/>
              </w:rPr>
              <w:t>1</w:t>
            </w:r>
          </w:p>
        </w:tc>
        <w:tc>
          <w:tcPr>
            <w:tcW w:w="231" w:type="pct"/>
            <w:vAlign w:val="center"/>
            <w:hideMark/>
          </w:tcPr>
          <w:p w:rsidR="00AE3227" w:rsidRPr="00413C96" w:rsidRDefault="00AE3227" w:rsidP="009C013A">
            <w:pPr>
              <w:spacing w:before="100" w:beforeAutospacing="1" w:after="100" w:afterAutospacing="1" w:line="307" w:lineRule="atLeast"/>
              <w:jc w:val="center"/>
              <w:rPr>
                <w:rFonts w:ascii="Tahoma" w:hAnsi="Tahoma" w:cs="Tahoma"/>
                <w:lang w:bidi="mr-IN"/>
              </w:rPr>
            </w:pPr>
            <w:r w:rsidRPr="00413C96">
              <w:rPr>
                <w:rFonts w:ascii="Tahoma" w:hAnsi="Tahoma" w:cs="Tahoma"/>
                <w:lang w:bidi="mr-IN"/>
              </w:rPr>
              <w:t>2</w:t>
            </w:r>
          </w:p>
        </w:tc>
        <w:tc>
          <w:tcPr>
            <w:tcW w:w="303" w:type="pct"/>
            <w:vAlign w:val="center"/>
          </w:tcPr>
          <w:p w:rsidR="00AE3227" w:rsidRPr="00F14217" w:rsidRDefault="00AE3227" w:rsidP="009C013A">
            <w:pPr>
              <w:spacing w:before="100" w:beforeAutospacing="1" w:after="100" w:afterAutospacing="1" w:line="307" w:lineRule="atLeast"/>
              <w:jc w:val="center"/>
              <w:rPr>
                <w:rFonts w:ascii="Tahoma" w:hAnsi="Tahoma" w:cs="Tahoma"/>
                <w:lang w:bidi="mr-IN"/>
              </w:rPr>
            </w:pPr>
            <w:r w:rsidRPr="00F14217">
              <w:rPr>
                <w:rFonts w:ascii="Tahoma" w:hAnsi="Tahoma" w:cs="Tahoma"/>
                <w:lang w:bidi="mr-IN"/>
              </w:rPr>
              <w:t>30</w:t>
            </w:r>
          </w:p>
        </w:tc>
        <w:tc>
          <w:tcPr>
            <w:tcW w:w="258" w:type="pct"/>
            <w:vAlign w:val="center"/>
          </w:tcPr>
          <w:p w:rsidR="00AE3227" w:rsidRPr="00F14217" w:rsidRDefault="00AE3227" w:rsidP="009C013A">
            <w:pPr>
              <w:spacing w:before="100" w:beforeAutospacing="1" w:after="100" w:afterAutospacing="1" w:line="307" w:lineRule="atLeast"/>
              <w:jc w:val="center"/>
              <w:rPr>
                <w:rFonts w:ascii="Tahoma" w:hAnsi="Tahoma" w:cs="Tahoma"/>
                <w:lang w:bidi="mr-IN"/>
              </w:rPr>
            </w:pPr>
            <w:r w:rsidRPr="00F14217">
              <w:rPr>
                <w:rFonts w:ascii="Tahoma" w:hAnsi="Tahoma" w:cs="Tahoma"/>
                <w:lang w:bidi="mr-IN"/>
              </w:rPr>
              <w:t>20</w:t>
            </w:r>
          </w:p>
        </w:tc>
        <w:tc>
          <w:tcPr>
            <w:tcW w:w="283" w:type="pct"/>
            <w:vAlign w:val="center"/>
          </w:tcPr>
          <w:p w:rsidR="00AE3227" w:rsidRPr="00F14217" w:rsidRDefault="00AE3227" w:rsidP="009C013A">
            <w:pPr>
              <w:spacing w:before="100" w:beforeAutospacing="1" w:after="100" w:afterAutospacing="1" w:line="307" w:lineRule="atLeast"/>
              <w:jc w:val="center"/>
              <w:rPr>
                <w:rFonts w:ascii="Tahoma" w:hAnsi="Tahoma" w:cs="Tahoma"/>
                <w:color w:val="000000"/>
                <w:kern w:val="2"/>
                <w:lang w:val="en-IN" w:bidi="mr-IN"/>
              </w:rPr>
            </w:pPr>
            <w:r w:rsidRPr="00F14217">
              <w:rPr>
                <w:rFonts w:ascii="Tahoma" w:hAnsi="Tahoma" w:cs="Tahoma"/>
                <w:color w:val="000000"/>
                <w:kern w:val="2"/>
                <w:lang w:val="en-IN" w:bidi="mr-IN"/>
              </w:rPr>
              <w:t>50</w:t>
            </w:r>
          </w:p>
        </w:tc>
        <w:tc>
          <w:tcPr>
            <w:tcW w:w="318" w:type="pct"/>
            <w:vAlign w:val="center"/>
          </w:tcPr>
          <w:p w:rsidR="00AE3227" w:rsidRPr="00F14217" w:rsidRDefault="00AE3227" w:rsidP="009C013A">
            <w:pPr>
              <w:spacing w:before="100" w:beforeAutospacing="1" w:after="100" w:afterAutospacing="1" w:line="307" w:lineRule="atLeast"/>
              <w:jc w:val="center"/>
              <w:rPr>
                <w:rFonts w:ascii="Tahoma" w:hAnsi="Tahoma" w:cs="Tahoma"/>
                <w:color w:val="000000"/>
                <w:kern w:val="2"/>
                <w:lang w:val="en-IN" w:bidi="mr-IN"/>
              </w:rPr>
            </w:pPr>
            <w:r>
              <w:rPr>
                <w:rFonts w:ascii="Tahoma" w:hAnsi="Tahoma" w:cs="Tahoma"/>
                <w:color w:val="000000"/>
                <w:kern w:val="2"/>
                <w:lang w:val="en-IN" w:bidi="mr-IN"/>
              </w:rPr>
              <w:t>--</w:t>
            </w:r>
          </w:p>
        </w:tc>
        <w:tc>
          <w:tcPr>
            <w:tcW w:w="318" w:type="pct"/>
            <w:vAlign w:val="center"/>
          </w:tcPr>
          <w:p w:rsidR="00AE3227" w:rsidRPr="00F14217" w:rsidRDefault="00AE3227" w:rsidP="009C013A">
            <w:pPr>
              <w:spacing w:before="100" w:beforeAutospacing="1" w:after="100" w:afterAutospacing="1" w:line="307" w:lineRule="atLeast"/>
              <w:jc w:val="center"/>
              <w:rPr>
                <w:rFonts w:ascii="Tahoma" w:hAnsi="Tahoma" w:cs="Tahoma"/>
                <w:color w:val="000000"/>
                <w:kern w:val="2"/>
                <w:lang w:val="en-IN" w:bidi="mr-IN"/>
              </w:rPr>
            </w:pPr>
            <w:r>
              <w:rPr>
                <w:rFonts w:ascii="Tahoma" w:hAnsi="Tahoma" w:cs="Tahoma"/>
                <w:color w:val="000000"/>
                <w:kern w:val="2"/>
                <w:lang w:val="en-IN" w:bidi="mr-IN"/>
              </w:rPr>
              <w:t>--</w:t>
            </w:r>
          </w:p>
        </w:tc>
      </w:tr>
      <w:tr w:rsidR="00AE3227" w:rsidRPr="00781199" w:rsidTr="009C013A">
        <w:trPr>
          <w:trHeight w:val="20"/>
        </w:trPr>
        <w:tc>
          <w:tcPr>
            <w:tcW w:w="299" w:type="pct"/>
            <w:vAlign w:val="center"/>
            <w:hideMark/>
          </w:tcPr>
          <w:p w:rsidR="00AE3227" w:rsidRPr="009E2628" w:rsidRDefault="00AE3227" w:rsidP="004F2382">
            <w:pPr>
              <w:jc w:val="center"/>
              <w:rPr>
                <w:rFonts w:ascii="Tahoma" w:hAnsi="Tahoma" w:cs="Tahoma"/>
                <w:sz w:val="20"/>
                <w:szCs w:val="20"/>
                <w:lang w:bidi="mr-IN"/>
              </w:rPr>
            </w:pPr>
            <w:r w:rsidRPr="009E2628">
              <w:rPr>
                <w:rFonts w:ascii="Tahoma" w:hAnsi="Tahoma" w:cs="Tahoma"/>
                <w:color w:val="000000"/>
                <w:kern w:val="2"/>
                <w:sz w:val="20"/>
                <w:szCs w:val="20"/>
                <w:lang w:bidi="mr-IN"/>
              </w:rPr>
              <w:t>05</w:t>
            </w:r>
          </w:p>
        </w:tc>
        <w:tc>
          <w:tcPr>
            <w:tcW w:w="476" w:type="pct"/>
            <w:vAlign w:val="center"/>
          </w:tcPr>
          <w:p w:rsidR="00AE3227" w:rsidRPr="00502F12" w:rsidRDefault="00AE3227" w:rsidP="009C013A">
            <w:pPr>
              <w:jc w:val="center"/>
              <w:rPr>
                <w:rFonts w:ascii="Tahoma" w:hAnsi="Tahoma" w:cs="Tahoma"/>
                <w:color w:val="000000"/>
                <w:kern w:val="2"/>
                <w:sz w:val="20"/>
                <w:szCs w:val="20"/>
                <w:lang w:bidi="mr-IN"/>
              </w:rPr>
            </w:pPr>
            <w:r w:rsidRPr="00502F12">
              <w:rPr>
                <w:rFonts w:ascii="Tahoma" w:hAnsi="Tahoma" w:cs="Tahoma"/>
                <w:color w:val="000000"/>
                <w:kern w:val="2"/>
                <w:sz w:val="20"/>
                <w:szCs w:val="20"/>
                <w:lang w:val="en-IN" w:bidi="mr-IN"/>
              </w:rPr>
              <w:t>HSMC</w:t>
            </w:r>
          </w:p>
        </w:tc>
        <w:tc>
          <w:tcPr>
            <w:tcW w:w="473" w:type="pct"/>
            <w:vAlign w:val="center"/>
          </w:tcPr>
          <w:p w:rsidR="00AE3227" w:rsidRPr="009E2628" w:rsidRDefault="00AE3227" w:rsidP="009C013A">
            <w:pPr>
              <w:jc w:val="center"/>
              <w:rPr>
                <w:rFonts w:ascii="Tahoma" w:hAnsi="Tahoma" w:cs="Tahoma"/>
                <w:sz w:val="20"/>
                <w:szCs w:val="20"/>
                <w:lang w:bidi="mr-IN"/>
              </w:rPr>
            </w:pPr>
            <w:r w:rsidRPr="00C357BD">
              <w:rPr>
                <w:rFonts w:ascii="Tahoma" w:hAnsi="Tahoma" w:cs="Tahoma"/>
                <w:i/>
                <w:iCs/>
                <w:sz w:val="20"/>
                <w:szCs w:val="20"/>
                <w:lang w:bidi="mr-IN"/>
              </w:rPr>
              <w:t>&lt;</w:t>
            </w:r>
            <w:proofErr w:type="spellStart"/>
            <w:r w:rsidRPr="00C357BD">
              <w:rPr>
                <w:rFonts w:ascii="Tahoma" w:hAnsi="Tahoma" w:cs="Tahoma"/>
                <w:i/>
                <w:iCs/>
                <w:sz w:val="20"/>
                <w:szCs w:val="20"/>
                <w:lang w:bidi="mr-IN"/>
              </w:rPr>
              <w:t>tbd</w:t>
            </w:r>
            <w:proofErr w:type="spellEnd"/>
            <w:r w:rsidRPr="00C357BD">
              <w:rPr>
                <w:rFonts w:ascii="Tahoma" w:hAnsi="Tahoma" w:cs="Tahoma"/>
                <w:i/>
                <w:iCs/>
                <w:sz w:val="20"/>
                <w:szCs w:val="20"/>
                <w:lang w:bidi="mr-IN"/>
              </w:rPr>
              <w:t>&gt;</w:t>
            </w:r>
          </w:p>
        </w:tc>
        <w:tc>
          <w:tcPr>
            <w:tcW w:w="1117" w:type="pct"/>
            <w:vAlign w:val="center"/>
            <w:hideMark/>
          </w:tcPr>
          <w:p w:rsidR="00AE3227" w:rsidRPr="00502F12" w:rsidRDefault="00AE3227" w:rsidP="009C013A">
            <w:pPr>
              <w:rPr>
                <w:rFonts w:ascii="Tahoma" w:hAnsi="Tahoma" w:cs="Tahoma"/>
                <w:sz w:val="20"/>
                <w:szCs w:val="20"/>
                <w:lang w:bidi="mr-IN"/>
              </w:rPr>
            </w:pPr>
            <w:r w:rsidRPr="00502F12">
              <w:rPr>
                <w:rFonts w:ascii="Tahoma" w:hAnsi="Tahoma" w:cs="Tahoma"/>
                <w:color w:val="000000"/>
                <w:kern w:val="2"/>
                <w:sz w:val="20"/>
                <w:szCs w:val="20"/>
                <w:lang w:bidi="mr-IN"/>
              </w:rPr>
              <w:t>Indian language</w:t>
            </w:r>
          </w:p>
        </w:tc>
        <w:tc>
          <w:tcPr>
            <w:tcW w:w="231" w:type="pct"/>
            <w:vAlign w:val="center"/>
            <w:hideMark/>
          </w:tcPr>
          <w:p w:rsidR="00AE3227" w:rsidRPr="00413C96" w:rsidRDefault="00AE3227" w:rsidP="009C013A">
            <w:pPr>
              <w:spacing w:before="100" w:beforeAutospacing="1" w:after="100" w:afterAutospacing="1" w:line="307" w:lineRule="atLeast"/>
              <w:jc w:val="center"/>
              <w:rPr>
                <w:rFonts w:ascii="Tahoma" w:hAnsi="Tahoma" w:cs="Tahoma"/>
                <w:lang w:bidi="mr-IN"/>
              </w:rPr>
            </w:pPr>
            <w:r w:rsidRPr="00413C96">
              <w:rPr>
                <w:rFonts w:ascii="Tahoma" w:hAnsi="Tahoma" w:cs="Tahoma"/>
                <w:color w:val="000000"/>
                <w:kern w:val="2"/>
                <w:lang w:val="en-IN" w:bidi="mr-IN"/>
              </w:rPr>
              <w:t>2</w:t>
            </w:r>
          </w:p>
        </w:tc>
        <w:tc>
          <w:tcPr>
            <w:tcW w:w="231" w:type="pct"/>
            <w:vAlign w:val="center"/>
            <w:hideMark/>
          </w:tcPr>
          <w:p w:rsidR="00AE3227" w:rsidRPr="00413C96" w:rsidRDefault="00AE3227" w:rsidP="009C013A">
            <w:pPr>
              <w:spacing w:before="100" w:beforeAutospacing="1" w:after="100" w:afterAutospacing="1" w:line="307" w:lineRule="atLeast"/>
              <w:jc w:val="center"/>
              <w:rPr>
                <w:rFonts w:ascii="Tahoma" w:hAnsi="Tahoma" w:cs="Tahoma"/>
                <w:lang w:bidi="mr-IN"/>
              </w:rPr>
            </w:pPr>
            <w:r w:rsidRPr="00413C96">
              <w:rPr>
                <w:rFonts w:ascii="Tahoma" w:hAnsi="Tahoma" w:cs="Tahoma"/>
                <w:color w:val="000000"/>
                <w:kern w:val="2"/>
                <w:lang w:val="en-IN" w:bidi="mr-IN"/>
              </w:rPr>
              <w:t>0</w:t>
            </w:r>
          </w:p>
        </w:tc>
        <w:tc>
          <w:tcPr>
            <w:tcW w:w="231" w:type="pct"/>
            <w:vAlign w:val="center"/>
            <w:hideMark/>
          </w:tcPr>
          <w:p w:rsidR="00AE3227" w:rsidRPr="00413C96" w:rsidRDefault="00AE3227" w:rsidP="009C013A">
            <w:pPr>
              <w:spacing w:before="100" w:beforeAutospacing="1" w:after="100" w:afterAutospacing="1" w:line="307" w:lineRule="atLeast"/>
              <w:jc w:val="center"/>
              <w:rPr>
                <w:rFonts w:ascii="Tahoma" w:hAnsi="Tahoma" w:cs="Tahoma"/>
                <w:lang w:bidi="mr-IN"/>
              </w:rPr>
            </w:pPr>
            <w:r w:rsidRPr="00413C96">
              <w:rPr>
                <w:rFonts w:ascii="Tahoma" w:hAnsi="Tahoma" w:cs="Tahoma"/>
                <w:lang w:bidi="mr-IN"/>
              </w:rPr>
              <w:t>0</w:t>
            </w:r>
          </w:p>
        </w:tc>
        <w:tc>
          <w:tcPr>
            <w:tcW w:w="231" w:type="pct"/>
            <w:vAlign w:val="center"/>
            <w:hideMark/>
          </w:tcPr>
          <w:p w:rsidR="00AE3227" w:rsidRPr="00413C96" w:rsidRDefault="00AE3227" w:rsidP="009C013A">
            <w:pPr>
              <w:spacing w:before="100" w:beforeAutospacing="1" w:after="100" w:afterAutospacing="1" w:line="307" w:lineRule="atLeast"/>
              <w:jc w:val="center"/>
              <w:rPr>
                <w:rFonts w:ascii="Tahoma" w:hAnsi="Tahoma" w:cs="Tahoma"/>
                <w:lang w:bidi="mr-IN"/>
              </w:rPr>
            </w:pPr>
            <w:r w:rsidRPr="00413C96">
              <w:rPr>
                <w:rFonts w:ascii="Tahoma" w:hAnsi="Tahoma" w:cs="Tahoma"/>
                <w:lang w:bidi="mr-IN"/>
              </w:rPr>
              <w:t>1</w:t>
            </w:r>
          </w:p>
        </w:tc>
        <w:tc>
          <w:tcPr>
            <w:tcW w:w="231" w:type="pct"/>
            <w:vAlign w:val="center"/>
            <w:hideMark/>
          </w:tcPr>
          <w:p w:rsidR="00AE3227" w:rsidRPr="00413C96" w:rsidRDefault="00AE3227" w:rsidP="009C013A">
            <w:pPr>
              <w:spacing w:before="100" w:beforeAutospacing="1" w:after="100" w:afterAutospacing="1" w:line="307" w:lineRule="atLeast"/>
              <w:jc w:val="center"/>
              <w:rPr>
                <w:rFonts w:ascii="Tahoma" w:hAnsi="Tahoma" w:cs="Tahoma"/>
                <w:lang w:bidi="mr-IN"/>
              </w:rPr>
            </w:pPr>
            <w:r w:rsidRPr="00413C96">
              <w:rPr>
                <w:rFonts w:ascii="Tahoma" w:hAnsi="Tahoma" w:cs="Tahoma"/>
                <w:lang w:bidi="mr-IN"/>
              </w:rPr>
              <w:t>2</w:t>
            </w:r>
          </w:p>
        </w:tc>
        <w:tc>
          <w:tcPr>
            <w:tcW w:w="844" w:type="pct"/>
            <w:gridSpan w:val="3"/>
            <w:vAlign w:val="center"/>
          </w:tcPr>
          <w:p w:rsidR="00AE3227" w:rsidRPr="00F14217" w:rsidRDefault="00AE3227" w:rsidP="009C013A">
            <w:pPr>
              <w:spacing w:before="100" w:beforeAutospacing="1" w:after="100" w:afterAutospacing="1" w:line="307" w:lineRule="atLeast"/>
              <w:jc w:val="center"/>
              <w:rPr>
                <w:rFonts w:ascii="Tahoma" w:hAnsi="Tahoma" w:cs="Tahoma"/>
                <w:color w:val="000000"/>
                <w:kern w:val="2"/>
                <w:lang w:bidi="mr-IN"/>
              </w:rPr>
            </w:pPr>
            <w:r w:rsidRPr="00F14217">
              <w:rPr>
                <w:rFonts w:ascii="Tahoma" w:hAnsi="Tahoma" w:cs="Tahoma"/>
                <w:lang w:bidi="mr-IN"/>
              </w:rPr>
              <w:t>CIE: 100</w:t>
            </w:r>
          </w:p>
        </w:tc>
        <w:tc>
          <w:tcPr>
            <w:tcW w:w="318" w:type="pct"/>
            <w:vAlign w:val="center"/>
          </w:tcPr>
          <w:p w:rsidR="00AE3227" w:rsidRPr="00F14217" w:rsidRDefault="00AE3227" w:rsidP="009C013A">
            <w:pPr>
              <w:spacing w:before="100" w:beforeAutospacing="1" w:after="100" w:afterAutospacing="1" w:line="307" w:lineRule="atLeast"/>
              <w:jc w:val="center"/>
              <w:rPr>
                <w:rFonts w:ascii="Tahoma" w:hAnsi="Tahoma" w:cs="Tahoma"/>
                <w:color w:val="000000"/>
                <w:kern w:val="2"/>
                <w:lang w:bidi="mr-IN"/>
              </w:rPr>
            </w:pPr>
            <w:r>
              <w:rPr>
                <w:rFonts w:ascii="Tahoma" w:hAnsi="Tahoma" w:cs="Tahoma"/>
                <w:color w:val="000000"/>
                <w:kern w:val="2"/>
                <w:lang w:bidi="mr-IN"/>
              </w:rPr>
              <w:t>--</w:t>
            </w:r>
          </w:p>
        </w:tc>
        <w:tc>
          <w:tcPr>
            <w:tcW w:w="318" w:type="pct"/>
            <w:vAlign w:val="center"/>
          </w:tcPr>
          <w:p w:rsidR="00AE3227" w:rsidRPr="00F14217" w:rsidRDefault="00AE3227" w:rsidP="009C013A">
            <w:pPr>
              <w:spacing w:before="100" w:beforeAutospacing="1" w:after="100" w:afterAutospacing="1" w:line="307" w:lineRule="atLeast"/>
              <w:jc w:val="center"/>
              <w:rPr>
                <w:rFonts w:ascii="Tahoma" w:hAnsi="Tahoma" w:cs="Tahoma"/>
                <w:color w:val="000000"/>
                <w:kern w:val="2"/>
                <w:lang w:bidi="mr-IN"/>
              </w:rPr>
            </w:pPr>
            <w:r>
              <w:rPr>
                <w:rFonts w:ascii="Tahoma" w:hAnsi="Tahoma" w:cs="Tahoma"/>
                <w:color w:val="000000"/>
                <w:kern w:val="2"/>
                <w:lang w:bidi="mr-IN"/>
              </w:rPr>
              <w:t>--</w:t>
            </w:r>
          </w:p>
        </w:tc>
      </w:tr>
      <w:tr w:rsidR="00AE3227" w:rsidRPr="00781199" w:rsidTr="009C013A">
        <w:trPr>
          <w:trHeight w:val="20"/>
        </w:trPr>
        <w:tc>
          <w:tcPr>
            <w:tcW w:w="299" w:type="pct"/>
            <w:vAlign w:val="center"/>
            <w:hideMark/>
          </w:tcPr>
          <w:p w:rsidR="00AE3227" w:rsidRPr="009E2628" w:rsidRDefault="00AE3227" w:rsidP="004F2382">
            <w:pPr>
              <w:jc w:val="center"/>
              <w:rPr>
                <w:rFonts w:ascii="Tahoma" w:hAnsi="Tahoma" w:cs="Tahoma"/>
                <w:sz w:val="20"/>
                <w:szCs w:val="20"/>
                <w:lang w:bidi="mr-IN"/>
              </w:rPr>
            </w:pPr>
            <w:r w:rsidRPr="009E2628">
              <w:rPr>
                <w:rFonts w:ascii="Tahoma" w:hAnsi="Tahoma" w:cs="Tahoma"/>
                <w:color w:val="000000"/>
                <w:kern w:val="2"/>
                <w:sz w:val="20"/>
                <w:szCs w:val="20"/>
                <w:lang w:bidi="mr-IN"/>
              </w:rPr>
              <w:t>06</w:t>
            </w:r>
          </w:p>
        </w:tc>
        <w:tc>
          <w:tcPr>
            <w:tcW w:w="476" w:type="pct"/>
            <w:vAlign w:val="center"/>
          </w:tcPr>
          <w:p w:rsidR="00AE3227" w:rsidRPr="00502F12" w:rsidRDefault="00AE3227" w:rsidP="009C013A">
            <w:pPr>
              <w:jc w:val="center"/>
              <w:rPr>
                <w:rFonts w:ascii="Tahoma" w:hAnsi="Tahoma" w:cs="Tahoma"/>
                <w:color w:val="000000"/>
                <w:kern w:val="2"/>
                <w:sz w:val="20"/>
                <w:szCs w:val="20"/>
                <w:lang w:val="en-IN" w:bidi="mr-IN"/>
              </w:rPr>
            </w:pPr>
            <w:r w:rsidRPr="00502F12">
              <w:rPr>
                <w:rFonts w:ascii="Tahoma" w:hAnsi="Tahoma" w:cs="Tahoma"/>
                <w:sz w:val="20"/>
                <w:szCs w:val="20"/>
                <w:lang w:bidi="mr-IN"/>
              </w:rPr>
              <w:t>VEC</w:t>
            </w:r>
          </w:p>
        </w:tc>
        <w:tc>
          <w:tcPr>
            <w:tcW w:w="473" w:type="pct"/>
            <w:vAlign w:val="center"/>
          </w:tcPr>
          <w:p w:rsidR="00AE3227" w:rsidRPr="009E2628" w:rsidRDefault="00AE3227" w:rsidP="009C013A">
            <w:pPr>
              <w:jc w:val="center"/>
              <w:rPr>
                <w:rFonts w:ascii="Tahoma" w:hAnsi="Tahoma" w:cs="Tahoma"/>
                <w:sz w:val="20"/>
                <w:szCs w:val="20"/>
                <w:lang w:bidi="mr-IN"/>
              </w:rPr>
            </w:pPr>
            <w:r w:rsidRPr="00C357BD">
              <w:rPr>
                <w:rFonts w:ascii="Tahoma" w:hAnsi="Tahoma" w:cs="Tahoma"/>
                <w:i/>
                <w:iCs/>
                <w:sz w:val="20"/>
                <w:szCs w:val="20"/>
                <w:lang w:bidi="mr-IN"/>
              </w:rPr>
              <w:t>&lt;</w:t>
            </w:r>
            <w:proofErr w:type="spellStart"/>
            <w:r w:rsidRPr="00C357BD">
              <w:rPr>
                <w:rFonts w:ascii="Tahoma" w:hAnsi="Tahoma" w:cs="Tahoma"/>
                <w:i/>
                <w:iCs/>
                <w:sz w:val="20"/>
                <w:szCs w:val="20"/>
                <w:lang w:bidi="mr-IN"/>
              </w:rPr>
              <w:t>tbd</w:t>
            </w:r>
            <w:proofErr w:type="spellEnd"/>
            <w:r w:rsidRPr="00C357BD">
              <w:rPr>
                <w:rFonts w:ascii="Tahoma" w:hAnsi="Tahoma" w:cs="Tahoma"/>
                <w:i/>
                <w:iCs/>
                <w:sz w:val="20"/>
                <w:szCs w:val="20"/>
                <w:lang w:bidi="mr-IN"/>
              </w:rPr>
              <w:t>&gt;</w:t>
            </w:r>
          </w:p>
        </w:tc>
        <w:tc>
          <w:tcPr>
            <w:tcW w:w="1117" w:type="pct"/>
            <w:vAlign w:val="center"/>
            <w:hideMark/>
          </w:tcPr>
          <w:p w:rsidR="00AE3227" w:rsidRPr="00502F12" w:rsidRDefault="00AE3227" w:rsidP="009C013A">
            <w:pPr>
              <w:rPr>
                <w:rFonts w:ascii="Tahoma" w:hAnsi="Tahoma" w:cs="Tahoma"/>
                <w:sz w:val="20"/>
                <w:szCs w:val="20"/>
                <w:lang w:bidi="mr-IN"/>
              </w:rPr>
            </w:pPr>
            <w:r w:rsidRPr="00502F12">
              <w:rPr>
                <w:rFonts w:ascii="Tahoma" w:hAnsi="Tahoma" w:cs="Tahoma"/>
                <w:color w:val="000000"/>
                <w:kern w:val="2"/>
                <w:sz w:val="20"/>
                <w:szCs w:val="20"/>
                <w:lang w:bidi="mr-IN"/>
              </w:rPr>
              <w:t>Environmental Studies</w:t>
            </w:r>
          </w:p>
        </w:tc>
        <w:tc>
          <w:tcPr>
            <w:tcW w:w="231" w:type="pct"/>
            <w:vAlign w:val="center"/>
            <w:hideMark/>
          </w:tcPr>
          <w:p w:rsidR="00AE3227" w:rsidRPr="00413C96" w:rsidRDefault="00AE3227" w:rsidP="009C013A">
            <w:pPr>
              <w:spacing w:before="100" w:beforeAutospacing="1" w:after="100" w:afterAutospacing="1" w:line="307" w:lineRule="atLeast"/>
              <w:jc w:val="center"/>
              <w:rPr>
                <w:rFonts w:ascii="Tahoma" w:hAnsi="Tahoma" w:cs="Tahoma"/>
                <w:lang w:bidi="mr-IN"/>
              </w:rPr>
            </w:pPr>
            <w:r w:rsidRPr="00413C96">
              <w:rPr>
                <w:rFonts w:ascii="Tahoma" w:hAnsi="Tahoma" w:cs="Tahoma"/>
                <w:lang w:bidi="mr-IN"/>
              </w:rPr>
              <w:t>1</w:t>
            </w:r>
          </w:p>
        </w:tc>
        <w:tc>
          <w:tcPr>
            <w:tcW w:w="231" w:type="pct"/>
            <w:vAlign w:val="center"/>
            <w:hideMark/>
          </w:tcPr>
          <w:p w:rsidR="00AE3227" w:rsidRPr="00413C96" w:rsidRDefault="00AE3227" w:rsidP="009C013A">
            <w:pPr>
              <w:spacing w:before="100" w:beforeAutospacing="1" w:after="100" w:afterAutospacing="1" w:line="307" w:lineRule="atLeast"/>
              <w:jc w:val="center"/>
              <w:rPr>
                <w:rFonts w:ascii="Tahoma" w:hAnsi="Tahoma" w:cs="Tahoma"/>
                <w:lang w:bidi="mr-IN"/>
              </w:rPr>
            </w:pPr>
            <w:r w:rsidRPr="00413C96">
              <w:rPr>
                <w:rFonts w:ascii="Tahoma" w:hAnsi="Tahoma" w:cs="Tahoma"/>
                <w:lang w:bidi="mr-IN"/>
              </w:rPr>
              <w:t>0</w:t>
            </w:r>
          </w:p>
        </w:tc>
        <w:tc>
          <w:tcPr>
            <w:tcW w:w="231" w:type="pct"/>
            <w:vAlign w:val="center"/>
            <w:hideMark/>
          </w:tcPr>
          <w:p w:rsidR="00AE3227" w:rsidRPr="00413C96" w:rsidRDefault="00AE3227" w:rsidP="009C013A">
            <w:pPr>
              <w:spacing w:before="100" w:beforeAutospacing="1" w:after="100" w:afterAutospacing="1" w:line="307" w:lineRule="atLeast"/>
              <w:jc w:val="center"/>
              <w:rPr>
                <w:rFonts w:ascii="Tahoma" w:hAnsi="Tahoma" w:cs="Tahoma"/>
                <w:lang w:bidi="mr-IN"/>
              </w:rPr>
            </w:pPr>
            <w:r w:rsidRPr="00413C96">
              <w:rPr>
                <w:rFonts w:ascii="Tahoma" w:hAnsi="Tahoma" w:cs="Tahoma"/>
                <w:lang w:bidi="mr-IN"/>
              </w:rPr>
              <w:t>0</w:t>
            </w:r>
          </w:p>
        </w:tc>
        <w:tc>
          <w:tcPr>
            <w:tcW w:w="231" w:type="pct"/>
            <w:vAlign w:val="center"/>
            <w:hideMark/>
          </w:tcPr>
          <w:p w:rsidR="00AE3227" w:rsidRPr="00413C96" w:rsidRDefault="00AE3227" w:rsidP="009C013A">
            <w:pPr>
              <w:spacing w:before="100" w:beforeAutospacing="1" w:after="100" w:afterAutospacing="1" w:line="307" w:lineRule="atLeast"/>
              <w:jc w:val="center"/>
              <w:rPr>
                <w:rFonts w:ascii="Tahoma" w:hAnsi="Tahoma" w:cs="Tahoma"/>
                <w:lang w:bidi="mr-IN"/>
              </w:rPr>
            </w:pPr>
            <w:r w:rsidRPr="00413C96">
              <w:rPr>
                <w:rFonts w:ascii="Tahoma" w:hAnsi="Tahoma" w:cs="Tahoma"/>
                <w:lang w:bidi="mr-IN"/>
              </w:rPr>
              <w:t>2</w:t>
            </w:r>
          </w:p>
        </w:tc>
        <w:tc>
          <w:tcPr>
            <w:tcW w:w="231" w:type="pct"/>
            <w:vAlign w:val="center"/>
            <w:hideMark/>
          </w:tcPr>
          <w:p w:rsidR="00AE3227" w:rsidRPr="00413C96" w:rsidRDefault="00AE3227" w:rsidP="009C013A">
            <w:pPr>
              <w:spacing w:before="100" w:beforeAutospacing="1" w:after="100" w:afterAutospacing="1" w:line="307" w:lineRule="atLeast"/>
              <w:jc w:val="center"/>
              <w:rPr>
                <w:rFonts w:ascii="Tahoma" w:hAnsi="Tahoma" w:cs="Tahoma"/>
                <w:lang w:bidi="mr-IN"/>
              </w:rPr>
            </w:pPr>
            <w:r w:rsidRPr="00413C96">
              <w:rPr>
                <w:rFonts w:ascii="Tahoma" w:hAnsi="Tahoma" w:cs="Tahoma"/>
                <w:lang w:bidi="mr-IN"/>
              </w:rPr>
              <w:t>1</w:t>
            </w:r>
          </w:p>
        </w:tc>
        <w:tc>
          <w:tcPr>
            <w:tcW w:w="844" w:type="pct"/>
            <w:gridSpan w:val="3"/>
            <w:vAlign w:val="center"/>
          </w:tcPr>
          <w:p w:rsidR="00AE3227" w:rsidRPr="0013372D" w:rsidRDefault="00AE3227" w:rsidP="009C013A">
            <w:pPr>
              <w:spacing w:before="100" w:beforeAutospacing="1" w:after="100" w:afterAutospacing="1" w:line="307" w:lineRule="atLeast"/>
              <w:jc w:val="center"/>
              <w:rPr>
                <w:rFonts w:ascii="Tahoma" w:hAnsi="Tahoma" w:cs="Tahoma"/>
                <w:lang w:bidi="mr-IN"/>
              </w:rPr>
            </w:pPr>
            <w:r w:rsidRPr="00F14217">
              <w:rPr>
                <w:rFonts w:ascii="Tahoma" w:hAnsi="Tahoma" w:cs="Tahoma"/>
                <w:lang w:bidi="mr-IN"/>
              </w:rPr>
              <w:t>CIE: 100</w:t>
            </w:r>
          </w:p>
        </w:tc>
        <w:tc>
          <w:tcPr>
            <w:tcW w:w="318" w:type="pct"/>
            <w:vAlign w:val="center"/>
          </w:tcPr>
          <w:p w:rsidR="00AE3227" w:rsidRPr="00F14217" w:rsidRDefault="00AE3227" w:rsidP="009C013A">
            <w:pPr>
              <w:spacing w:before="100" w:beforeAutospacing="1" w:after="100" w:afterAutospacing="1" w:line="307" w:lineRule="atLeast"/>
              <w:jc w:val="center"/>
              <w:rPr>
                <w:rFonts w:ascii="Tahoma" w:hAnsi="Tahoma" w:cs="Tahoma"/>
                <w:color w:val="000000"/>
                <w:kern w:val="2"/>
                <w:lang w:bidi="mr-IN"/>
              </w:rPr>
            </w:pPr>
            <w:r>
              <w:rPr>
                <w:rFonts w:ascii="Tahoma" w:hAnsi="Tahoma" w:cs="Tahoma"/>
                <w:color w:val="000000"/>
                <w:kern w:val="2"/>
                <w:lang w:bidi="mr-IN"/>
              </w:rPr>
              <w:t>--</w:t>
            </w:r>
          </w:p>
        </w:tc>
        <w:tc>
          <w:tcPr>
            <w:tcW w:w="318" w:type="pct"/>
            <w:vAlign w:val="center"/>
          </w:tcPr>
          <w:p w:rsidR="00AE3227" w:rsidRPr="00F14217" w:rsidRDefault="00AE3227" w:rsidP="009C013A">
            <w:pPr>
              <w:spacing w:before="100" w:beforeAutospacing="1" w:after="100" w:afterAutospacing="1" w:line="307" w:lineRule="atLeast"/>
              <w:rPr>
                <w:rFonts w:ascii="Tahoma" w:hAnsi="Tahoma" w:cs="Tahoma"/>
                <w:color w:val="000000"/>
                <w:kern w:val="2"/>
                <w:lang w:bidi="mr-IN"/>
              </w:rPr>
            </w:pPr>
            <w:r>
              <w:rPr>
                <w:rFonts w:ascii="Tahoma" w:hAnsi="Tahoma" w:cs="Tahoma"/>
                <w:color w:val="000000"/>
                <w:kern w:val="2"/>
                <w:lang w:bidi="mr-IN"/>
              </w:rPr>
              <w:t>--</w:t>
            </w:r>
          </w:p>
        </w:tc>
      </w:tr>
      <w:tr w:rsidR="00AE3227" w:rsidRPr="00781199" w:rsidTr="009C013A">
        <w:trPr>
          <w:trHeight w:val="20"/>
        </w:trPr>
        <w:tc>
          <w:tcPr>
            <w:tcW w:w="299" w:type="pct"/>
            <w:vAlign w:val="center"/>
            <w:hideMark/>
          </w:tcPr>
          <w:p w:rsidR="00AE3227" w:rsidRPr="009E2628" w:rsidRDefault="00AE3227" w:rsidP="004F2382">
            <w:pPr>
              <w:jc w:val="center"/>
              <w:rPr>
                <w:rFonts w:ascii="Tahoma" w:hAnsi="Tahoma" w:cs="Tahoma"/>
                <w:sz w:val="20"/>
                <w:szCs w:val="20"/>
                <w:lang w:bidi="mr-IN"/>
              </w:rPr>
            </w:pPr>
            <w:r w:rsidRPr="009E2628">
              <w:rPr>
                <w:rFonts w:ascii="Tahoma" w:hAnsi="Tahoma" w:cs="Tahoma"/>
                <w:color w:val="000000"/>
                <w:kern w:val="2"/>
                <w:sz w:val="20"/>
                <w:szCs w:val="20"/>
                <w:lang w:bidi="mr-IN"/>
              </w:rPr>
              <w:t>07</w:t>
            </w:r>
          </w:p>
        </w:tc>
        <w:tc>
          <w:tcPr>
            <w:tcW w:w="476" w:type="pct"/>
            <w:vAlign w:val="center"/>
          </w:tcPr>
          <w:p w:rsidR="00AE3227" w:rsidRPr="00502F12" w:rsidRDefault="00AE3227" w:rsidP="009C013A">
            <w:pPr>
              <w:jc w:val="center"/>
              <w:rPr>
                <w:rFonts w:ascii="Tahoma" w:hAnsi="Tahoma" w:cs="Tahoma"/>
                <w:color w:val="000000"/>
                <w:kern w:val="2"/>
                <w:sz w:val="20"/>
                <w:szCs w:val="20"/>
                <w:lang w:val="en-IN" w:bidi="mr-IN"/>
              </w:rPr>
            </w:pPr>
            <w:r w:rsidRPr="00502F12">
              <w:rPr>
                <w:rFonts w:ascii="Tahoma" w:hAnsi="Tahoma" w:cs="Tahoma"/>
                <w:color w:val="000000"/>
                <w:kern w:val="2"/>
                <w:sz w:val="20"/>
                <w:szCs w:val="20"/>
                <w:lang w:val="en-IN" w:bidi="mr-IN"/>
              </w:rPr>
              <w:t>CEA</w:t>
            </w:r>
          </w:p>
        </w:tc>
        <w:tc>
          <w:tcPr>
            <w:tcW w:w="473" w:type="pct"/>
            <w:vAlign w:val="center"/>
          </w:tcPr>
          <w:p w:rsidR="00AE3227" w:rsidRPr="009E2628" w:rsidRDefault="00AE3227" w:rsidP="009C013A">
            <w:pPr>
              <w:jc w:val="center"/>
              <w:rPr>
                <w:rFonts w:ascii="Tahoma" w:hAnsi="Tahoma" w:cs="Tahoma"/>
                <w:sz w:val="20"/>
                <w:szCs w:val="20"/>
                <w:lang w:bidi="mr-IN"/>
              </w:rPr>
            </w:pPr>
            <w:r w:rsidRPr="00C357BD">
              <w:rPr>
                <w:rFonts w:ascii="Tahoma" w:hAnsi="Tahoma" w:cs="Tahoma"/>
                <w:i/>
                <w:iCs/>
                <w:sz w:val="20"/>
                <w:szCs w:val="20"/>
                <w:lang w:bidi="mr-IN"/>
              </w:rPr>
              <w:t>&lt;</w:t>
            </w:r>
            <w:proofErr w:type="spellStart"/>
            <w:r w:rsidRPr="00C357BD">
              <w:rPr>
                <w:rFonts w:ascii="Tahoma" w:hAnsi="Tahoma" w:cs="Tahoma"/>
                <w:i/>
                <w:iCs/>
                <w:sz w:val="20"/>
                <w:szCs w:val="20"/>
                <w:lang w:bidi="mr-IN"/>
              </w:rPr>
              <w:t>tbd</w:t>
            </w:r>
            <w:proofErr w:type="spellEnd"/>
            <w:r w:rsidRPr="00C357BD">
              <w:rPr>
                <w:rFonts w:ascii="Tahoma" w:hAnsi="Tahoma" w:cs="Tahoma"/>
                <w:i/>
                <w:iCs/>
                <w:sz w:val="20"/>
                <w:szCs w:val="20"/>
                <w:lang w:bidi="mr-IN"/>
              </w:rPr>
              <w:t>&gt;</w:t>
            </w:r>
          </w:p>
        </w:tc>
        <w:tc>
          <w:tcPr>
            <w:tcW w:w="1117" w:type="pct"/>
            <w:vAlign w:val="center"/>
            <w:hideMark/>
          </w:tcPr>
          <w:p w:rsidR="00AE3227" w:rsidRPr="00502F12" w:rsidRDefault="00AE3227" w:rsidP="009C013A">
            <w:pPr>
              <w:rPr>
                <w:rFonts w:ascii="Tahoma" w:hAnsi="Tahoma" w:cs="Tahoma"/>
                <w:sz w:val="20"/>
                <w:szCs w:val="20"/>
                <w:lang w:bidi="mr-IN"/>
              </w:rPr>
            </w:pPr>
            <w:r w:rsidRPr="00502F12">
              <w:rPr>
                <w:rFonts w:ascii="Tahoma" w:hAnsi="Tahoma" w:cs="Tahoma"/>
                <w:color w:val="000000"/>
                <w:kern w:val="2"/>
                <w:sz w:val="20"/>
                <w:szCs w:val="20"/>
                <w:lang w:val="en-IN" w:bidi="mr-IN"/>
              </w:rPr>
              <w:t xml:space="preserve">Community Engagement Activity (CEA)/Field Project </w:t>
            </w:r>
          </w:p>
        </w:tc>
        <w:tc>
          <w:tcPr>
            <w:tcW w:w="231" w:type="pct"/>
            <w:vAlign w:val="center"/>
            <w:hideMark/>
          </w:tcPr>
          <w:p w:rsidR="00AE3227" w:rsidRPr="00413C96" w:rsidRDefault="00AE3227" w:rsidP="009C013A">
            <w:pPr>
              <w:spacing w:before="100" w:beforeAutospacing="1" w:after="100" w:afterAutospacing="1"/>
              <w:jc w:val="center"/>
              <w:rPr>
                <w:rFonts w:ascii="Tahoma" w:hAnsi="Tahoma" w:cs="Tahoma"/>
                <w:lang w:bidi="mr-IN"/>
              </w:rPr>
            </w:pPr>
            <w:r w:rsidRPr="00413C96">
              <w:rPr>
                <w:rFonts w:ascii="Tahoma" w:hAnsi="Tahoma" w:cs="Tahoma"/>
                <w:lang w:bidi="mr-IN"/>
              </w:rPr>
              <w:t>-</w:t>
            </w:r>
          </w:p>
        </w:tc>
        <w:tc>
          <w:tcPr>
            <w:tcW w:w="231" w:type="pct"/>
            <w:vAlign w:val="center"/>
            <w:hideMark/>
          </w:tcPr>
          <w:p w:rsidR="00AE3227" w:rsidRPr="00413C96" w:rsidRDefault="00AE3227" w:rsidP="009C013A">
            <w:pPr>
              <w:spacing w:before="100" w:beforeAutospacing="1" w:after="100" w:afterAutospacing="1"/>
              <w:jc w:val="center"/>
              <w:rPr>
                <w:rFonts w:ascii="Tahoma" w:hAnsi="Tahoma" w:cs="Tahoma"/>
                <w:lang w:bidi="mr-IN"/>
              </w:rPr>
            </w:pPr>
            <w:r w:rsidRPr="00413C96">
              <w:rPr>
                <w:rFonts w:ascii="Tahoma" w:hAnsi="Tahoma" w:cs="Tahoma"/>
                <w:lang w:bidi="mr-IN"/>
              </w:rPr>
              <w:t>-</w:t>
            </w:r>
          </w:p>
        </w:tc>
        <w:tc>
          <w:tcPr>
            <w:tcW w:w="231" w:type="pct"/>
            <w:vAlign w:val="center"/>
            <w:hideMark/>
          </w:tcPr>
          <w:p w:rsidR="00AE3227" w:rsidRPr="00413C96" w:rsidRDefault="00AE3227" w:rsidP="009C013A">
            <w:pPr>
              <w:spacing w:before="100" w:beforeAutospacing="1" w:after="100" w:afterAutospacing="1"/>
              <w:jc w:val="center"/>
              <w:rPr>
                <w:rFonts w:ascii="Tahoma" w:hAnsi="Tahoma" w:cs="Tahoma"/>
                <w:lang w:bidi="mr-IN"/>
              </w:rPr>
            </w:pPr>
            <w:r w:rsidRPr="00413C96">
              <w:rPr>
                <w:rFonts w:ascii="Tahoma" w:hAnsi="Tahoma" w:cs="Tahoma"/>
                <w:color w:val="000000"/>
                <w:kern w:val="2"/>
                <w:lang w:bidi="mr-IN"/>
              </w:rPr>
              <w:t>-</w:t>
            </w:r>
          </w:p>
        </w:tc>
        <w:tc>
          <w:tcPr>
            <w:tcW w:w="231" w:type="pct"/>
            <w:vAlign w:val="center"/>
            <w:hideMark/>
          </w:tcPr>
          <w:p w:rsidR="00AE3227" w:rsidRPr="00413C96" w:rsidRDefault="00AE3227" w:rsidP="009C013A">
            <w:pPr>
              <w:spacing w:before="100" w:beforeAutospacing="1" w:after="100" w:afterAutospacing="1"/>
              <w:jc w:val="center"/>
              <w:rPr>
                <w:rFonts w:ascii="Tahoma" w:hAnsi="Tahoma" w:cs="Tahoma"/>
                <w:lang w:bidi="mr-IN"/>
              </w:rPr>
            </w:pPr>
            <w:r w:rsidRPr="00413C96">
              <w:rPr>
                <w:rFonts w:ascii="Tahoma" w:hAnsi="Tahoma" w:cs="Tahoma"/>
                <w:lang w:bidi="mr-IN"/>
              </w:rPr>
              <w:t>-</w:t>
            </w:r>
          </w:p>
        </w:tc>
        <w:tc>
          <w:tcPr>
            <w:tcW w:w="231" w:type="pct"/>
            <w:vAlign w:val="center"/>
            <w:hideMark/>
          </w:tcPr>
          <w:p w:rsidR="00AE3227" w:rsidRPr="00413C96" w:rsidRDefault="00AE3227" w:rsidP="009C013A">
            <w:pPr>
              <w:spacing w:before="100" w:beforeAutospacing="1" w:after="100" w:afterAutospacing="1"/>
              <w:jc w:val="center"/>
              <w:rPr>
                <w:rFonts w:ascii="Tahoma" w:hAnsi="Tahoma" w:cs="Tahoma"/>
                <w:lang w:bidi="mr-IN"/>
              </w:rPr>
            </w:pPr>
            <w:r w:rsidRPr="00413C96">
              <w:rPr>
                <w:rFonts w:ascii="Tahoma" w:hAnsi="Tahoma" w:cs="Tahoma"/>
                <w:lang w:bidi="mr-IN"/>
              </w:rPr>
              <w:t>2</w:t>
            </w:r>
          </w:p>
        </w:tc>
        <w:tc>
          <w:tcPr>
            <w:tcW w:w="303" w:type="pct"/>
            <w:vAlign w:val="center"/>
          </w:tcPr>
          <w:p w:rsidR="00AE3227" w:rsidRPr="00F14217" w:rsidRDefault="00AE3227" w:rsidP="009C013A">
            <w:pPr>
              <w:spacing w:before="100" w:beforeAutospacing="1" w:after="100" w:afterAutospacing="1"/>
              <w:jc w:val="center"/>
              <w:rPr>
                <w:rFonts w:ascii="Tahoma" w:hAnsi="Tahoma" w:cs="Tahoma"/>
                <w:lang w:bidi="mr-IN"/>
              </w:rPr>
            </w:pPr>
            <w:r w:rsidRPr="00F14217">
              <w:rPr>
                <w:rFonts w:ascii="Tahoma" w:hAnsi="Tahoma" w:cs="Tahoma"/>
                <w:lang w:bidi="mr-IN"/>
              </w:rPr>
              <w:t>--</w:t>
            </w:r>
          </w:p>
        </w:tc>
        <w:tc>
          <w:tcPr>
            <w:tcW w:w="258" w:type="pct"/>
            <w:vAlign w:val="center"/>
          </w:tcPr>
          <w:p w:rsidR="00AE3227" w:rsidRPr="00F14217" w:rsidRDefault="00AE3227" w:rsidP="009C013A">
            <w:pPr>
              <w:spacing w:before="100" w:beforeAutospacing="1" w:after="100" w:afterAutospacing="1"/>
              <w:jc w:val="center"/>
              <w:rPr>
                <w:rFonts w:ascii="Tahoma" w:hAnsi="Tahoma" w:cs="Tahoma"/>
                <w:lang w:bidi="mr-IN"/>
              </w:rPr>
            </w:pPr>
            <w:r>
              <w:rPr>
                <w:rFonts w:ascii="Tahoma" w:hAnsi="Tahoma" w:cs="Tahoma"/>
                <w:lang w:bidi="mr-IN"/>
              </w:rPr>
              <w:t>--</w:t>
            </w:r>
          </w:p>
        </w:tc>
        <w:tc>
          <w:tcPr>
            <w:tcW w:w="283" w:type="pct"/>
            <w:vAlign w:val="center"/>
          </w:tcPr>
          <w:p w:rsidR="00AE3227" w:rsidRPr="00F14217" w:rsidRDefault="00AE3227" w:rsidP="009C013A">
            <w:pPr>
              <w:spacing w:before="100" w:beforeAutospacing="1" w:after="100" w:afterAutospacing="1"/>
              <w:jc w:val="center"/>
              <w:rPr>
                <w:rFonts w:ascii="Tahoma" w:hAnsi="Tahoma" w:cs="Tahoma"/>
                <w:color w:val="000000"/>
                <w:kern w:val="2"/>
                <w:lang w:val="en-IN" w:bidi="mr-IN"/>
              </w:rPr>
            </w:pPr>
            <w:r w:rsidRPr="00F14217">
              <w:rPr>
                <w:rFonts w:ascii="Tahoma" w:hAnsi="Tahoma" w:cs="Tahoma"/>
                <w:color w:val="000000"/>
                <w:kern w:val="2"/>
                <w:lang w:val="en-IN" w:bidi="mr-IN"/>
              </w:rPr>
              <w:t>--</w:t>
            </w:r>
          </w:p>
        </w:tc>
        <w:tc>
          <w:tcPr>
            <w:tcW w:w="636" w:type="pct"/>
            <w:gridSpan w:val="2"/>
            <w:vAlign w:val="center"/>
          </w:tcPr>
          <w:p w:rsidR="00AE3227" w:rsidRPr="00F14217" w:rsidRDefault="00AE3227" w:rsidP="009C013A">
            <w:pPr>
              <w:spacing w:before="100" w:beforeAutospacing="1" w:after="100" w:afterAutospacing="1"/>
              <w:jc w:val="center"/>
              <w:rPr>
                <w:rFonts w:ascii="Tahoma" w:hAnsi="Tahoma" w:cs="Tahoma"/>
                <w:color w:val="000000"/>
                <w:kern w:val="2"/>
                <w:lang w:val="en-IN" w:bidi="mr-IN"/>
              </w:rPr>
            </w:pPr>
            <w:r>
              <w:rPr>
                <w:rFonts w:ascii="Tahoma" w:hAnsi="Tahoma" w:cs="Tahoma"/>
                <w:color w:val="000000"/>
                <w:kern w:val="2"/>
                <w:lang w:val="en-IN" w:bidi="mr-IN"/>
              </w:rPr>
              <w:t>CIE: 100</w:t>
            </w:r>
          </w:p>
        </w:tc>
      </w:tr>
      <w:tr w:rsidR="00AE3227" w:rsidRPr="00781199" w:rsidTr="009C013A">
        <w:trPr>
          <w:trHeight w:val="20"/>
        </w:trPr>
        <w:tc>
          <w:tcPr>
            <w:tcW w:w="299" w:type="pct"/>
            <w:vAlign w:val="center"/>
          </w:tcPr>
          <w:p w:rsidR="00AE3227" w:rsidRPr="009E2628" w:rsidRDefault="00AE3227" w:rsidP="004F2382">
            <w:pPr>
              <w:jc w:val="center"/>
              <w:rPr>
                <w:rFonts w:ascii="Tahoma" w:hAnsi="Tahoma" w:cs="Tahoma"/>
                <w:sz w:val="20"/>
                <w:szCs w:val="20"/>
                <w:lang w:bidi="mr-IN"/>
              </w:rPr>
            </w:pPr>
            <w:r w:rsidRPr="009E2628">
              <w:rPr>
                <w:rFonts w:ascii="Tahoma" w:hAnsi="Tahoma" w:cs="Tahoma"/>
                <w:color w:val="000000"/>
                <w:kern w:val="2"/>
                <w:sz w:val="20"/>
                <w:szCs w:val="20"/>
                <w:lang w:bidi="mr-IN"/>
              </w:rPr>
              <w:t>08</w:t>
            </w:r>
          </w:p>
        </w:tc>
        <w:tc>
          <w:tcPr>
            <w:tcW w:w="476" w:type="pct"/>
            <w:vAlign w:val="center"/>
          </w:tcPr>
          <w:p w:rsidR="00AE3227" w:rsidRPr="00502F12" w:rsidRDefault="00AE3227" w:rsidP="009C013A">
            <w:pPr>
              <w:jc w:val="center"/>
              <w:rPr>
                <w:rFonts w:ascii="Tahoma" w:hAnsi="Tahoma" w:cs="Tahoma"/>
                <w:color w:val="000000"/>
                <w:kern w:val="2"/>
                <w:sz w:val="20"/>
                <w:szCs w:val="20"/>
                <w:lang w:val="en-IN" w:bidi="mr-IN"/>
              </w:rPr>
            </w:pPr>
            <w:r w:rsidRPr="00502F12">
              <w:rPr>
                <w:rFonts w:ascii="Tahoma" w:hAnsi="Tahoma" w:cs="Tahoma"/>
                <w:color w:val="000000"/>
                <w:kern w:val="2"/>
                <w:sz w:val="20"/>
                <w:szCs w:val="20"/>
                <w:lang w:val="en-IN" w:bidi="mr-IN"/>
              </w:rPr>
              <w:t>HSMC</w:t>
            </w:r>
          </w:p>
        </w:tc>
        <w:tc>
          <w:tcPr>
            <w:tcW w:w="473" w:type="pct"/>
            <w:vAlign w:val="center"/>
          </w:tcPr>
          <w:p w:rsidR="00AE3227" w:rsidRPr="00C357BD" w:rsidRDefault="00AE3227" w:rsidP="009C013A">
            <w:pPr>
              <w:jc w:val="center"/>
              <w:rPr>
                <w:rFonts w:ascii="Tahoma" w:hAnsi="Tahoma" w:cs="Tahoma"/>
                <w:i/>
                <w:iCs/>
                <w:sz w:val="20"/>
                <w:szCs w:val="20"/>
                <w:lang w:bidi="mr-IN"/>
              </w:rPr>
            </w:pPr>
            <w:r w:rsidRPr="00C357BD">
              <w:rPr>
                <w:rFonts w:ascii="Tahoma" w:hAnsi="Tahoma" w:cs="Tahoma"/>
                <w:i/>
                <w:iCs/>
                <w:sz w:val="20"/>
                <w:szCs w:val="20"/>
                <w:lang w:bidi="mr-IN"/>
              </w:rPr>
              <w:t>&lt;</w:t>
            </w:r>
            <w:proofErr w:type="spellStart"/>
            <w:r w:rsidRPr="00C357BD">
              <w:rPr>
                <w:rFonts w:ascii="Tahoma" w:hAnsi="Tahoma" w:cs="Tahoma"/>
                <w:i/>
                <w:iCs/>
                <w:sz w:val="20"/>
                <w:szCs w:val="20"/>
                <w:lang w:bidi="mr-IN"/>
              </w:rPr>
              <w:t>tbd</w:t>
            </w:r>
            <w:proofErr w:type="spellEnd"/>
            <w:r w:rsidRPr="00C357BD">
              <w:rPr>
                <w:rFonts w:ascii="Tahoma" w:hAnsi="Tahoma" w:cs="Tahoma"/>
                <w:i/>
                <w:iCs/>
                <w:sz w:val="20"/>
                <w:szCs w:val="20"/>
                <w:lang w:bidi="mr-IN"/>
              </w:rPr>
              <w:t>&gt;</w:t>
            </w:r>
          </w:p>
        </w:tc>
        <w:tc>
          <w:tcPr>
            <w:tcW w:w="1117" w:type="pct"/>
            <w:vAlign w:val="center"/>
          </w:tcPr>
          <w:p w:rsidR="00AE3227" w:rsidRPr="00502F12" w:rsidRDefault="00AE3227" w:rsidP="009C013A">
            <w:pPr>
              <w:rPr>
                <w:rFonts w:ascii="Tahoma" w:hAnsi="Tahoma" w:cs="Tahoma"/>
                <w:color w:val="000000"/>
                <w:kern w:val="2"/>
                <w:sz w:val="20"/>
                <w:szCs w:val="20"/>
                <w:lang w:bidi="mr-IN"/>
              </w:rPr>
            </w:pPr>
            <w:r w:rsidRPr="00502F12">
              <w:rPr>
                <w:rFonts w:ascii="Tahoma" w:hAnsi="Tahoma" w:cs="Tahoma"/>
                <w:color w:val="000000"/>
                <w:kern w:val="2"/>
                <w:sz w:val="20"/>
                <w:szCs w:val="20"/>
                <w:lang w:bidi="mr-IN"/>
              </w:rPr>
              <w:t xml:space="preserve">Entrepreneurship </w:t>
            </w:r>
          </w:p>
        </w:tc>
        <w:tc>
          <w:tcPr>
            <w:tcW w:w="231" w:type="pct"/>
            <w:vAlign w:val="center"/>
          </w:tcPr>
          <w:p w:rsidR="00AE3227" w:rsidRPr="00413C96" w:rsidRDefault="00AE3227" w:rsidP="009C013A">
            <w:pPr>
              <w:spacing w:before="100" w:beforeAutospacing="1" w:after="100" w:afterAutospacing="1"/>
              <w:jc w:val="center"/>
              <w:rPr>
                <w:rFonts w:ascii="Tahoma" w:hAnsi="Tahoma" w:cs="Tahoma"/>
                <w:color w:val="000000"/>
                <w:kern w:val="2"/>
                <w:lang w:bidi="mr-IN"/>
              </w:rPr>
            </w:pPr>
            <w:r w:rsidRPr="00413C96">
              <w:rPr>
                <w:rFonts w:ascii="Tahoma" w:hAnsi="Tahoma" w:cs="Tahoma"/>
                <w:color w:val="000000"/>
                <w:kern w:val="2"/>
                <w:lang w:bidi="mr-IN"/>
              </w:rPr>
              <w:t>2</w:t>
            </w:r>
          </w:p>
        </w:tc>
        <w:tc>
          <w:tcPr>
            <w:tcW w:w="231" w:type="pct"/>
            <w:vAlign w:val="center"/>
          </w:tcPr>
          <w:p w:rsidR="00AE3227" w:rsidRPr="00413C96" w:rsidRDefault="00AE3227" w:rsidP="009C013A">
            <w:pPr>
              <w:spacing w:before="100" w:beforeAutospacing="1" w:after="100" w:afterAutospacing="1"/>
              <w:jc w:val="center"/>
              <w:rPr>
                <w:rFonts w:ascii="Tahoma" w:hAnsi="Tahoma" w:cs="Tahoma"/>
                <w:color w:val="000000"/>
                <w:kern w:val="2"/>
                <w:lang w:bidi="mr-IN"/>
              </w:rPr>
            </w:pPr>
            <w:r w:rsidRPr="00413C96">
              <w:rPr>
                <w:rFonts w:ascii="Tahoma" w:hAnsi="Tahoma" w:cs="Tahoma"/>
                <w:color w:val="000000"/>
                <w:kern w:val="2"/>
                <w:lang w:bidi="mr-IN"/>
              </w:rPr>
              <w:t>0</w:t>
            </w:r>
          </w:p>
        </w:tc>
        <w:tc>
          <w:tcPr>
            <w:tcW w:w="231" w:type="pct"/>
            <w:vAlign w:val="center"/>
          </w:tcPr>
          <w:p w:rsidR="00AE3227" w:rsidRPr="00413C96" w:rsidRDefault="00AE3227" w:rsidP="009C013A">
            <w:pPr>
              <w:spacing w:before="100" w:beforeAutospacing="1" w:after="100" w:afterAutospacing="1"/>
              <w:jc w:val="center"/>
              <w:rPr>
                <w:rFonts w:ascii="Tahoma" w:hAnsi="Tahoma" w:cs="Tahoma"/>
                <w:color w:val="000000"/>
                <w:kern w:val="2"/>
                <w:lang w:bidi="mr-IN"/>
              </w:rPr>
            </w:pPr>
            <w:r w:rsidRPr="00413C96">
              <w:rPr>
                <w:rFonts w:ascii="Tahoma" w:hAnsi="Tahoma" w:cs="Tahoma"/>
                <w:color w:val="000000"/>
                <w:kern w:val="2"/>
                <w:lang w:bidi="mr-IN"/>
              </w:rPr>
              <w:t>0</w:t>
            </w:r>
          </w:p>
        </w:tc>
        <w:tc>
          <w:tcPr>
            <w:tcW w:w="231" w:type="pct"/>
            <w:vAlign w:val="center"/>
          </w:tcPr>
          <w:p w:rsidR="00AE3227" w:rsidRPr="00413C96" w:rsidRDefault="00AE3227" w:rsidP="009C013A">
            <w:pPr>
              <w:spacing w:before="100" w:beforeAutospacing="1" w:after="100" w:afterAutospacing="1"/>
              <w:jc w:val="center"/>
              <w:rPr>
                <w:rFonts w:ascii="Tahoma" w:hAnsi="Tahoma" w:cs="Tahoma"/>
                <w:color w:val="000000"/>
                <w:kern w:val="2"/>
                <w:lang w:bidi="mr-IN"/>
              </w:rPr>
            </w:pPr>
            <w:r w:rsidRPr="00413C96">
              <w:rPr>
                <w:rFonts w:ascii="Tahoma" w:hAnsi="Tahoma" w:cs="Tahoma"/>
                <w:color w:val="000000"/>
                <w:kern w:val="2"/>
                <w:lang w:bidi="mr-IN"/>
              </w:rPr>
              <w:t>1</w:t>
            </w:r>
          </w:p>
        </w:tc>
        <w:tc>
          <w:tcPr>
            <w:tcW w:w="231" w:type="pct"/>
            <w:vAlign w:val="center"/>
          </w:tcPr>
          <w:p w:rsidR="00AE3227" w:rsidRPr="00413C96" w:rsidRDefault="00AE3227" w:rsidP="009C013A">
            <w:pPr>
              <w:spacing w:before="100" w:beforeAutospacing="1" w:after="100" w:afterAutospacing="1"/>
              <w:jc w:val="center"/>
              <w:rPr>
                <w:rFonts w:ascii="Tahoma" w:hAnsi="Tahoma" w:cs="Tahoma"/>
                <w:color w:val="000000"/>
                <w:kern w:val="2"/>
                <w:lang w:bidi="mr-IN"/>
              </w:rPr>
            </w:pPr>
            <w:r w:rsidRPr="00413C96">
              <w:rPr>
                <w:rFonts w:ascii="Tahoma" w:hAnsi="Tahoma" w:cs="Tahoma"/>
                <w:color w:val="000000"/>
                <w:kern w:val="2"/>
                <w:lang w:bidi="mr-IN"/>
              </w:rPr>
              <w:t>2</w:t>
            </w:r>
          </w:p>
        </w:tc>
        <w:tc>
          <w:tcPr>
            <w:tcW w:w="303" w:type="pct"/>
            <w:vAlign w:val="center"/>
          </w:tcPr>
          <w:p w:rsidR="00AE3227" w:rsidRPr="00F14217" w:rsidRDefault="00AE3227" w:rsidP="009C013A">
            <w:pPr>
              <w:spacing w:before="100" w:beforeAutospacing="1" w:after="100" w:afterAutospacing="1"/>
              <w:jc w:val="center"/>
              <w:rPr>
                <w:rFonts w:ascii="Tahoma" w:hAnsi="Tahoma" w:cs="Tahoma"/>
                <w:lang w:bidi="mr-IN"/>
              </w:rPr>
            </w:pPr>
            <w:r>
              <w:rPr>
                <w:rFonts w:ascii="Tahoma" w:hAnsi="Tahoma" w:cs="Tahoma"/>
                <w:lang w:bidi="mr-IN"/>
              </w:rPr>
              <w:t>30</w:t>
            </w:r>
          </w:p>
        </w:tc>
        <w:tc>
          <w:tcPr>
            <w:tcW w:w="258" w:type="pct"/>
            <w:vAlign w:val="center"/>
          </w:tcPr>
          <w:p w:rsidR="00AE3227" w:rsidRDefault="00AE3227" w:rsidP="009C013A">
            <w:pPr>
              <w:spacing w:before="100" w:beforeAutospacing="1" w:after="100" w:afterAutospacing="1"/>
              <w:jc w:val="center"/>
              <w:rPr>
                <w:rFonts w:ascii="Tahoma" w:hAnsi="Tahoma" w:cs="Tahoma"/>
                <w:lang w:bidi="mr-IN"/>
              </w:rPr>
            </w:pPr>
            <w:r>
              <w:rPr>
                <w:rFonts w:ascii="Tahoma" w:hAnsi="Tahoma" w:cs="Tahoma"/>
                <w:lang w:bidi="mr-IN"/>
              </w:rPr>
              <w:t>20</w:t>
            </w:r>
          </w:p>
        </w:tc>
        <w:tc>
          <w:tcPr>
            <w:tcW w:w="283" w:type="pct"/>
            <w:vAlign w:val="center"/>
          </w:tcPr>
          <w:p w:rsidR="00AE3227" w:rsidRPr="00F14217" w:rsidRDefault="00AE3227" w:rsidP="009C013A">
            <w:pPr>
              <w:spacing w:before="100" w:beforeAutospacing="1" w:after="100" w:afterAutospacing="1"/>
              <w:jc w:val="center"/>
              <w:rPr>
                <w:rFonts w:ascii="Tahoma" w:hAnsi="Tahoma" w:cs="Tahoma"/>
                <w:color w:val="000000"/>
                <w:kern w:val="2"/>
                <w:lang w:val="en-IN" w:bidi="mr-IN"/>
              </w:rPr>
            </w:pPr>
            <w:r>
              <w:rPr>
                <w:rFonts w:ascii="Tahoma" w:hAnsi="Tahoma" w:cs="Tahoma"/>
                <w:color w:val="000000"/>
                <w:kern w:val="2"/>
                <w:lang w:val="en-IN" w:bidi="mr-IN"/>
              </w:rPr>
              <w:t>50</w:t>
            </w:r>
          </w:p>
        </w:tc>
        <w:tc>
          <w:tcPr>
            <w:tcW w:w="318" w:type="pct"/>
            <w:vAlign w:val="center"/>
          </w:tcPr>
          <w:p w:rsidR="00AE3227" w:rsidRPr="00F14217" w:rsidRDefault="00AE3227" w:rsidP="009C013A">
            <w:pPr>
              <w:spacing w:before="100" w:beforeAutospacing="1" w:after="100" w:afterAutospacing="1"/>
              <w:jc w:val="center"/>
              <w:rPr>
                <w:rFonts w:ascii="Tahoma" w:hAnsi="Tahoma" w:cs="Tahoma"/>
                <w:color w:val="000000"/>
                <w:kern w:val="2"/>
                <w:lang w:val="en-IN" w:bidi="mr-IN"/>
              </w:rPr>
            </w:pPr>
            <w:r>
              <w:rPr>
                <w:rFonts w:ascii="Tahoma" w:hAnsi="Tahoma" w:cs="Tahoma"/>
                <w:color w:val="000000"/>
                <w:kern w:val="2"/>
                <w:lang w:val="en-IN" w:bidi="mr-IN"/>
              </w:rPr>
              <w:t>--</w:t>
            </w:r>
          </w:p>
        </w:tc>
        <w:tc>
          <w:tcPr>
            <w:tcW w:w="318" w:type="pct"/>
            <w:vAlign w:val="center"/>
          </w:tcPr>
          <w:p w:rsidR="00AE3227" w:rsidRPr="00F14217" w:rsidRDefault="00AE3227" w:rsidP="009C013A">
            <w:pPr>
              <w:spacing w:before="100" w:beforeAutospacing="1" w:after="100" w:afterAutospacing="1"/>
              <w:jc w:val="center"/>
              <w:rPr>
                <w:rFonts w:ascii="Tahoma" w:hAnsi="Tahoma" w:cs="Tahoma"/>
                <w:color w:val="000000"/>
                <w:kern w:val="2"/>
                <w:lang w:val="en-IN" w:bidi="mr-IN"/>
              </w:rPr>
            </w:pPr>
            <w:r>
              <w:rPr>
                <w:rFonts w:ascii="Tahoma" w:hAnsi="Tahoma" w:cs="Tahoma"/>
                <w:color w:val="000000"/>
                <w:kern w:val="2"/>
                <w:lang w:val="en-IN" w:bidi="mr-IN"/>
              </w:rPr>
              <w:t>--</w:t>
            </w:r>
          </w:p>
        </w:tc>
      </w:tr>
      <w:tr w:rsidR="00AE3227" w:rsidRPr="00781199" w:rsidTr="009C013A">
        <w:trPr>
          <w:trHeight w:val="20"/>
        </w:trPr>
        <w:tc>
          <w:tcPr>
            <w:tcW w:w="299" w:type="pct"/>
            <w:vAlign w:val="center"/>
          </w:tcPr>
          <w:p w:rsidR="00AE3227" w:rsidRPr="009E2628" w:rsidRDefault="00AE3227" w:rsidP="004F2382">
            <w:pPr>
              <w:jc w:val="center"/>
              <w:rPr>
                <w:rFonts w:ascii="Tahoma" w:hAnsi="Tahoma" w:cs="Tahoma"/>
                <w:color w:val="000000"/>
                <w:kern w:val="2"/>
                <w:sz w:val="20"/>
                <w:szCs w:val="20"/>
                <w:lang w:bidi="mr-IN"/>
              </w:rPr>
            </w:pPr>
            <w:r>
              <w:rPr>
                <w:rFonts w:ascii="Tahoma" w:hAnsi="Tahoma" w:cs="Tahoma"/>
                <w:color w:val="000000"/>
                <w:kern w:val="2"/>
                <w:sz w:val="20"/>
                <w:szCs w:val="20"/>
                <w:lang w:bidi="mr-IN"/>
              </w:rPr>
              <w:t>0</w:t>
            </w:r>
            <w:r>
              <w:rPr>
                <w:color w:val="000000"/>
                <w:kern w:val="2"/>
                <w:sz w:val="20"/>
                <w:szCs w:val="20"/>
                <w:lang w:bidi="mr-IN"/>
              </w:rPr>
              <w:t>9</w:t>
            </w:r>
          </w:p>
        </w:tc>
        <w:tc>
          <w:tcPr>
            <w:tcW w:w="476" w:type="pct"/>
            <w:vAlign w:val="center"/>
          </w:tcPr>
          <w:p w:rsidR="00AE3227" w:rsidRPr="00502F12" w:rsidRDefault="00AE3227" w:rsidP="009C013A">
            <w:pPr>
              <w:jc w:val="center"/>
              <w:rPr>
                <w:rFonts w:ascii="Tahoma" w:hAnsi="Tahoma" w:cs="Tahoma"/>
                <w:color w:val="000000"/>
                <w:kern w:val="2"/>
                <w:sz w:val="20"/>
                <w:szCs w:val="20"/>
                <w:lang w:val="en-IN" w:bidi="mr-IN"/>
              </w:rPr>
            </w:pPr>
            <w:r w:rsidRPr="00502F12">
              <w:rPr>
                <w:rFonts w:ascii="Tahoma" w:hAnsi="Tahoma" w:cs="Tahoma"/>
                <w:color w:val="000000"/>
                <w:kern w:val="2"/>
                <w:sz w:val="20"/>
                <w:szCs w:val="20"/>
                <w:lang w:val="en-IN" w:bidi="mr-IN"/>
              </w:rPr>
              <w:t>HSMC</w:t>
            </w:r>
          </w:p>
        </w:tc>
        <w:tc>
          <w:tcPr>
            <w:tcW w:w="473" w:type="pct"/>
            <w:vAlign w:val="center"/>
          </w:tcPr>
          <w:p w:rsidR="00AE3227" w:rsidRPr="00C357BD" w:rsidRDefault="00AE3227" w:rsidP="009C013A">
            <w:pPr>
              <w:jc w:val="center"/>
              <w:rPr>
                <w:rFonts w:ascii="Tahoma" w:hAnsi="Tahoma" w:cs="Tahoma"/>
                <w:i/>
                <w:iCs/>
                <w:sz w:val="20"/>
                <w:szCs w:val="20"/>
                <w:lang w:bidi="mr-IN"/>
              </w:rPr>
            </w:pPr>
            <w:r w:rsidRPr="00C357BD">
              <w:rPr>
                <w:rFonts w:ascii="Tahoma" w:hAnsi="Tahoma" w:cs="Tahoma"/>
                <w:i/>
                <w:iCs/>
                <w:sz w:val="20"/>
                <w:szCs w:val="20"/>
                <w:lang w:bidi="mr-IN"/>
              </w:rPr>
              <w:t>&lt;</w:t>
            </w:r>
            <w:proofErr w:type="spellStart"/>
            <w:r w:rsidRPr="00C357BD">
              <w:rPr>
                <w:rFonts w:ascii="Tahoma" w:hAnsi="Tahoma" w:cs="Tahoma"/>
                <w:i/>
                <w:iCs/>
                <w:sz w:val="20"/>
                <w:szCs w:val="20"/>
                <w:lang w:bidi="mr-IN"/>
              </w:rPr>
              <w:t>tbd</w:t>
            </w:r>
            <w:proofErr w:type="spellEnd"/>
            <w:r w:rsidRPr="00C357BD">
              <w:rPr>
                <w:rFonts w:ascii="Tahoma" w:hAnsi="Tahoma" w:cs="Tahoma"/>
                <w:i/>
                <w:iCs/>
                <w:sz w:val="20"/>
                <w:szCs w:val="20"/>
                <w:lang w:bidi="mr-IN"/>
              </w:rPr>
              <w:t>&gt;</w:t>
            </w:r>
          </w:p>
        </w:tc>
        <w:tc>
          <w:tcPr>
            <w:tcW w:w="1117" w:type="pct"/>
            <w:vAlign w:val="center"/>
          </w:tcPr>
          <w:p w:rsidR="00AE3227" w:rsidRPr="00502F12" w:rsidRDefault="00AE3227" w:rsidP="009C013A">
            <w:pPr>
              <w:rPr>
                <w:rFonts w:ascii="Tahoma" w:hAnsi="Tahoma" w:cs="Tahoma"/>
                <w:color w:val="000000"/>
                <w:kern w:val="2"/>
                <w:sz w:val="20"/>
                <w:szCs w:val="20"/>
                <w:lang w:bidi="mr-IN"/>
              </w:rPr>
            </w:pPr>
            <w:r w:rsidRPr="00502F12">
              <w:rPr>
                <w:rFonts w:ascii="Tahoma" w:hAnsi="Tahoma" w:cs="Tahoma"/>
                <w:color w:val="000000"/>
                <w:kern w:val="2"/>
                <w:sz w:val="20"/>
                <w:szCs w:val="20"/>
                <w:lang w:bidi="mr-IN"/>
              </w:rPr>
              <w:t>Design Thinking</w:t>
            </w:r>
          </w:p>
        </w:tc>
        <w:tc>
          <w:tcPr>
            <w:tcW w:w="231" w:type="pct"/>
            <w:vAlign w:val="center"/>
          </w:tcPr>
          <w:p w:rsidR="00AE3227" w:rsidRPr="00413C96" w:rsidRDefault="00AE3227" w:rsidP="009C013A">
            <w:pPr>
              <w:spacing w:before="100" w:beforeAutospacing="1" w:after="100" w:afterAutospacing="1"/>
              <w:jc w:val="center"/>
              <w:rPr>
                <w:rFonts w:ascii="Tahoma" w:hAnsi="Tahoma" w:cs="Tahoma"/>
                <w:color w:val="000000"/>
                <w:kern w:val="2"/>
                <w:lang w:bidi="mr-IN"/>
              </w:rPr>
            </w:pPr>
            <w:r w:rsidRPr="00413C96">
              <w:rPr>
                <w:rFonts w:ascii="Tahoma" w:hAnsi="Tahoma" w:cs="Tahoma"/>
                <w:color w:val="000000"/>
                <w:kern w:val="2"/>
                <w:lang w:bidi="mr-IN"/>
              </w:rPr>
              <w:t>-</w:t>
            </w:r>
          </w:p>
        </w:tc>
        <w:tc>
          <w:tcPr>
            <w:tcW w:w="231" w:type="pct"/>
            <w:vAlign w:val="center"/>
          </w:tcPr>
          <w:p w:rsidR="00AE3227" w:rsidRPr="00413C96" w:rsidRDefault="00AE3227" w:rsidP="009C013A">
            <w:pPr>
              <w:spacing w:before="100" w:beforeAutospacing="1" w:after="100" w:afterAutospacing="1"/>
              <w:jc w:val="center"/>
              <w:rPr>
                <w:rFonts w:ascii="Tahoma" w:hAnsi="Tahoma" w:cs="Tahoma"/>
                <w:color w:val="000000"/>
                <w:kern w:val="2"/>
                <w:lang w:bidi="mr-IN"/>
              </w:rPr>
            </w:pPr>
            <w:r w:rsidRPr="00413C96">
              <w:rPr>
                <w:rFonts w:ascii="Tahoma" w:hAnsi="Tahoma" w:cs="Tahoma"/>
                <w:color w:val="000000"/>
                <w:kern w:val="2"/>
                <w:lang w:bidi="mr-IN"/>
              </w:rPr>
              <w:t>-</w:t>
            </w:r>
          </w:p>
        </w:tc>
        <w:tc>
          <w:tcPr>
            <w:tcW w:w="231" w:type="pct"/>
            <w:vAlign w:val="center"/>
          </w:tcPr>
          <w:p w:rsidR="00AE3227" w:rsidRPr="00413C96" w:rsidRDefault="00AE3227" w:rsidP="009C013A">
            <w:pPr>
              <w:spacing w:before="100" w:beforeAutospacing="1" w:after="100" w:afterAutospacing="1"/>
              <w:jc w:val="center"/>
              <w:rPr>
                <w:rFonts w:ascii="Tahoma" w:hAnsi="Tahoma" w:cs="Tahoma"/>
                <w:color w:val="000000"/>
                <w:kern w:val="2"/>
                <w:lang w:bidi="mr-IN"/>
              </w:rPr>
            </w:pPr>
            <w:r w:rsidRPr="00413C96">
              <w:rPr>
                <w:rFonts w:ascii="Tahoma" w:hAnsi="Tahoma" w:cs="Tahoma"/>
                <w:color w:val="000000"/>
                <w:kern w:val="2"/>
                <w:lang w:bidi="mr-IN"/>
              </w:rPr>
              <w:t>2</w:t>
            </w:r>
          </w:p>
        </w:tc>
        <w:tc>
          <w:tcPr>
            <w:tcW w:w="231" w:type="pct"/>
            <w:vAlign w:val="center"/>
          </w:tcPr>
          <w:p w:rsidR="00AE3227" w:rsidRPr="00413C96" w:rsidRDefault="00AE3227" w:rsidP="009C013A">
            <w:pPr>
              <w:spacing w:before="100" w:beforeAutospacing="1" w:after="100" w:afterAutospacing="1"/>
              <w:jc w:val="center"/>
              <w:rPr>
                <w:rFonts w:ascii="Tahoma" w:hAnsi="Tahoma" w:cs="Tahoma"/>
                <w:color w:val="000000"/>
                <w:kern w:val="2"/>
                <w:lang w:bidi="mr-IN"/>
              </w:rPr>
            </w:pPr>
            <w:r w:rsidRPr="00413C96">
              <w:rPr>
                <w:rFonts w:ascii="Tahoma" w:hAnsi="Tahoma" w:cs="Tahoma"/>
                <w:color w:val="000000"/>
                <w:kern w:val="2"/>
                <w:lang w:bidi="mr-IN"/>
              </w:rPr>
              <w:t>1</w:t>
            </w:r>
          </w:p>
        </w:tc>
        <w:tc>
          <w:tcPr>
            <w:tcW w:w="231" w:type="pct"/>
            <w:vAlign w:val="center"/>
          </w:tcPr>
          <w:p w:rsidR="00AE3227" w:rsidRPr="00413C96" w:rsidRDefault="00AE3227" w:rsidP="009C013A">
            <w:pPr>
              <w:spacing w:before="100" w:beforeAutospacing="1" w:after="100" w:afterAutospacing="1"/>
              <w:jc w:val="center"/>
              <w:rPr>
                <w:rFonts w:ascii="Tahoma" w:hAnsi="Tahoma" w:cs="Tahoma"/>
                <w:color w:val="000000"/>
                <w:kern w:val="2"/>
                <w:lang w:bidi="mr-IN"/>
              </w:rPr>
            </w:pPr>
            <w:r w:rsidRPr="00413C96">
              <w:rPr>
                <w:rFonts w:ascii="Tahoma" w:hAnsi="Tahoma" w:cs="Tahoma"/>
                <w:color w:val="000000"/>
                <w:kern w:val="2"/>
                <w:lang w:bidi="mr-IN"/>
              </w:rPr>
              <w:t>1</w:t>
            </w:r>
          </w:p>
        </w:tc>
        <w:tc>
          <w:tcPr>
            <w:tcW w:w="303" w:type="pct"/>
            <w:vAlign w:val="center"/>
          </w:tcPr>
          <w:p w:rsidR="00AE3227" w:rsidRPr="00F14217" w:rsidRDefault="00AE3227" w:rsidP="009C013A">
            <w:pPr>
              <w:spacing w:before="100" w:beforeAutospacing="1" w:after="100" w:afterAutospacing="1"/>
              <w:jc w:val="center"/>
              <w:rPr>
                <w:rFonts w:ascii="Tahoma" w:hAnsi="Tahoma" w:cs="Tahoma"/>
                <w:lang w:bidi="mr-IN"/>
              </w:rPr>
            </w:pPr>
            <w:r>
              <w:rPr>
                <w:rFonts w:ascii="Tahoma" w:hAnsi="Tahoma" w:cs="Tahoma"/>
                <w:lang w:bidi="mr-IN"/>
              </w:rPr>
              <w:t>--</w:t>
            </w:r>
          </w:p>
        </w:tc>
        <w:tc>
          <w:tcPr>
            <w:tcW w:w="258" w:type="pct"/>
            <w:vAlign w:val="center"/>
          </w:tcPr>
          <w:p w:rsidR="00AE3227" w:rsidRDefault="00AE3227" w:rsidP="009C013A">
            <w:pPr>
              <w:spacing w:before="100" w:beforeAutospacing="1" w:after="100" w:afterAutospacing="1"/>
              <w:jc w:val="center"/>
              <w:rPr>
                <w:rFonts w:ascii="Tahoma" w:hAnsi="Tahoma" w:cs="Tahoma"/>
                <w:lang w:bidi="mr-IN"/>
              </w:rPr>
            </w:pPr>
            <w:r>
              <w:rPr>
                <w:rFonts w:ascii="Tahoma" w:hAnsi="Tahoma" w:cs="Tahoma"/>
                <w:lang w:bidi="mr-IN"/>
              </w:rPr>
              <w:t>--</w:t>
            </w:r>
          </w:p>
        </w:tc>
        <w:tc>
          <w:tcPr>
            <w:tcW w:w="283" w:type="pct"/>
            <w:vAlign w:val="center"/>
          </w:tcPr>
          <w:p w:rsidR="00AE3227" w:rsidRPr="00F14217" w:rsidRDefault="00AE3227" w:rsidP="009C013A">
            <w:pPr>
              <w:spacing w:before="100" w:beforeAutospacing="1" w:after="100" w:afterAutospacing="1"/>
              <w:jc w:val="center"/>
              <w:rPr>
                <w:rFonts w:ascii="Tahoma" w:hAnsi="Tahoma" w:cs="Tahoma"/>
                <w:color w:val="000000"/>
                <w:kern w:val="2"/>
                <w:lang w:val="en-IN" w:bidi="mr-IN"/>
              </w:rPr>
            </w:pPr>
            <w:r>
              <w:rPr>
                <w:rFonts w:ascii="Tahoma" w:hAnsi="Tahoma" w:cs="Tahoma"/>
                <w:color w:val="000000"/>
                <w:kern w:val="2"/>
                <w:lang w:val="en-IN" w:bidi="mr-IN"/>
              </w:rPr>
              <w:t>--</w:t>
            </w:r>
          </w:p>
        </w:tc>
        <w:tc>
          <w:tcPr>
            <w:tcW w:w="636" w:type="pct"/>
            <w:gridSpan w:val="2"/>
            <w:vAlign w:val="center"/>
          </w:tcPr>
          <w:p w:rsidR="00AE3227" w:rsidRPr="00F14217" w:rsidRDefault="00AE3227" w:rsidP="009C013A">
            <w:pPr>
              <w:spacing w:before="100" w:beforeAutospacing="1" w:after="100" w:afterAutospacing="1"/>
              <w:jc w:val="center"/>
              <w:rPr>
                <w:rFonts w:ascii="Tahoma" w:hAnsi="Tahoma" w:cs="Tahoma"/>
                <w:color w:val="000000"/>
                <w:kern w:val="2"/>
                <w:lang w:val="en-IN" w:bidi="mr-IN"/>
              </w:rPr>
            </w:pPr>
            <w:r>
              <w:rPr>
                <w:rFonts w:ascii="Tahoma" w:hAnsi="Tahoma" w:cs="Tahoma"/>
                <w:color w:val="000000"/>
                <w:kern w:val="2"/>
                <w:lang w:val="en-IN" w:bidi="mr-IN"/>
              </w:rPr>
              <w:t>CIE: 100</w:t>
            </w:r>
          </w:p>
        </w:tc>
      </w:tr>
      <w:tr w:rsidR="00AE3227" w:rsidRPr="00781199" w:rsidTr="00AE3227">
        <w:trPr>
          <w:trHeight w:val="20"/>
        </w:trPr>
        <w:tc>
          <w:tcPr>
            <w:tcW w:w="2364" w:type="pct"/>
            <w:gridSpan w:val="4"/>
            <w:vAlign w:val="center"/>
          </w:tcPr>
          <w:p w:rsidR="00AE3227" w:rsidRPr="009E2628" w:rsidRDefault="00AE3227" w:rsidP="009C013A">
            <w:pPr>
              <w:spacing w:before="100" w:beforeAutospacing="1" w:after="100" w:afterAutospacing="1"/>
              <w:jc w:val="right"/>
              <w:rPr>
                <w:rFonts w:ascii="Tahoma" w:hAnsi="Tahoma" w:cs="Tahoma"/>
                <w:color w:val="000000"/>
                <w:kern w:val="2"/>
                <w:sz w:val="20"/>
                <w:szCs w:val="20"/>
                <w:lang w:bidi="mr-IN"/>
              </w:rPr>
            </w:pPr>
            <w:r w:rsidRPr="009E2628">
              <w:rPr>
                <w:rFonts w:ascii="Tahoma" w:hAnsi="Tahoma" w:cs="Tahoma"/>
                <w:b/>
                <w:bCs/>
                <w:color w:val="000000"/>
                <w:kern w:val="2"/>
                <w:sz w:val="20"/>
                <w:szCs w:val="20"/>
                <w:lang w:bidi="mr-IN"/>
              </w:rPr>
              <w:t>Total</w:t>
            </w:r>
          </w:p>
        </w:tc>
        <w:tc>
          <w:tcPr>
            <w:tcW w:w="231" w:type="pct"/>
            <w:vAlign w:val="center"/>
          </w:tcPr>
          <w:p w:rsidR="00AE3227" w:rsidRPr="00413C96" w:rsidRDefault="00AE3227" w:rsidP="009C013A">
            <w:pPr>
              <w:spacing w:before="100" w:beforeAutospacing="1" w:after="100" w:afterAutospacing="1"/>
              <w:jc w:val="center"/>
              <w:rPr>
                <w:rFonts w:ascii="Tahoma" w:hAnsi="Tahoma" w:cs="Tahoma"/>
                <w:color w:val="000000"/>
                <w:kern w:val="2"/>
                <w:sz w:val="20"/>
                <w:szCs w:val="20"/>
                <w:lang w:bidi="mr-IN"/>
              </w:rPr>
            </w:pPr>
            <w:r w:rsidRPr="00413C96">
              <w:rPr>
                <w:rFonts w:ascii="Tahoma" w:hAnsi="Tahoma" w:cs="Tahoma"/>
                <w:b/>
                <w:bCs/>
                <w:color w:val="000000"/>
                <w:kern w:val="2"/>
                <w:sz w:val="20"/>
                <w:szCs w:val="20"/>
                <w:lang w:bidi="mr-IN"/>
              </w:rPr>
              <w:t>1</w:t>
            </w:r>
            <w:r>
              <w:rPr>
                <w:rFonts w:ascii="Tahoma" w:hAnsi="Tahoma" w:cs="Tahoma"/>
                <w:b/>
                <w:bCs/>
                <w:color w:val="000000"/>
                <w:kern w:val="2"/>
                <w:sz w:val="20"/>
                <w:szCs w:val="20"/>
                <w:lang w:bidi="mr-IN"/>
              </w:rPr>
              <w:t>5</w:t>
            </w:r>
          </w:p>
        </w:tc>
        <w:tc>
          <w:tcPr>
            <w:tcW w:w="231" w:type="pct"/>
            <w:vAlign w:val="center"/>
          </w:tcPr>
          <w:p w:rsidR="00AE3227" w:rsidRPr="00413C96" w:rsidRDefault="00AE3227" w:rsidP="009C013A">
            <w:pPr>
              <w:spacing w:before="100" w:beforeAutospacing="1" w:after="100" w:afterAutospacing="1"/>
              <w:jc w:val="center"/>
              <w:rPr>
                <w:rFonts w:ascii="Tahoma" w:hAnsi="Tahoma" w:cs="Tahoma"/>
                <w:color w:val="000000"/>
                <w:kern w:val="2"/>
                <w:sz w:val="20"/>
                <w:szCs w:val="20"/>
                <w:lang w:bidi="mr-IN"/>
              </w:rPr>
            </w:pPr>
            <w:r w:rsidRPr="00413C96">
              <w:rPr>
                <w:rFonts w:ascii="Tahoma" w:hAnsi="Tahoma" w:cs="Tahoma"/>
                <w:b/>
                <w:bCs/>
                <w:color w:val="000000"/>
                <w:kern w:val="2"/>
                <w:sz w:val="20"/>
                <w:szCs w:val="20"/>
                <w:lang w:bidi="mr-IN"/>
              </w:rPr>
              <w:t>01</w:t>
            </w:r>
          </w:p>
        </w:tc>
        <w:tc>
          <w:tcPr>
            <w:tcW w:w="231" w:type="pct"/>
            <w:vAlign w:val="center"/>
          </w:tcPr>
          <w:p w:rsidR="00AE3227" w:rsidRPr="00B31876" w:rsidRDefault="00AE3227" w:rsidP="009C013A">
            <w:pPr>
              <w:spacing w:before="100" w:beforeAutospacing="1" w:after="100" w:afterAutospacing="1"/>
              <w:jc w:val="center"/>
              <w:rPr>
                <w:rFonts w:ascii="Tahoma" w:hAnsi="Tahoma" w:cs="Tahoma"/>
                <w:kern w:val="2"/>
                <w:sz w:val="20"/>
                <w:szCs w:val="20"/>
                <w:lang w:bidi="mr-IN"/>
              </w:rPr>
            </w:pPr>
            <w:r w:rsidRPr="00B31876">
              <w:rPr>
                <w:rFonts w:ascii="Tahoma" w:hAnsi="Tahoma" w:cs="Tahoma"/>
                <w:b/>
                <w:bCs/>
                <w:kern w:val="2"/>
                <w:sz w:val="20"/>
                <w:szCs w:val="20"/>
                <w:lang w:bidi="mr-IN"/>
              </w:rPr>
              <w:t>06</w:t>
            </w:r>
          </w:p>
        </w:tc>
        <w:tc>
          <w:tcPr>
            <w:tcW w:w="231" w:type="pct"/>
            <w:vAlign w:val="center"/>
          </w:tcPr>
          <w:p w:rsidR="00AE3227" w:rsidRPr="00413C96" w:rsidRDefault="00AE3227" w:rsidP="009C013A">
            <w:pPr>
              <w:spacing w:before="100" w:beforeAutospacing="1" w:after="100" w:afterAutospacing="1"/>
              <w:jc w:val="center"/>
              <w:rPr>
                <w:rFonts w:ascii="Tahoma" w:hAnsi="Tahoma" w:cs="Tahoma"/>
                <w:color w:val="000000"/>
                <w:kern w:val="2"/>
                <w:sz w:val="20"/>
                <w:szCs w:val="20"/>
                <w:lang w:bidi="mr-IN"/>
              </w:rPr>
            </w:pPr>
            <w:r>
              <w:rPr>
                <w:rFonts w:ascii="Tahoma" w:hAnsi="Tahoma" w:cs="Tahoma"/>
                <w:b/>
                <w:bCs/>
                <w:color w:val="000000"/>
                <w:kern w:val="2"/>
                <w:sz w:val="20"/>
                <w:szCs w:val="20"/>
                <w:lang w:bidi="mr-IN"/>
              </w:rPr>
              <w:t>09</w:t>
            </w:r>
          </w:p>
        </w:tc>
        <w:tc>
          <w:tcPr>
            <w:tcW w:w="231" w:type="pct"/>
            <w:vAlign w:val="center"/>
          </w:tcPr>
          <w:p w:rsidR="00AE3227" w:rsidRPr="00413C96" w:rsidRDefault="00AE3227" w:rsidP="009C013A">
            <w:pPr>
              <w:spacing w:before="100" w:beforeAutospacing="1" w:after="100" w:afterAutospacing="1"/>
              <w:jc w:val="center"/>
              <w:rPr>
                <w:rFonts w:ascii="Tahoma" w:hAnsi="Tahoma" w:cs="Tahoma"/>
                <w:color w:val="000000"/>
                <w:kern w:val="2"/>
                <w:sz w:val="20"/>
                <w:szCs w:val="20"/>
                <w:lang w:bidi="mr-IN"/>
              </w:rPr>
            </w:pPr>
            <w:r w:rsidRPr="00413C96">
              <w:rPr>
                <w:rFonts w:ascii="Tahoma" w:hAnsi="Tahoma" w:cs="Tahoma"/>
                <w:b/>
                <w:bCs/>
                <w:color w:val="000000"/>
                <w:kern w:val="2"/>
                <w:sz w:val="20"/>
                <w:szCs w:val="20"/>
                <w:lang w:bidi="mr-IN"/>
              </w:rPr>
              <w:t>2</w:t>
            </w:r>
            <w:r>
              <w:rPr>
                <w:rFonts w:ascii="Tahoma" w:hAnsi="Tahoma" w:cs="Tahoma"/>
                <w:b/>
                <w:bCs/>
                <w:color w:val="000000"/>
                <w:kern w:val="2"/>
                <w:sz w:val="20"/>
                <w:szCs w:val="20"/>
                <w:lang w:bidi="mr-IN"/>
              </w:rPr>
              <w:t>1</w:t>
            </w:r>
          </w:p>
        </w:tc>
        <w:tc>
          <w:tcPr>
            <w:tcW w:w="1480" w:type="pct"/>
            <w:gridSpan w:val="5"/>
            <w:vAlign w:val="center"/>
          </w:tcPr>
          <w:p w:rsidR="00AE3227" w:rsidRPr="009E2628" w:rsidRDefault="00AE3227" w:rsidP="009C013A">
            <w:pPr>
              <w:spacing w:before="100" w:beforeAutospacing="1" w:after="100" w:afterAutospacing="1"/>
              <w:jc w:val="center"/>
              <w:rPr>
                <w:rFonts w:ascii="Tahoma" w:hAnsi="Tahoma" w:cs="Tahoma"/>
                <w:color w:val="000000"/>
                <w:kern w:val="2"/>
                <w:sz w:val="20"/>
                <w:szCs w:val="20"/>
                <w:lang w:val="en-IN" w:bidi="mr-IN"/>
              </w:rPr>
            </w:pPr>
          </w:p>
        </w:tc>
      </w:tr>
    </w:tbl>
    <w:p w:rsidR="006C5F50" w:rsidRDefault="006C5F50" w:rsidP="006C5F50"/>
    <w:p w:rsidR="006C5F50" w:rsidRPr="009E2628" w:rsidRDefault="006C5F50" w:rsidP="006C5F50">
      <w:pPr>
        <w:pStyle w:val="NormalWeb"/>
        <w:spacing w:before="0" w:beforeAutospacing="0" w:after="120" w:afterAutospacing="0"/>
        <w:jc w:val="center"/>
        <w:rPr>
          <w:rStyle w:val="Strong"/>
          <w:rFonts w:ascii="Tahoma" w:hAnsi="Tahoma" w:cs="Tahoma"/>
          <w:color w:val="000000" w:themeColor="text1"/>
        </w:rPr>
      </w:pPr>
      <w:r w:rsidRPr="009E2628">
        <w:rPr>
          <w:rFonts w:ascii="Tahoma" w:hAnsi="Tahoma" w:cs="Tahoma"/>
          <w:b/>
          <w:bCs/>
        </w:rPr>
        <w:t xml:space="preserve">[Level 5, UG </w:t>
      </w:r>
      <w:r>
        <w:rPr>
          <w:rFonts w:ascii="Tahoma" w:hAnsi="Tahoma" w:cs="Tahoma"/>
          <w:b/>
          <w:bCs/>
        </w:rPr>
        <w:t>Diploma]</w:t>
      </w:r>
      <w:r w:rsidRPr="009E2628">
        <w:rPr>
          <w:rFonts w:ascii="Tahoma" w:hAnsi="Tahoma" w:cs="Tahoma"/>
          <w:b/>
          <w:bCs/>
        </w:rPr>
        <w:t xml:space="preserve"> </w:t>
      </w:r>
      <w:r w:rsidRPr="009E2628">
        <w:rPr>
          <w:rStyle w:val="Strong"/>
          <w:rFonts w:ascii="Tahoma" w:hAnsi="Tahoma" w:cs="Tahoma"/>
          <w:color w:val="000000" w:themeColor="text1"/>
        </w:rPr>
        <w:t>Semester -I</w:t>
      </w:r>
      <w:r>
        <w:rPr>
          <w:rStyle w:val="Strong"/>
          <w:rFonts w:ascii="Tahoma" w:hAnsi="Tahoma" w:cs="Tahoma"/>
          <w:color w:val="000000" w:themeColor="text1"/>
        </w:rPr>
        <w:t>V</w:t>
      </w:r>
    </w:p>
    <w:tbl>
      <w:tblPr>
        <w:tblStyle w:val="TableGrid"/>
        <w:tblW w:w="5000" w:type="pct"/>
        <w:tblInd w:w="-5" w:type="dxa"/>
        <w:tblLayout w:type="fixed"/>
        <w:tblLook w:val="04A0"/>
      </w:tblPr>
      <w:tblGrid>
        <w:gridCol w:w="638"/>
        <w:gridCol w:w="1016"/>
        <w:gridCol w:w="1010"/>
        <w:gridCol w:w="2386"/>
        <w:gridCol w:w="494"/>
        <w:gridCol w:w="494"/>
        <w:gridCol w:w="494"/>
        <w:gridCol w:w="494"/>
        <w:gridCol w:w="494"/>
        <w:gridCol w:w="664"/>
        <w:gridCol w:w="545"/>
        <w:gridCol w:w="605"/>
        <w:gridCol w:w="679"/>
        <w:gridCol w:w="669"/>
      </w:tblGrid>
      <w:tr w:rsidR="006C5F50" w:rsidRPr="00781199" w:rsidTr="004F2382">
        <w:trPr>
          <w:trHeight w:val="288"/>
        </w:trPr>
        <w:tc>
          <w:tcPr>
            <w:tcW w:w="299" w:type="pct"/>
            <w:vMerge w:val="restart"/>
            <w:vAlign w:val="center"/>
            <w:hideMark/>
          </w:tcPr>
          <w:p w:rsidR="006C5F50" w:rsidRPr="009E2628" w:rsidRDefault="006C5F50" w:rsidP="004F2382">
            <w:pPr>
              <w:pStyle w:val="NormalWeb"/>
              <w:spacing w:before="0" w:beforeAutospacing="0" w:after="0" w:afterAutospacing="0"/>
              <w:jc w:val="center"/>
              <w:rPr>
                <w:rFonts w:ascii="Tahoma" w:hAnsi="Tahoma" w:cs="Tahoma"/>
                <w:sz w:val="20"/>
                <w:szCs w:val="20"/>
              </w:rPr>
            </w:pPr>
            <w:r w:rsidRPr="009E2628">
              <w:rPr>
                <w:rFonts w:ascii="Tahoma" w:hAnsi="Tahoma" w:cs="Tahoma"/>
                <w:b/>
                <w:bCs/>
                <w:color w:val="000000"/>
                <w:kern w:val="2"/>
                <w:sz w:val="20"/>
                <w:szCs w:val="20"/>
                <w:lang w:val="en-IN"/>
              </w:rPr>
              <w:t>Sr. No.</w:t>
            </w:r>
          </w:p>
        </w:tc>
        <w:tc>
          <w:tcPr>
            <w:tcW w:w="476" w:type="pct"/>
            <w:vMerge w:val="restart"/>
            <w:vAlign w:val="center"/>
          </w:tcPr>
          <w:p w:rsidR="006C5F50" w:rsidRPr="009E2628" w:rsidRDefault="006C5F50" w:rsidP="004F2382">
            <w:pPr>
              <w:pStyle w:val="NormalWeb"/>
              <w:spacing w:before="0" w:beforeAutospacing="0" w:after="0" w:afterAutospacing="0"/>
              <w:jc w:val="center"/>
              <w:rPr>
                <w:rFonts w:ascii="Tahoma" w:hAnsi="Tahoma" w:cs="Tahoma"/>
                <w:b/>
                <w:bCs/>
                <w:color w:val="000000"/>
                <w:kern w:val="2"/>
                <w:sz w:val="20"/>
                <w:szCs w:val="20"/>
                <w:lang w:val="en-IN"/>
              </w:rPr>
            </w:pPr>
            <w:r>
              <w:rPr>
                <w:rFonts w:ascii="Tahoma" w:hAnsi="Tahoma" w:cs="Tahoma"/>
                <w:b/>
                <w:bCs/>
                <w:color w:val="000000"/>
                <w:kern w:val="2"/>
                <w:sz w:val="20"/>
                <w:szCs w:val="20"/>
                <w:lang w:val="en-IN"/>
              </w:rPr>
              <w:t>Course Type</w:t>
            </w:r>
          </w:p>
        </w:tc>
        <w:tc>
          <w:tcPr>
            <w:tcW w:w="473" w:type="pct"/>
            <w:vMerge w:val="restart"/>
            <w:vAlign w:val="center"/>
            <w:hideMark/>
          </w:tcPr>
          <w:p w:rsidR="006C5F50" w:rsidRPr="009E2628" w:rsidRDefault="006C5F50" w:rsidP="004F2382">
            <w:pPr>
              <w:pStyle w:val="NormalWeb"/>
              <w:spacing w:before="0" w:beforeAutospacing="0" w:after="0" w:afterAutospacing="0"/>
              <w:jc w:val="center"/>
              <w:rPr>
                <w:rFonts w:ascii="Tahoma" w:hAnsi="Tahoma" w:cs="Tahoma"/>
                <w:sz w:val="20"/>
                <w:szCs w:val="20"/>
              </w:rPr>
            </w:pPr>
            <w:r w:rsidRPr="009E2628">
              <w:rPr>
                <w:rFonts w:ascii="Tahoma" w:hAnsi="Tahoma" w:cs="Tahoma"/>
                <w:b/>
                <w:bCs/>
                <w:color w:val="000000"/>
                <w:kern w:val="2"/>
                <w:sz w:val="20"/>
                <w:szCs w:val="20"/>
                <w:lang w:val="en-IN"/>
              </w:rPr>
              <w:t>Course Code</w:t>
            </w:r>
          </w:p>
        </w:tc>
        <w:tc>
          <w:tcPr>
            <w:tcW w:w="1117" w:type="pct"/>
            <w:vMerge w:val="restart"/>
            <w:vAlign w:val="center"/>
            <w:hideMark/>
          </w:tcPr>
          <w:p w:rsidR="006C5F50" w:rsidRPr="009E2628" w:rsidRDefault="006C5F50" w:rsidP="004F2382">
            <w:pPr>
              <w:pStyle w:val="NormalWeb"/>
              <w:spacing w:before="0" w:beforeAutospacing="0" w:after="0" w:afterAutospacing="0"/>
              <w:jc w:val="center"/>
              <w:rPr>
                <w:rFonts w:ascii="Tahoma" w:hAnsi="Tahoma" w:cs="Tahoma"/>
                <w:sz w:val="20"/>
                <w:szCs w:val="20"/>
              </w:rPr>
            </w:pPr>
            <w:r w:rsidRPr="009E2628">
              <w:rPr>
                <w:rFonts w:ascii="Tahoma" w:hAnsi="Tahoma" w:cs="Tahoma"/>
                <w:b/>
                <w:bCs/>
                <w:color w:val="000000"/>
                <w:kern w:val="2"/>
                <w:sz w:val="20"/>
                <w:szCs w:val="20"/>
                <w:lang w:val="en-IN"/>
              </w:rPr>
              <w:t xml:space="preserve">Course </w:t>
            </w:r>
            <w:r>
              <w:rPr>
                <w:rFonts w:ascii="Tahoma" w:hAnsi="Tahoma" w:cs="Tahoma"/>
                <w:b/>
                <w:bCs/>
                <w:color w:val="000000"/>
                <w:kern w:val="2"/>
                <w:sz w:val="20"/>
                <w:szCs w:val="20"/>
                <w:lang w:val="en-IN"/>
              </w:rPr>
              <w:t>Name</w:t>
            </w:r>
          </w:p>
        </w:tc>
        <w:tc>
          <w:tcPr>
            <w:tcW w:w="231" w:type="pct"/>
            <w:vMerge w:val="restart"/>
            <w:vAlign w:val="center"/>
            <w:hideMark/>
          </w:tcPr>
          <w:p w:rsidR="006C5F50" w:rsidRPr="009E2628" w:rsidRDefault="006C5F50" w:rsidP="004F2382">
            <w:pPr>
              <w:pStyle w:val="NormalWeb"/>
              <w:spacing w:before="0" w:beforeAutospacing="0" w:after="0" w:afterAutospacing="0"/>
              <w:jc w:val="center"/>
              <w:rPr>
                <w:rFonts w:ascii="Tahoma" w:hAnsi="Tahoma" w:cs="Tahoma"/>
                <w:sz w:val="20"/>
                <w:szCs w:val="20"/>
              </w:rPr>
            </w:pPr>
            <w:r w:rsidRPr="009E2628">
              <w:rPr>
                <w:rFonts w:ascii="Tahoma" w:hAnsi="Tahoma" w:cs="Tahoma"/>
                <w:b/>
                <w:bCs/>
                <w:color w:val="000000"/>
                <w:kern w:val="2"/>
                <w:sz w:val="20"/>
                <w:szCs w:val="20"/>
                <w:lang w:val="en-IN"/>
              </w:rPr>
              <w:t>L</w:t>
            </w:r>
          </w:p>
        </w:tc>
        <w:tc>
          <w:tcPr>
            <w:tcW w:w="231" w:type="pct"/>
            <w:vMerge w:val="restart"/>
            <w:vAlign w:val="center"/>
            <w:hideMark/>
          </w:tcPr>
          <w:p w:rsidR="006C5F50" w:rsidRPr="009E2628" w:rsidRDefault="006C5F50" w:rsidP="004F2382">
            <w:pPr>
              <w:pStyle w:val="NormalWeb"/>
              <w:spacing w:before="0" w:beforeAutospacing="0" w:after="0" w:afterAutospacing="0"/>
              <w:jc w:val="center"/>
              <w:rPr>
                <w:rFonts w:ascii="Tahoma" w:hAnsi="Tahoma" w:cs="Tahoma"/>
                <w:sz w:val="20"/>
                <w:szCs w:val="20"/>
              </w:rPr>
            </w:pPr>
            <w:r w:rsidRPr="009E2628">
              <w:rPr>
                <w:rFonts w:ascii="Tahoma" w:hAnsi="Tahoma" w:cs="Tahoma"/>
                <w:b/>
                <w:bCs/>
                <w:color w:val="000000"/>
                <w:kern w:val="2"/>
                <w:sz w:val="20"/>
                <w:szCs w:val="20"/>
                <w:lang w:val="en-IN"/>
              </w:rPr>
              <w:t>T</w:t>
            </w:r>
          </w:p>
        </w:tc>
        <w:tc>
          <w:tcPr>
            <w:tcW w:w="231" w:type="pct"/>
            <w:vMerge w:val="restart"/>
            <w:vAlign w:val="center"/>
            <w:hideMark/>
          </w:tcPr>
          <w:p w:rsidR="006C5F50" w:rsidRPr="009E2628" w:rsidRDefault="006C5F50" w:rsidP="004F2382">
            <w:pPr>
              <w:pStyle w:val="NormalWeb"/>
              <w:spacing w:before="0" w:beforeAutospacing="0" w:after="0" w:afterAutospacing="0"/>
              <w:jc w:val="center"/>
              <w:rPr>
                <w:rFonts w:ascii="Tahoma" w:hAnsi="Tahoma" w:cs="Tahoma"/>
                <w:sz w:val="20"/>
                <w:szCs w:val="20"/>
              </w:rPr>
            </w:pPr>
            <w:r w:rsidRPr="009E2628">
              <w:rPr>
                <w:rFonts w:ascii="Tahoma" w:hAnsi="Tahoma" w:cs="Tahoma"/>
                <w:b/>
                <w:bCs/>
                <w:color w:val="000000"/>
                <w:kern w:val="2"/>
                <w:sz w:val="20"/>
                <w:szCs w:val="20"/>
                <w:lang w:val="en-IN"/>
              </w:rPr>
              <w:t>P</w:t>
            </w:r>
          </w:p>
        </w:tc>
        <w:tc>
          <w:tcPr>
            <w:tcW w:w="231" w:type="pct"/>
            <w:vMerge w:val="restart"/>
            <w:vAlign w:val="center"/>
            <w:hideMark/>
          </w:tcPr>
          <w:p w:rsidR="006C5F50" w:rsidRPr="009E2628" w:rsidRDefault="006C5F50" w:rsidP="004F2382">
            <w:pPr>
              <w:pStyle w:val="NormalWeb"/>
              <w:spacing w:before="0" w:beforeAutospacing="0" w:after="0" w:afterAutospacing="0"/>
              <w:jc w:val="center"/>
              <w:rPr>
                <w:rFonts w:ascii="Tahoma" w:hAnsi="Tahoma" w:cs="Tahoma"/>
                <w:sz w:val="20"/>
                <w:szCs w:val="20"/>
              </w:rPr>
            </w:pPr>
            <w:r w:rsidRPr="009E2628">
              <w:rPr>
                <w:rFonts w:ascii="Tahoma" w:hAnsi="Tahoma" w:cs="Tahoma"/>
                <w:b/>
                <w:bCs/>
                <w:color w:val="000000"/>
                <w:kern w:val="2"/>
                <w:sz w:val="20"/>
                <w:szCs w:val="20"/>
                <w:lang w:val="en-IN"/>
              </w:rPr>
              <w:t>S</w:t>
            </w:r>
          </w:p>
        </w:tc>
        <w:tc>
          <w:tcPr>
            <w:tcW w:w="231" w:type="pct"/>
            <w:vMerge w:val="restart"/>
            <w:vAlign w:val="center"/>
            <w:hideMark/>
          </w:tcPr>
          <w:p w:rsidR="006C5F50" w:rsidRPr="009E2628" w:rsidRDefault="006C5F50" w:rsidP="004F2382">
            <w:pPr>
              <w:pStyle w:val="NormalWeb"/>
              <w:spacing w:before="0" w:beforeAutospacing="0" w:after="0" w:afterAutospacing="0"/>
              <w:jc w:val="center"/>
              <w:rPr>
                <w:rFonts w:ascii="Tahoma" w:hAnsi="Tahoma" w:cs="Tahoma"/>
                <w:sz w:val="20"/>
                <w:szCs w:val="20"/>
              </w:rPr>
            </w:pPr>
            <w:r w:rsidRPr="009E2628">
              <w:rPr>
                <w:rFonts w:ascii="Tahoma" w:hAnsi="Tahoma" w:cs="Tahoma"/>
                <w:b/>
                <w:bCs/>
                <w:color w:val="000000"/>
                <w:kern w:val="2"/>
                <w:sz w:val="20"/>
                <w:szCs w:val="20"/>
                <w:lang w:val="en-IN"/>
              </w:rPr>
              <w:t>Cr</w:t>
            </w:r>
          </w:p>
        </w:tc>
        <w:tc>
          <w:tcPr>
            <w:tcW w:w="1480" w:type="pct"/>
            <w:gridSpan w:val="5"/>
            <w:vAlign w:val="center"/>
          </w:tcPr>
          <w:p w:rsidR="006C5F50" w:rsidRPr="009E2628" w:rsidRDefault="006C5F50" w:rsidP="004F2382">
            <w:pPr>
              <w:pStyle w:val="NormalWeb"/>
              <w:spacing w:before="0" w:beforeAutospacing="0" w:after="0" w:afterAutospacing="0"/>
              <w:jc w:val="center"/>
              <w:rPr>
                <w:rFonts w:ascii="Tahoma" w:hAnsi="Tahoma" w:cs="Tahoma"/>
                <w:b/>
                <w:bCs/>
                <w:color w:val="000000"/>
                <w:kern w:val="2"/>
                <w:sz w:val="20"/>
                <w:szCs w:val="20"/>
                <w:lang w:val="en-IN"/>
              </w:rPr>
            </w:pPr>
            <w:r w:rsidRPr="009E2628">
              <w:rPr>
                <w:rFonts w:ascii="Tahoma" w:hAnsi="Tahoma" w:cs="Tahoma"/>
                <w:b/>
                <w:bCs/>
                <w:color w:val="000000"/>
                <w:kern w:val="2"/>
                <w:sz w:val="20"/>
                <w:szCs w:val="20"/>
                <w:lang w:val="en-IN"/>
              </w:rPr>
              <w:t>Evaluation Scheme (</w:t>
            </w:r>
            <w:proofErr w:type="spellStart"/>
            <w:r w:rsidRPr="009E2628">
              <w:rPr>
                <w:rFonts w:ascii="Tahoma" w:hAnsi="Tahoma" w:cs="Tahoma"/>
                <w:b/>
                <w:bCs/>
                <w:color w:val="000000"/>
                <w:kern w:val="2"/>
                <w:sz w:val="20"/>
                <w:szCs w:val="20"/>
                <w:lang w:val="en-IN"/>
              </w:rPr>
              <w:t>Weightages</w:t>
            </w:r>
            <w:proofErr w:type="spellEnd"/>
            <w:r w:rsidRPr="009E2628">
              <w:rPr>
                <w:rFonts w:ascii="Tahoma" w:hAnsi="Tahoma" w:cs="Tahoma"/>
                <w:b/>
                <w:bCs/>
                <w:color w:val="000000"/>
                <w:kern w:val="2"/>
                <w:sz w:val="20"/>
                <w:szCs w:val="20"/>
                <w:lang w:val="en-IN"/>
              </w:rPr>
              <w:t xml:space="preserve"> in %)</w:t>
            </w:r>
          </w:p>
        </w:tc>
      </w:tr>
      <w:tr w:rsidR="006C5F50" w:rsidRPr="00D80103" w:rsidTr="000A4F6A">
        <w:trPr>
          <w:trHeight w:val="288"/>
        </w:trPr>
        <w:tc>
          <w:tcPr>
            <w:tcW w:w="299" w:type="pct"/>
            <w:vMerge/>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p>
        </w:tc>
        <w:tc>
          <w:tcPr>
            <w:tcW w:w="476" w:type="pct"/>
            <w:vMerge/>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p>
        </w:tc>
        <w:tc>
          <w:tcPr>
            <w:tcW w:w="473" w:type="pct"/>
            <w:vMerge/>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p>
        </w:tc>
        <w:tc>
          <w:tcPr>
            <w:tcW w:w="1117" w:type="pct"/>
            <w:vMerge/>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p>
        </w:tc>
        <w:tc>
          <w:tcPr>
            <w:tcW w:w="231" w:type="pct"/>
            <w:vMerge/>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p>
        </w:tc>
        <w:tc>
          <w:tcPr>
            <w:tcW w:w="231" w:type="pct"/>
            <w:vMerge/>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p>
        </w:tc>
        <w:tc>
          <w:tcPr>
            <w:tcW w:w="231" w:type="pct"/>
            <w:vMerge/>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p>
        </w:tc>
        <w:tc>
          <w:tcPr>
            <w:tcW w:w="231" w:type="pct"/>
            <w:vMerge/>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p>
        </w:tc>
        <w:tc>
          <w:tcPr>
            <w:tcW w:w="231" w:type="pct"/>
            <w:vMerge/>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p>
        </w:tc>
        <w:tc>
          <w:tcPr>
            <w:tcW w:w="849" w:type="pct"/>
            <w:gridSpan w:val="3"/>
          </w:tcPr>
          <w:p w:rsidR="006C5F50" w:rsidRPr="009E2628" w:rsidRDefault="006C5F50" w:rsidP="004F2382">
            <w:pPr>
              <w:pStyle w:val="NormalWeb"/>
              <w:spacing w:before="0" w:beforeAutospacing="0" w:after="0" w:afterAutospacing="0"/>
              <w:jc w:val="center"/>
              <w:rPr>
                <w:rFonts w:ascii="Tahoma" w:hAnsi="Tahoma" w:cs="Tahoma"/>
                <w:b/>
                <w:bCs/>
                <w:color w:val="000000"/>
                <w:kern w:val="2"/>
                <w:sz w:val="20"/>
                <w:szCs w:val="20"/>
                <w:lang w:val="en-IN"/>
              </w:rPr>
            </w:pPr>
            <w:r w:rsidRPr="009E2628">
              <w:rPr>
                <w:rFonts w:ascii="Tahoma" w:hAnsi="Tahoma" w:cs="Tahoma"/>
                <w:b/>
                <w:bCs/>
                <w:color w:val="000000"/>
                <w:kern w:val="2"/>
                <w:sz w:val="20"/>
                <w:szCs w:val="20"/>
                <w:lang w:val="en-IN"/>
              </w:rPr>
              <w:t>Theory</w:t>
            </w:r>
          </w:p>
        </w:tc>
        <w:tc>
          <w:tcPr>
            <w:tcW w:w="631" w:type="pct"/>
            <w:gridSpan w:val="2"/>
          </w:tcPr>
          <w:p w:rsidR="006C5F50" w:rsidRPr="009E2628" w:rsidRDefault="006C5F50" w:rsidP="004F2382">
            <w:pPr>
              <w:pStyle w:val="NormalWeb"/>
              <w:spacing w:before="0" w:beforeAutospacing="0" w:after="0" w:afterAutospacing="0"/>
              <w:jc w:val="center"/>
              <w:rPr>
                <w:rFonts w:ascii="Tahoma" w:hAnsi="Tahoma" w:cs="Tahoma"/>
                <w:b/>
                <w:bCs/>
                <w:color w:val="000000"/>
                <w:kern w:val="2"/>
                <w:sz w:val="20"/>
                <w:szCs w:val="20"/>
                <w:lang w:val="en-IN"/>
              </w:rPr>
            </w:pPr>
            <w:r w:rsidRPr="009E2628">
              <w:rPr>
                <w:rFonts w:ascii="Tahoma" w:hAnsi="Tahoma" w:cs="Tahoma"/>
                <w:b/>
                <w:bCs/>
                <w:color w:val="000000"/>
                <w:kern w:val="2"/>
                <w:sz w:val="20"/>
                <w:szCs w:val="20"/>
                <w:lang w:val="en-IN"/>
              </w:rPr>
              <w:t>Laboratory</w:t>
            </w:r>
          </w:p>
        </w:tc>
      </w:tr>
      <w:tr w:rsidR="000A4F6A" w:rsidRPr="00D80103" w:rsidTr="000A4F6A">
        <w:trPr>
          <w:trHeight w:val="288"/>
        </w:trPr>
        <w:tc>
          <w:tcPr>
            <w:tcW w:w="299" w:type="pct"/>
            <w:vMerge/>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p>
        </w:tc>
        <w:tc>
          <w:tcPr>
            <w:tcW w:w="476" w:type="pct"/>
            <w:vMerge/>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p>
        </w:tc>
        <w:tc>
          <w:tcPr>
            <w:tcW w:w="473" w:type="pct"/>
            <w:vMerge/>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p>
        </w:tc>
        <w:tc>
          <w:tcPr>
            <w:tcW w:w="1117" w:type="pct"/>
            <w:vMerge/>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p>
        </w:tc>
        <w:tc>
          <w:tcPr>
            <w:tcW w:w="231" w:type="pct"/>
            <w:vMerge/>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p>
        </w:tc>
        <w:tc>
          <w:tcPr>
            <w:tcW w:w="231" w:type="pct"/>
            <w:vMerge/>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p>
        </w:tc>
        <w:tc>
          <w:tcPr>
            <w:tcW w:w="231" w:type="pct"/>
            <w:vMerge/>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p>
        </w:tc>
        <w:tc>
          <w:tcPr>
            <w:tcW w:w="231" w:type="pct"/>
            <w:vMerge/>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p>
        </w:tc>
        <w:tc>
          <w:tcPr>
            <w:tcW w:w="231" w:type="pct"/>
            <w:vMerge/>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p>
        </w:tc>
        <w:tc>
          <w:tcPr>
            <w:tcW w:w="311" w:type="pct"/>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r>
              <w:rPr>
                <w:rFonts w:ascii="Tahoma" w:hAnsi="Tahoma" w:cs="Tahoma"/>
                <w:color w:val="000000"/>
                <w:kern w:val="2"/>
                <w:sz w:val="20"/>
                <w:szCs w:val="20"/>
                <w:lang w:val="en-IN"/>
              </w:rPr>
              <w:t>MSE</w:t>
            </w:r>
          </w:p>
        </w:tc>
        <w:tc>
          <w:tcPr>
            <w:tcW w:w="255" w:type="pct"/>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r>
              <w:rPr>
                <w:rFonts w:ascii="Tahoma" w:hAnsi="Tahoma" w:cs="Tahoma"/>
                <w:color w:val="000000"/>
                <w:kern w:val="2"/>
                <w:sz w:val="20"/>
                <w:szCs w:val="20"/>
                <w:lang w:val="en-IN"/>
              </w:rPr>
              <w:t>TA</w:t>
            </w:r>
          </w:p>
        </w:tc>
        <w:tc>
          <w:tcPr>
            <w:tcW w:w="283" w:type="pct"/>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r w:rsidRPr="009E2628">
              <w:rPr>
                <w:rFonts w:ascii="Tahoma" w:hAnsi="Tahoma" w:cs="Tahoma"/>
                <w:color w:val="000000"/>
                <w:kern w:val="2"/>
                <w:sz w:val="20"/>
                <w:szCs w:val="20"/>
                <w:lang w:val="en-IN"/>
              </w:rPr>
              <w:t>ESE</w:t>
            </w:r>
          </w:p>
        </w:tc>
        <w:tc>
          <w:tcPr>
            <w:tcW w:w="318" w:type="pct"/>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r w:rsidRPr="009E2628">
              <w:rPr>
                <w:rFonts w:ascii="Tahoma" w:hAnsi="Tahoma" w:cs="Tahoma"/>
                <w:color w:val="000000"/>
                <w:kern w:val="2"/>
                <w:sz w:val="20"/>
                <w:szCs w:val="20"/>
                <w:lang w:val="en-IN"/>
              </w:rPr>
              <w:t>ISE</w:t>
            </w:r>
          </w:p>
        </w:tc>
        <w:tc>
          <w:tcPr>
            <w:tcW w:w="313" w:type="pct"/>
          </w:tcPr>
          <w:p w:rsidR="006C5F50" w:rsidRPr="009E2628" w:rsidRDefault="006C5F50" w:rsidP="004F2382">
            <w:pPr>
              <w:pStyle w:val="NormalWeb"/>
              <w:spacing w:before="0" w:beforeAutospacing="0" w:after="0" w:afterAutospacing="0"/>
              <w:jc w:val="center"/>
              <w:rPr>
                <w:rFonts w:ascii="Tahoma" w:hAnsi="Tahoma" w:cs="Tahoma"/>
                <w:color w:val="000000"/>
                <w:kern w:val="2"/>
                <w:sz w:val="20"/>
                <w:szCs w:val="20"/>
                <w:lang w:val="en-IN"/>
              </w:rPr>
            </w:pPr>
            <w:r w:rsidRPr="009E2628">
              <w:rPr>
                <w:rFonts w:ascii="Tahoma" w:hAnsi="Tahoma" w:cs="Tahoma"/>
                <w:color w:val="000000"/>
                <w:kern w:val="2"/>
                <w:sz w:val="20"/>
                <w:szCs w:val="20"/>
                <w:lang w:val="en-IN"/>
              </w:rPr>
              <w:t>ESE</w:t>
            </w:r>
          </w:p>
        </w:tc>
      </w:tr>
      <w:tr w:rsidR="000A4F6A" w:rsidRPr="00781199" w:rsidTr="000A4F6A">
        <w:trPr>
          <w:trHeight w:val="20"/>
        </w:trPr>
        <w:tc>
          <w:tcPr>
            <w:tcW w:w="299" w:type="pct"/>
            <w:vAlign w:val="center"/>
            <w:hideMark/>
          </w:tcPr>
          <w:p w:rsidR="007227EA" w:rsidRPr="009E2628" w:rsidRDefault="007227EA" w:rsidP="007227EA">
            <w:pPr>
              <w:jc w:val="center"/>
              <w:rPr>
                <w:rFonts w:ascii="Tahoma" w:hAnsi="Tahoma" w:cs="Tahoma"/>
                <w:sz w:val="20"/>
                <w:szCs w:val="20"/>
                <w:lang w:bidi="mr-IN"/>
              </w:rPr>
            </w:pPr>
            <w:r w:rsidRPr="009E2628">
              <w:rPr>
                <w:rFonts w:ascii="Tahoma" w:hAnsi="Tahoma" w:cs="Tahoma"/>
                <w:color w:val="000000"/>
                <w:kern w:val="2"/>
                <w:sz w:val="20"/>
                <w:szCs w:val="20"/>
                <w:lang w:bidi="mr-IN"/>
              </w:rPr>
              <w:t>01</w:t>
            </w:r>
          </w:p>
        </w:tc>
        <w:tc>
          <w:tcPr>
            <w:tcW w:w="476" w:type="pct"/>
            <w:vAlign w:val="center"/>
          </w:tcPr>
          <w:p w:rsidR="007227EA" w:rsidRPr="004A1691" w:rsidRDefault="007227EA" w:rsidP="007227EA">
            <w:pPr>
              <w:jc w:val="center"/>
              <w:rPr>
                <w:rFonts w:ascii="Tahoma" w:hAnsi="Tahoma" w:cs="Tahoma"/>
                <w:color w:val="000000"/>
                <w:kern w:val="2"/>
                <w:sz w:val="20"/>
                <w:szCs w:val="20"/>
                <w:lang w:val="en-IN" w:bidi="mr-IN"/>
              </w:rPr>
            </w:pPr>
            <w:r w:rsidRPr="004A1691">
              <w:rPr>
                <w:rFonts w:ascii="Tahoma" w:hAnsi="Tahoma" w:cs="Tahoma"/>
                <w:color w:val="000000" w:themeColor="text1"/>
                <w:kern w:val="2"/>
                <w:sz w:val="20"/>
                <w:szCs w:val="20"/>
              </w:rPr>
              <w:t>PCC</w:t>
            </w:r>
          </w:p>
        </w:tc>
        <w:tc>
          <w:tcPr>
            <w:tcW w:w="473" w:type="pct"/>
            <w:vAlign w:val="center"/>
          </w:tcPr>
          <w:p w:rsidR="007227EA" w:rsidRPr="009E2628" w:rsidRDefault="007227EA" w:rsidP="007227EA">
            <w:pPr>
              <w:jc w:val="center"/>
              <w:rPr>
                <w:rFonts w:ascii="Tahoma" w:hAnsi="Tahoma" w:cs="Tahoma"/>
                <w:i/>
                <w:iCs/>
                <w:sz w:val="20"/>
                <w:szCs w:val="20"/>
                <w:lang w:bidi="mr-IN"/>
              </w:rPr>
            </w:pPr>
            <w:r w:rsidRPr="009E2628">
              <w:rPr>
                <w:rFonts w:ascii="Tahoma" w:hAnsi="Tahoma" w:cs="Tahoma"/>
                <w:i/>
                <w:iCs/>
                <w:sz w:val="20"/>
                <w:szCs w:val="20"/>
                <w:lang w:bidi="mr-IN"/>
              </w:rPr>
              <w:t>&lt;</w:t>
            </w:r>
            <w:proofErr w:type="spellStart"/>
            <w:r w:rsidRPr="009E2628">
              <w:rPr>
                <w:rFonts w:ascii="Tahoma" w:hAnsi="Tahoma" w:cs="Tahoma"/>
                <w:i/>
                <w:iCs/>
                <w:sz w:val="20"/>
                <w:szCs w:val="20"/>
                <w:lang w:bidi="mr-IN"/>
              </w:rPr>
              <w:t>tbd</w:t>
            </w:r>
            <w:proofErr w:type="spellEnd"/>
            <w:r w:rsidRPr="009E2628">
              <w:rPr>
                <w:rFonts w:ascii="Tahoma" w:hAnsi="Tahoma" w:cs="Tahoma"/>
                <w:i/>
                <w:iCs/>
                <w:sz w:val="20"/>
                <w:szCs w:val="20"/>
                <w:lang w:bidi="mr-IN"/>
              </w:rPr>
              <w:t>&gt;</w:t>
            </w:r>
          </w:p>
        </w:tc>
        <w:tc>
          <w:tcPr>
            <w:tcW w:w="1117" w:type="pct"/>
            <w:vAlign w:val="center"/>
            <w:hideMark/>
          </w:tcPr>
          <w:p w:rsidR="007227EA" w:rsidRPr="00A66894" w:rsidRDefault="007227EA" w:rsidP="007227EA">
            <w:pPr>
              <w:rPr>
                <w:rFonts w:ascii="Tahoma" w:hAnsi="Tahoma" w:cs="Tahoma"/>
                <w:sz w:val="20"/>
                <w:szCs w:val="20"/>
                <w:lang w:bidi="mr-IN"/>
              </w:rPr>
            </w:pPr>
            <w:r w:rsidRPr="00A66894">
              <w:rPr>
                <w:rFonts w:ascii="Tahoma" w:hAnsi="Tahoma" w:cs="Tahoma"/>
                <w:color w:val="000000" w:themeColor="dark1"/>
                <w:kern w:val="2"/>
                <w:sz w:val="20"/>
                <w:szCs w:val="20"/>
              </w:rPr>
              <w:t>Microcontrollers  and Applications</w:t>
            </w:r>
          </w:p>
        </w:tc>
        <w:tc>
          <w:tcPr>
            <w:tcW w:w="231" w:type="pct"/>
            <w:vAlign w:val="center"/>
            <w:hideMark/>
          </w:tcPr>
          <w:p w:rsidR="007227EA" w:rsidRPr="007227EA" w:rsidRDefault="007227EA" w:rsidP="007227EA">
            <w:pPr>
              <w:spacing w:before="100" w:beforeAutospacing="1" w:after="100" w:afterAutospacing="1" w:line="307" w:lineRule="atLeast"/>
              <w:jc w:val="center"/>
              <w:rPr>
                <w:rFonts w:ascii="Tahoma" w:hAnsi="Tahoma" w:cs="Tahoma"/>
                <w:lang w:bidi="mr-IN"/>
              </w:rPr>
            </w:pPr>
            <w:r w:rsidRPr="007227EA">
              <w:rPr>
                <w:rFonts w:ascii="Tahoma" w:hAnsi="Tahoma" w:cs="Tahoma"/>
                <w:color w:val="000000" w:themeColor="dark1"/>
                <w:kern w:val="2"/>
              </w:rPr>
              <w:t>3</w:t>
            </w:r>
          </w:p>
        </w:tc>
        <w:tc>
          <w:tcPr>
            <w:tcW w:w="231" w:type="pct"/>
            <w:vAlign w:val="center"/>
            <w:hideMark/>
          </w:tcPr>
          <w:p w:rsidR="007227EA" w:rsidRPr="007227EA" w:rsidRDefault="007227EA" w:rsidP="007227EA">
            <w:pPr>
              <w:spacing w:before="100" w:beforeAutospacing="1" w:after="100" w:afterAutospacing="1" w:line="307" w:lineRule="atLeast"/>
              <w:jc w:val="center"/>
              <w:rPr>
                <w:rFonts w:ascii="Tahoma" w:hAnsi="Tahoma" w:cs="Tahoma"/>
                <w:lang w:bidi="mr-IN"/>
              </w:rPr>
            </w:pPr>
            <w:r w:rsidRPr="007227EA">
              <w:rPr>
                <w:rFonts w:ascii="Tahoma" w:hAnsi="Tahoma" w:cs="Tahoma"/>
                <w:color w:val="000000" w:themeColor="dark1"/>
                <w:kern w:val="2"/>
              </w:rPr>
              <w:t>0</w:t>
            </w:r>
          </w:p>
        </w:tc>
        <w:tc>
          <w:tcPr>
            <w:tcW w:w="231" w:type="pct"/>
            <w:vAlign w:val="center"/>
            <w:hideMark/>
          </w:tcPr>
          <w:p w:rsidR="007227EA" w:rsidRPr="007227EA" w:rsidRDefault="007227EA" w:rsidP="007227EA">
            <w:pPr>
              <w:spacing w:before="100" w:beforeAutospacing="1" w:after="100" w:afterAutospacing="1" w:line="307" w:lineRule="atLeast"/>
              <w:jc w:val="center"/>
              <w:rPr>
                <w:rFonts w:ascii="Tahoma" w:hAnsi="Tahoma" w:cs="Tahoma"/>
                <w:lang w:bidi="mr-IN"/>
              </w:rPr>
            </w:pPr>
            <w:r w:rsidRPr="007227EA">
              <w:rPr>
                <w:rFonts w:ascii="Tahoma" w:hAnsi="Tahoma" w:cs="Tahoma"/>
                <w:color w:val="000000" w:themeColor="dark1"/>
                <w:kern w:val="2"/>
              </w:rPr>
              <w:t>2</w:t>
            </w:r>
          </w:p>
        </w:tc>
        <w:tc>
          <w:tcPr>
            <w:tcW w:w="231" w:type="pct"/>
            <w:vAlign w:val="center"/>
            <w:hideMark/>
          </w:tcPr>
          <w:p w:rsidR="007227EA" w:rsidRPr="007227EA" w:rsidRDefault="007227EA" w:rsidP="007227EA">
            <w:pPr>
              <w:spacing w:before="100" w:beforeAutospacing="1" w:after="100" w:afterAutospacing="1" w:line="307" w:lineRule="atLeast"/>
              <w:jc w:val="center"/>
              <w:rPr>
                <w:rFonts w:ascii="Tahoma" w:hAnsi="Tahoma" w:cs="Tahoma"/>
                <w:lang w:bidi="mr-IN"/>
              </w:rPr>
            </w:pPr>
            <w:r w:rsidRPr="007227EA">
              <w:rPr>
                <w:rFonts w:ascii="Tahoma" w:hAnsi="Tahoma" w:cs="Tahoma"/>
                <w:lang w:bidi="mr-IN"/>
              </w:rPr>
              <w:t>1</w:t>
            </w:r>
          </w:p>
        </w:tc>
        <w:tc>
          <w:tcPr>
            <w:tcW w:w="231" w:type="pct"/>
            <w:vAlign w:val="center"/>
            <w:hideMark/>
          </w:tcPr>
          <w:p w:rsidR="007227EA" w:rsidRPr="007227EA" w:rsidRDefault="007227EA" w:rsidP="007227EA">
            <w:pPr>
              <w:spacing w:before="100" w:beforeAutospacing="1" w:after="100" w:afterAutospacing="1" w:line="307" w:lineRule="atLeast"/>
              <w:jc w:val="center"/>
              <w:rPr>
                <w:rFonts w:ascii="Tahoma" w:hAnsi="Tahoma" w:cs="Tahoma"/>
                <w:lang w:bidi="mr-IN"/>
              </w:rPr>
            </w:pPr>
            <w:r w:rsidRPr="007227EA">
              <w:rPr>
                <w:rFonts w:ascii="Tahoma" w:hAnsi="Tahoma" w:cs="Tahoma"/>
                <w:color w:val="000000" w:themeColor="text1"/>
                <w:kern w:val="2"/>
              </w:rPr>
              <w:t>4</w:t>
            </w:r>
          </w:p>
        </w:tc>
        <w:tc>
          <w:tcPr>
            <w:tcW w:w="311" w:type="pct"/>
            <w:vAlign w:val="center"/>
          </w:tcPr>
          <w:p w:rsidR="007227EA" w:rsidRPr="00F14217" w:rsidRDefault="007227EA" w:rsidP="007227EA">
            <w:pPr>
              <w:spacing w:before="100" w:beforeAutospacing="1" w:after="100" w:afterAutospacing="1"/>
              <w:jc w:val="center"/>
              <w:rPr>
                <w:rFonts w:ascii="Tahoma" w:hAnsi="Tahoma" w:cs="Tahoma"/>
                <w:lang w:bidi="mr-IN"/>
              </w:rPr>
            </w:pPr>
            <w:r w:rsidRPr="00F14217">
              <w:rPr>
                <w:rFonts w:ascii="Tahoma" w:hAnsi="Tahoma" w:cs="Tahoma"/>
                <w:lang w:bidi="mr-IN"/>
              </w:rPr>
              <w:t>30</w:t>
            </w:r>
          </w:p>
        </w:tc>
        <w:tc>
          <w:tcPr>
            <w:tcW w:w="255" w:type="pct"/>
            <w:vAlign w:val="center"/>
          </w:tcPr>
          <w:p w:rsidR="007227EA" w:rsidRPr="00F14217" w:rsidRDefault="007227EA" w:rsidP="007227EA">
            <w:pPr>
              <w:spacing w:before="100" w:beforeAutospacing="1" w:after="100" w:afterAutospacing="1"/>
              <w:jc w:val="center"/>
              <w:rPr>
                <w:rFonts w:ascii="Tahoma" w:hAnsi="Tahoma" w:cs="Tahoma"/>
                <w:lang w:bidi="mr-IN"/>
              </w:rPr>
            </w:pPr>
            <w:r w:rsidRPr="00F14217">
              <w:rPr>
                <w:rFonts w:ascii="Tahoma" w:hAnsi="Tahoma" w:cs="Tahoma"/>
                <w:lang w:bidi="mr-IN"/>
              </w:rPr>
              <w:t>10</w:t>
            </w:r>
          </w:p>
        </w:tc>
        <w:tc>
          <w:tcPr>
            <w:tcW w:w="283" w:type="pct"/>
            <w:vAlign w:val="center"/>
          </w:tcPr>
          <w:p w:rsidR="007227EA" w:rsidRPr="00F14217" w:rsidRDefault="007227EA" w:rsidP="007227EA">
            <w:pPr>
              <w:spacing w:before="100" w:beforeAutospacing="1" w:after="100" w:afterAutospacing="1" w:line="307" w:lineRule="atLeast"/>
              <w:jc w:val="center"/>
              <w:rPr>
                <w:rFonts w:ascii="Tahoma" w:hAnsi="Tahoma" w:cs="Tahoma"/>
                <w:color w:val="000000"/>
                <w:kern w:val="2"/>
                <w:lang w:val="en-IN" w:bidi="mr-IN"/>
              </w:rPr>
            </w:pPr>
            <w:r w:rsidRPr="00F14217">
              <w:rPr>
                <w:rFonts w:ascii="Tahoma" w:hAnsi="Tahoma" w:cs="Tahoma"/>
                <w:color w:val="000000"/>
                <w:kern w:val="2"/>
                <w:lang w:val="en-IN" w:bidi="mr-IN"/>
              </w:rPr>
              <w:t>60</w:t>
            </w:r>
          </w:p>
        </w:tc>
        <w:tc>
          <w:tcPr>
            <w:tcW w:w="318" w:type="pct"/>
            <w:vAlign w:val="center"/>
          </w:tcPr>
          <w:p w:rsidR="007227EA" w:rsidRPr="00F14217" w:rsidRDefault="00742F14" w:rsidP="007227EA">
            <w:pPr>
              <w:spacing w:before="100" w:beforeAutospacing="1" w:after="100" w:afterAutospacing="1" w:line="307" w:lineRule="atLeast"/>
              <w:jc w:val="center"/>
              <w:rPr>
                <w:rFonts w:ascii="Tahoma" w:hAnsi="Tahoma" w:cs="Tahoma"/>
                <w:color w:val="000000"/>
                <w:kern w:val="2"/>
                <w:lang w:val="en-IN" w:bidi="mr-IN"/>
              </w:rPr>
            </w:pPr>
            <w:r>
              <w:rPr>
                <w:rFonts w:ascii="Tahoma" w:hAnsi="Tahoma" w:cs="Tahoma"/>
                <w:color w:val="000000"/>
                <w:kern w:val="2"/>
                <w:lang w:val="en-IN" w:bidi="mr-IN"/>
              </w:rPr>
              <w:t>50</w:t>
            </w:r>
          </w:p>
        </w:tc>
        <w:tc>
          <w:tcPr>
            <w:tcW w:w="313" w:type="pct"/>
            <w:vAlign w:val="center"/>
          </w:tcPr>
          <w:p w:rsidR="007227EA" w:rsidRPr="00F14217" w:rsidRDefault="00742F14" w:rsidP="007227EA">
            <w:pPr>
              <w:spacing w:before="100" w:beforeAutospacing="1" w:after="100" w:afterAutospacing="1" w:line="307" w:lineRule="atLeast"/>
              <w:jc w:val="center"/>
              <w:rPr>
                <w:rFonts w:ascii="Tahoma" w:hAnsi="Tahoma" w:cs="Tahoma"/>
                <w:color w:val="000000"/>
                <w:kern w:val="2"/>
                <w:lang w:val="en-IN" w:bidi="mr-IN"/>
              </w:rPr>
            </w:pPr>
            <w:r>
              <w:rPr>
                <w:rFonts w:ascii="Tahoma" w:hAnsi="Tahoma" w:cs="Tahoma"/>
                <w:color w:val="000000"/>
                <w:kern w:val="2"/>
                <w:lang w:val="en-IN" w:bidi="mr-IN"/>
              </w:rPr>
              <w:t>50</w:t>
            </w:r>
          </w:p>
        </w:tc>
      </w:tr>
      <w:tr w:rsidR="0048465C" w:rsidRPr="00781199" w:rsidTr="000A4F6A">
        <w:trPr>
          <w:trHeight w:val="20"/>
        </w:trPr>
        <w:tc>
          <w:tcPr>
            <w:tcW w:w="299" w:type="pct"/>
            <w:vAlign w:val="center"/>
            <w:hideMark/>
          </w:tcPr>
          <w:p w:rsidR="0048465C" w:rsidRPr="009E2628" w:rsidRDefault="0048465C" w:rsidP="007227EA">
            <w:pPr>
              <w:jc w:val="center"/>
              <w:rPr>
                <w:rFonts w:ascii="Tahoma" w:hAnsi="Tahoma" w:cs="Tahoma"/>
                <w:sz w:val="20"/>
                <w:szCs w:val="20"/>
                <w:lang w:bidi="mr-IN"/>
              </w:rPr>
            </w:pPr>
            <w:r w:rsidRPr="009E2628">
              <w:rPr>
                <w:rFonts w:ascii="Tahoma" w:hAnsi="Tahoma" w:cs="Tahoma"/>
                <w:color w:val="000000"/>
                <w:kern w:val="2"/>
                <w:sz w:val="20"/>
                <w:szCs w:val="20"/>
                <w:lang w:bidi="mr-IN"/>
              </w:rPr>
              <w:t>02</w:t>
            </w:r>
          </w:p>
        </w:tc>
        <w:tc>
          <w:tcPr>
            <w:tcW w:w="476" w:type="pct"/>
            <w:vAlign w:val="center"/>
          </w:tcPr>
          <w:p w:rsidR="0048465C" w:rsidRPr="004A1691" w:rsidRDefault="0048465C" w:rsidP="007227EA">
            <w:pPr>
              <w:jc w:val="center"/>
              <w:rPr>
                <w:rFonts w:ascii="Tahoma" w:hAnsi="Tahoma" w:cs="Tahoma"/>
                <w:color w:val="000000"/>
                <w:kern w:val="2"/>
                <w:sz w:val="20"/>
                <w:szCs w:val="20"/>
                <w:lang w:val="en-IN" w:bidi="mr-IN"/>
              </w:rPr>
            </w:pPr>
            <w:r w:rsidRPr="004A1691">
              <w:rPr>
                <w:rFonts w:ascii="Tahoma" w:hAnsi="Tahoma" w:cs="Tahoma"/>
                <w:color w:val="000000" w:themeColor="dark1"/>
                <w:kern w:val="2"/>
                <w:sz w:val="20"/>
                <w:szCs w:val="20"/>
              </w:rPr>
              <w:t>PCC</w:t>
            </w:r>
          </w:p>
        </w:tc>
        <w:tc>
          <w:tcPr>
            <w:tcW w:w="473" w:type="pct"/>
            <w:vAlign w:val="center"/>
          </w:tcPr>
          <w:p w:rsidR="0048465C" w:rsidRPr="009E2628" w:rsidRDefault="0048465C" w:rsidP="007227EA">
            <w:pPr>
              <w:jc w:val="center"/>
              <w:rPr>
                <w:rFonts w:ascii="Tahoma" w:hAnsi="Tahoma" w:cs="Tahoma"/>
                <w:sz w:val="20"/>
                <w:szCs w:val="20"/>
                <w:lang w:bidi="mr-IN"/>
              </w:rPr>
            </w:pPr>
            <w:r w:rsidRPr="00C357BD">
              <w:rPr>
                <w:rFonts w:ascii="Tahoma" w:hAnsi="Tahoma" w:cs="Tahoma"/>
                <w:i/>
                <w:iCs/>
                <w:sz w:val="20"/>
                <w:szCs w:val="20"/>
                <w:lang w:bidi="mr-IN"/>
              </w:rPr>
              <w:t>&lt;</w:t>
            </w:r>
            <w:proofErr w:type="spellStart"/>
            <w:r w:rsidRPr="00C357BD">
              <w:rPr>
                <w:rFonts w:ascii="Tahoma" w:hAnsi="Tahoma" w:cs="Tahoma"/>
                <w:i/>
                <w:iCs/>
                <w:sz w:val="20"/>
                <w:szCs w:val="20"/>
                <w:lang w:bidi="mr-IN"/>
              </w:rPr>
              <w:t>tbd</w:t>
            </w:r>
            <w:proofErr w:type="spellEnd"/>
            <w:r w:rsidRPr="00C357BD">
              <w:rPr>
                <w:rFonts w:ascii="Tahoma" w:hAnsi="Tahoma" w:cs="Tahoma"/>
                <w:i/>
                <w:iCs/>
                <w:sz w:val="20"/>
                <w:szCs w:val="20"/>
                <w:lang w:bidi="mr-IN"/>
              </w:rPr>
              <w:t>&gt;</w:t>
            </w:r>
          </w:p>
        </w:tc>
        <w:tc>
          <w:tcPr>
            <w:tcW w:w="1117" w:type="pct"/>
            <w:vAlign w:val="center"/>
            <w:hideMark/>
          </w:tcPr>
          <w:p w:rsidR="0048465C" w:rsidRPr="00A66894" w:rsidRDefault="0048465C" w:rsidP="007227EA">
            <w:pPr>
              <w:rPr>
                <w:rFonts w:ascii="Tahoma" w:hAnsi="Tahoma" w:cs="Tahoma"/>
                <w:sz w:val="20"/>
                <w:szCs w:val="20"/>
                <w:lang w:bidi="mr-IN"/>
              </w:rPr>
            </w:pPr>
            <w:r w:rsidRPr="0048465C">
              <w:rPr>
                <w:rFonts w:ascii="Tahoma" w:hAnsi="Tahoma" w:cs="Tahoma"/>
                <w:color w:val="000000" w:themeColor="dark1"/>
                <w:kern w:val="2"/>
                <w:sz w:val="20"/>
                <w:szCs w:val="20"/>
              </w:rPr>
              <w:t>Analog and Digital Communication</w:t>
            </w:r>
          </w:p>
        </w:tc>
        <w:tc>
          <w:tcPr>
            <w:tcW w:w="231" w:type="pct"/>
            <w:vAlign w:val="center"/>
            <w:hideMark/>
          </w:tcPr>
          <w:p w:rsidR="0048465C" w:rsidRPr="007227EA" w:rsidRDefault="0048465C" w:rsidP="007227EA">
            <w:pPr>
              <w:spacing w:before="100" w:beforeAutospacing="1" w:after="100" w:afterAutospacing="1" w:line="307" w:lineRule="atLeast"/>
              <w:jc w:val="center"/>
              <w:rPr>
                <w:rFonts w:ascii="Tahoma" w:hAnsi="Tahoma" w:cs="Tahoma"/>
                <w:lang w:bidi="mr-IN"/>
              </w:rPr>
            </w:pPr>
            <w:r>
              <w:rPr>
                <w:rFonts w:ascii="Tahoma" w:hAnsi="Tahoma" w:cs="Tahoma"/>
                <w:color w:val="000000" w:themeColor="dark1"/>
                <w:kern w:val="2"/>
              </w:rPr>
              <w:t>3</w:t>
            </w:r>
          </w:p>
        </w:tc>
        <w:tc>
          <w:tcPr>
            <w:tcW w:w="231" w:type="pct"/>
            <w:vAlign w:val="center"/>
            <w:hideMark/>
          </w:tcPr>
          <w:p w:rsidR="0048465C" w:rsidRPr="007227EA" w:rsidRDefault="0048465C" w:rsidP="007227EA">
            <w:pPr>
              <w:spacing w:before="100" w:beforeAutospacing="1" w:after="100" w:afterAutospacing="1" w:line="307" w:lineRule="atLeast"/>
              <w:jc w:val="center"/>
              <w:rPr>
                <w:rFonts w:ascii="Tahoma" w:hAnsi="Tahoma" w:cs="Tahoma"/>
                <w:lang w:bidi="mr-IN"/>
              </w:rPr>
            </w:pPr>
            <w:r w:rsidRPr="007227EA">
              <w:rPr>
                <w:rFonts w:ascii="Tahoma" w:hAnsi="Tahoma" w:cs="Tahoma"/>
                <w:lang w:bidi="mr-IN"/>
              </w:rPr>
              <w:t>0</w:t>
            </w:r>
          </w:p>
        </w:tc>
        <w:tc>
          <w:tcPr>
            <w:tcW w:w="231" w:type="pct"/>
            <w:vAlign w:val="center"/>
            <w:hideMark/>
          </w:tcPr>
          <w:p w:rsidR="0048465C" w:rsidRPr="007227EA" w:rsidRDefault="0048465C" w:rsidP="007227EA">
            <w:pPr>
              <w:spacing w:before="100" w:beforeAutospacing="1" w:after="100" w:afterAutospacing="1" w:line="307" w:lineRule="atLeast"/>
              <w:jc w:val="center"/>
              <w:rPr>
                <w:rFonts w:ascii="Tahoma" w:hAnsi="Tahoma" w:cs="Tahoma"/>
                <w:lang w:bidi="mr-IN"/>
              </w:rPr>
            </w:pPr>
            <w:r>
              <w:rPr>
                <w:rFonts w:ascii="Tahoma" w:hAnsi="Tahoma" w:cs="Tahoma"/>
                <w:color w:val="000000" w:themeColor="dark1"/>
                <w:kern w:val="2"/>
              </w:rPr>
              <w:t>2</w:t>
            </w:r>
          </w:p>
        </w:tc>
        <w:tc>
          <w:tcPr>
            <w:tcW w:w="231" w:type="pct"/>
            <w:vAlign w:val="center"/>
            <w:hideMark/>
          </w:tcPr>
          <w:p w:rsidR="0048465C" w:rsidRPr="007227EA" w:rsidRDefault="0048465C" w:rsidP="007227EA">
            <w:pPr>
              <w:spacing w:before="100" w:beforeAutospacing="1" w:after="100" w:afterAutospacing="1" w:line="307" w:lineRule="atLeast"/>
              <w:jc w:val="center"/>
              <w:rPr>
                <w:rFonts w:ascii="Tahoma" w:hAnsi="Tahoma" w:cs="Tahoma"/>
                <w:lang w:bidi="mr-IN"/>
              </w:rPr>
            </w:pPr>
            <w:r w:rsidRPr="007227EA">
              <w:rPr>
                <w:rFonts w:ascii="Tahoma" w:hAnsi="Tahoma" w:cs="Tahoma"/>
                <w:color w:val="000000" w:themeColor="dark1"/>
                <w:kern w:val="2"/>
              </w:rPr>
              <w:t>1</w:t>
            </w:r>
          </w:p>
        </w:tc>
        <w:tc>
          <w:tcPr>
            <w:tcW w:w="231" w:type="pct"/>
            <w:vAlign w:val="center"/>
            <w:hideMark/>
          </w:tcPr>
          <w:p w:rsidR="0048465C" w:rsidRPr="007227EA" w:rsidRDefault="0048465C" w:rsidP="007227EA">
            <w:pPr>
              <w:spacing w:before="100" w:beforeAutospacing="1" w:after="100" w:afterAutospacing="1" w:line="307" w:lineRule="atLeast"/>
              <w:jc w:val="center"/>
              <w:rPr>
                <w:rFonts w:ascii="Tahoma" w:hAnsi="Tahoma" w:cs="Tahoma"/>
                <w:lang w:bidi="mr-IN"/>
              </w:rPr>
            </w:pPr>
            <w:r>
              <w:rPr>
                <w:rFonts w:ascii="Tahoma" w:hAnsi="Tahoma" w:cs="Tahoma"/>
                <w:lang w:bidi="mr-IN"/>
              </w:rPr>
              <w:t>4</w:t>
            </w:r>
          </w:p>
        </w:tc>
        <w:tc>
          <w:tcPr>
            <w:tcW w:w="311" w:type="pct"/>
            <w:vAlign w:val="center"/>
          </w:tcPr>
          <w:p w:rsidR="0048465C" w:rsidRPr="00F14217" w:rsidRDefault="0048465C" w:rsidP="004F2382">
            <w:pPr>
              <w:spacing w:before="100" w:beforeAutospacing="1" w:after="100" w:afterAutospacing="1"/>
              <w:jc w:val="center"/>
              <w:rPr>
                <w:rFonts w:ascii="Tahoma" w:hAnsi="Tahoma" w:cs="Tahoma"/>
                <w:lang w:bidi="mr-IN"/>
              </w:rPr>
            </w:pPr>
            <w:r w:rsidRPr="00F14217">
              <w:rPr>
                <w:rFonts w:ascii="Tahoma" w:hAnsi="Tahoma" w:cs="Tahoma"/>
                <w:lang w:bidi="mr-IN"/>
              </w:rPr>
              <w:t>30</w:t>
            </w:r>
          </w:p>
        </w:tc>
        <w:tc>
          <w:tcPr>
            <w:tcW w:w="255" w:type="pct"/>
            <w:vAlign w:val="center"/>
          </w:tcPr>
          <w:p w:rsidR="0048465C" w:rsidRPr="00F14217" w:rsidRDefault="0048465C" w:rsidP="004F2382">
            <w:pPr>
              <w:spacing w:before="100" w:beforeAutospacing="1" w:after="100" w:afterAutospacing="1"/>
              <w:jc w:val="center"/>
              <w:rPr>
                <w:rFonts w:ascii="Tahoma" w:hAnsi="Tahoma" w:cs="Tahoma"/>
                <w:lang w:bidi="mr-IN"/>
              </w:rPr>
            </w:pPr>
            <w:r w:rsidRPr="00F14217">
              <w:rPr>
                <w:rFonts w:ascii="Tahoma" w:hAnsi="Tahoma" w:cs="Tahoma"/>
                <w:lang w:bidi="mr-IN"/>
              </w:rPr>
              <w:t>10</w:t>
            </w:r>
          </w:p>
        </w:tc>
        <w:tc>
          <w:tcPr>
            <w:tcW w:w="283" w:type="pct"/>
            <w:vAlign w:val="center"/>
          </w:tcPr>
          <w:p w:rsidR="0048465C" w:rsidRPr="00F14217" w:rsidRDefault="0048465C" w:rsidP="004F2382">
            <w:pPr>
              <w:spacing w:before="100" w:beforeAutospacing="1" w:after="100" w:afterAutospacing="1" w:line="307" w:lineRule="atLeast"/>
              <w:jc w:val="center"/>
              <w:rPr>
                <w:rFonts w:ascii="Tahoma" w:hAnsi="Tahoma" w:cs="Tahoma"/>
                <w:color w:val="000000"/>
                <w:kern w:val="2"/>
                <w:lang w:val="en-IN" w:bidi="mr-IN"/>
              </w:rPr>
            </w:pPr>
            <w:r w:rsidRPr="00F14217">
              <w:rPr>
                <w:rFonts w:ascii="Tahoma" w:hAnsi="Tahoma" w:cs="Tahoma"/>
                <w:color w:val="000000"/>
                <w:kern w:val="2"/>
                <w:lang w:val="en-IN" w:bidi="mr-IN"/>
              </w:rPr>
              <w:t>60</w:t>
            </w:r>
          </w:p>
        </w:tc>
        <w:tc>
          <w:tcPr>
            <w:tcW w:w="318" w:type="pct"/>
            <w:vAlign w:val="center"/>
          </w:tcPr>
          <w:p w:rsidR="0048465C" w:rsidRPr="00F14217" w:rsidRDefault="0048465C" w:rsidP="004F2382">
            <w:pPr>
              <w:spacing w:before="100" w:beforeAutospacing="1" w:after="100" w:afterAutospacing="1" w:line="307" w:lineRule="atLeast"/>
              <w:jc w:val="center"/>
              <w:rPr>
                <w:rFonts w:ascii="Tahoma" w:hAnsi="Tahoma" w:cs="Tahoma"/>
                <w:color w:val="000000"/>
                <w:kern w:val="2"/>
                <w:lang w:val="en-IN" w:bidi="mr-IN"/>
              </w:rPr>
            </w:pPr>
            <w:r>
              <w:rPr>
                <w:rFonts w:ascii="Tahoma" w:hAnsi="Tahoma" w:cs="Tahoma"/>
                <w:color w:val="000000"/>
                <w:kern w:val="2"/>
                <w:lang w:val="en-IN" w:bidi="mr-IN"/>
              </w:rPr>
              <w:t>50</w:t>
            </w:r>
          </w:p>
        </w:tc>
        <w:tc>
          <w:tcPr>
            <w:tcW w:w="313" w:type="pct"/>
            <w:vAlign w:val="center"/>
          </w:tcPr>
          <w:p w:rsidR="0048465C" w:rsidRPr="00F14217" w:rsidRDefault="0048465C" w:rsidP="004F2382">
            <w:pPr>
              <w:spacing w:before="100" w:beforeAutospacing="1" w:after="100" w:afterAutospacing="1" w:line="307" w:lineRule="atLeast"/>
              <w:jc w:val="center"/>
              <w:rPr>
                <w:rFonts w:ascii="Tahoma" w:hAnsi="Tahoma" w:cs="Tahoma"/>
                <w:color w:val="000000"/>
                <w:kern w:val="2"/>
                <w:lang w:val="en-IN" w:bidi="mr-IN"/>
              </w:rPr>
            </w:pPr>
            <w:r>
              <w:rPr>
                <w:rFonts w:ascii="Tahoma" w:hAnsi="Tahoma" w:cs="Tahoma"/>
                <w:color w:val="000000"/>
                <w:kern w:val="2"/>
                <w:lang w:val="en-IN" w:bidi="mr-IN"/>
              </w:rPr>
              <w:t>50</w:t>
            </w:r>
          </w:p>
        </w:tc>
      </w:tr>
      <w:tr w:rsidR="000A4F6A" w:rsidRPr="00781199" w:rsidTr="000A4F6A">
        <w:trPr>
          <w:trHeight w:val="20"/>
        </w:trPr>
        <w:tc>
          <w:tcPr>
            <w:tcW w:w="299" w:type="pct"/>
            <w:vAlign w:val="center"/>
            <w:hideMark/>
          </w:tcPr>
          <w:p w:rsidR="000A4F6A" w:rsidRPr="009E2628" w:rsidRDefault="000A4F6A" w:rsidP="007227EA">
            <w:pPr>
              <w:jc w:val="center"/>
              <w:rPr>
                <w:rFonts w:ascii="Tahoma" w:hAnsi="Tahoma" w:cs="Tahoma"/>
                <w:sz w:val="20"/>
                <w:szCs w:val="20"/>
                <w:lang w:bidi="mr-IN"/>
              </w:rPr>
            </w:pPr>
            <w:r w:rsidRPr="009E2628">
              <w:rPr>
                <w:rFonts w:ascii="Tahoma" w:hAnsi="Tahoma" w:cs="Tahoma"/>
                <w:color w:val="000000"/>
                <w:kern w:val="2"/>
                <w:sz w:val="20"/>
                <w:szCs w:val="20"/>
                <w:lang w:bidi="mr-IN"/>
              </w:rPr>
              <w:t>03</w:t>
            </w:r>
          </w:p>
        </w:tc>
        <w:tc>
          <w:tcPr>
            <w:tcW w:w="476" w:type="pct"/>
            <w:vAlign w:val="center"/>
          </w:tcPr>
          <w:p w:rsidR="000A4F6A" w:rsidRPr="004A1691" w:rsidRDefault="000A4F6A" w:rsidP="007227EA">
            <w:pPr>
              <w:jc w:val="center"/>
              <w:rPr>
                <w:rFonts w:ascii="Tahoma" w:hAnsi="Tahoma" w:cs="Tahoma"/>
                <w:color w:val="000000"/>
                <w:kern w:val="2"/>
                <w:sz w:val="20"/>
                <w:szCs w:val="20"/>
                <w:lang w:bidi="mr-IN"/>
              </w:rPr>
            </w:pPr>
            <w:r w:rsidRPr="004A1691">
              <w:rPr>
                <w:rFonts w:ascii="Tahoma" w:hAnsi="Tahoma" w:cs="Tahoma"/>
                <w:color w:val="000000" w:themeColor="dark1"/>
                <w:kern w:val="2"/>
                <w:sz w:val="20"/>
                <w:szCs w:val="20"/>
              </w:rPr>
              <w:t>PCC</w:t>
            </w:r>
          </w:p>
        </w:tc>
        <w:tc>
          <w:tcPr>
            <w:tcW w:w="473" w:type="pct"/>
            <w:vAlign w:val="center"/>
          </w:tcPr>
          <w:p w:rsidR="000A4F6A" w:rsidRPr="009E2628" w:rsidRDefault="000A4F6A" w:rsidP="007227EA">
            <w:pPr>
              <w:jc w:val="center"/>
              <w:rPr>
                <w:rFonts w:ascii="Tahoma" w:hAnsi="Tahoma" w:cs="Tahoma"/>
                <w:sz w:val="20"/>
                <w:szCs w:val="20"/>
                <w:lang w:bidi="mr-IN"/>
              </w:rPr>
            </w:pPr>
            <w:r w:rsidRPr="00C357BD">
              <w:rPr>
                <w:rFonts w:ascii="Tahoma" w:hAnsi="Tahoma" w:cs="Tahoma"/>
                <w:i/>
                <w:iCs/>
                <w:sz w:val="20"/>
                <w:szCs w:val="20"/>
                <w:lang w:bidi="mr-IN"/>
              </w:rPr>
              <w:t>&lt;</w:t>
            </w:r>
            <w:proofErr w:type="spellStart"/>
            <w:r w:rsidRPr="00C357BD">
              <w:rPr>
                <w:rFonts w:ascii="Tahoma" w:hAnsi="Tahoma" w:cs="Tahoma"/>
                <w:i/>
                <w:iCs/>
                <w:sz w:val="20"/>
                <w:szCs w:val="20"/>
                <w:lang w:bidi="mr-IN"/>
              </w:rPr>
              <w:t>tbd</w:t>
            </w:r>
            <w:proofErr w:type="spellEnd"/>
            <w:r w:rsidRPr="00C357BD">
              <w:rPr>
                <w:rFonts w:ascii="Tahoma" w:hAnsi="Tahoma" w:cs="Tahoma"/>
                <w:i/>
                <w:iCs/>
                <w:sz w:val="20"/>
                <w:szCs w:val="20"/>
                <w:lang w:bidi="mr-IN"/>
              </w:rPr>
              <w:t>&gt;</w:t>
            </w:r>
          </w:p>
        </w:tc>
        <w:tc>
          <w:tcPr>
            <w:tcW w:w="1117" w:type="pct"/>
            <w:vAlign w:val="center"/>
            <w:hideMark/>
          </w:tcPr>
          <w:p w:rsidR="000A4F6A" w:rsidRPr="00A66894" w:rsidRDefault="0048465C" w:rsidP="007227EA">
            <w:pPr>
              <w:rPr>
                <w:rFonts w:ascii="Tahoma" w:hAnsi="Tahoma" w:cs="Tahoma"/>
                <w:sz w:val="20"/>
                <w:szCs w:val="20"/>
                <w:lang w:bidi="mr-IN"/>
              </w:rPr>
            </w:pPr>
            <w:r w:rsidRPr="0048465C">
              <w:rPr>
                <w:rFonts w:ascii="Tahoma" w:hAnsi="Tahoma" w:cs="Tahoma"/>
                <w:color w:val="000000" w:themeColor="dark1"/>
                <w:kern w:val="2"/>
                <w:sz w:val="20"/>
                <w:szCs w:val="20"/>
              </w:rPr>
              <w:t>Analog Circuits</w:t>
            </w:r>
          </w:p>
        </w:tc>
        <w:tc>
          <w:tcPr>
            <w:tcW w:w="231" w:type="pct"/>
            <w:vAlign w:val="center"/>
            <w:hideMark/>
          </w:tcPr>
          <w:p w:rsidR="000A4F6A" w:rsidRPr="007227EA" w:rsidRDefault="000A4F6A" w:rsidP="007227EA">
            <w:pPr>
              <w:spacing w:before="100" w:beforeAutospacing="1" w:after="100" w:afterAutospacing="1" w:line="307" w:lineRule="atLeast"/>
              <w:jc w:val="center"/>
              <w:rPr>
                <w:rFonts w:ascii="Tahoma" w:hAnsi="Tahoma" w:cs="Tahoma"/>
                <w:lang w:bidi="mr-IN"/>
              </w:rPr>
            </w:pPr>
            <w:r w:rsidRPr="007227EA">
              <w:rPr>
                <w:rFonts w:ascii="Tahoma" w:hAnsi="Tahoma" w:cs="Tahoma"/>
                <w:color w:val="000000" w:themeColor="dark1"/>
                <w:kern w:val="2"/>
              </w:rPr>
              <w:t>3</w:t>
            </w:r>
          </w:p>
        </w:tc>
        <w:tc>
          <w:tcPr>
            <w:tcW w:w="231" w:type="pct"/>
            <w:vAlign w:val="center"/>
            <w:hideMark/>
          </w:tcPr>
          <w:p w:rsidR="000A4F6A" w:rsidRPr="007227EA" w:rsidRDefault="00F63040" w:rsidP="007227EA">
            <w:pPr>
              <w:spacing w:before="100" w:beforeAutospacing="1" w:after="100" w:afterAutospacing="1" w:line="307" w:lineRule="atLeast"/>
              <w:jc w:val="center"/>
              <w:rPr>
                <w:rFonts w:ascii="Tahoma" w:hAnsi="Tahoma" w:cs="Tahoma"/>
                <w:lang w:bidi="mr-IN"/>
              </w:rPr>
            </w:pPr>
            <w:r>
              <w:rPr>
                <w:rFonts w:ascii="Tahoma" w:hAnsi="Tahoma" w:cs="Tahoma"/>
                <w:color w:val="000000" w:themeColor="dark1"/>
                <w:kern w:val="2"/>
              </w:rPr>
              <w:t>0</w:t>
            </w:r>
          </w:p>
        </w:tc>
        <w:tc>
          <w:tcPr>
            <w:tcW w:w="231" w:type="pct"/>
            <w:vAlign w:val="center"/>
            <w:hideMark/>
          </w:tcPr>
          <w:p w:rsidR="000A4F6A" w:rsidRPr="007227EA" w:rsidRDefault="000A4F6A" w:rsidP="007227EA">
            <w:pPr>
              <w:spacing w:before="100" w:beforeAutospacing="1" w:after="100" w:afterAutospacing="1" w:line="307" w:lineRule="atLeast"/>
              <w:jc w:val="center"/>
              <w:rPr>
                <w:rFonts w:ascii="Tahoma" w:hAnsi="Tahoma" w:cs="Tahoma"/>
                <w:lang w:bidi="mr-IN"/>
              </w:rPr>
            </w:pPr>
            <w:r w:rsidRPr="007227EA">
              <w:rPr>
                <w:rFonts w:ascii="Tahoma" w:hAnsi="Tahoma" w:cs="Tahoma"/>
                <w:color w:val="000000" w:themeColor="dark1"/>
                <w:kern w:val="2"/>
              </w:rPr>
              <w:t>2</w:t>
            </w:r>
          </w:p>
        </w:tc>
        <w:tc>
          <w:tcPr>
            <w:tcW w:w="231" w:type="pct"/>
            <w:vAlign w:val="center"/>
            <w:hideMark/>
          </w:tcPr>
          <w:p w:rsidR="000A4F6A" w:rsidRPr="007227EA" w:rsidRDefault="000A4F6A" w:rsidP="007227EA">
            <w:pPr>
              <w:spacing w:before="100" w:beforeAutospacing="1" w:after="100" w:afterAutospacing="1" w:line="307" w:lineRule="atLeast"/>
              <w:jc w:val="center"/>
              <w:rPr>
                <w:rFonts w:ascii="Tahoma" w:hAnsi="Tahoma" w:cs="Tahoma"/>
                <w:lang w:bidi="mr-IN"/>
              </w:rPr>
            </w:pPr>
            <w:r w:rsidRPr="007227EA">
              <w:rPr>
                <w:rFonts w:ascii="Tahoma" w:hAnsi="Tahoma" w:cs="Tahoma"/>
                <w:color w:val="000000" w:themeColor="dark1"/>
                <w:kern w:val="2"/>
              </w:rPr>
              <w:t>1</w:t>
            </w:r>
          </w:p>
        </w:tc>
        <w:tc>
          <w:tcPr>
            <w:tcW w:w="231" w:type="pct"/>
            <w:vAlign w:val="center"/>
            <w:hideMark/>
          </w:tcPr>
          <w:p w:rsidR="000A4F6A" w:rsidRPr="007227EA" w:rsidRDefault="00B31876" w:rsidP="007227EA">
            <w:pPr>
              <w:spacing w:before="100" w:beforeAutospacing="1" w:after="100" w:afterAutospacing="1" w:line="307" w:lineRule="atLeast"/>
              <w:jc w:val="center"/>
              <w:rPr>
                <w:rFonts w:ascii="Tahoma" w:hAnsi="Tahoma" w:cs="Tahoma"/>
                <w:lang w:bidi="mr-IN"/>
              </w:rPr>
            </w:pPr>
            <w:r>
              <w:rPr>
                <w:rFonts w:ascii="Tahoma" w:hAnsi="Tahoma" w:cs="Tahoma"/>
                <w:color w:val="000000" w:themeColor="dark1"/>
                <w:kern w:val="2"/>
              </w:rPr>
              <w:t>4</w:t>
            </w:r>
          </w:p>
        </w:tc>
        <w:tc>
          <w:tcPr>
            <w:tcW w:w="311" w:type="pct"/>
            <w:vAlign w:val="center"/>
          </w:tcPr>
          <w:p w:rsidR="000A4F6A" w:rsidRPr="00F14217" w:rsidRDefault="000A4F6A" w:rsidP="007227EA">
            <w:pPr>
              <w:spacing w:before="100" w:beforeAutospacing="1" w:after="100" w:afterAutospacing="1" w:line="307" w:lineRule="atLeast"/>
              <w:jc w:val="center"/>
              <w:rPr>
                <w:rFonts w:ascii="Tahoma" w:hAnsi="Tahoma" w:cs="Tahoma"/>
                <w:lang w:bidi="mr-IN"/>
              </w:rPr>
            </w:pPr>
            <w:r w:rsidRPr="00F14217">
              <w:rPr>
                <w:rFonts w:ascii="Tahoma" w:hAnsi="Tahoma" w:cs="Tahoma"/>
                <w:lang w:bidi="mr-IN"/>
              </w:rPr>
              <w:t>30</w:t>
            </w:r>
          </w:p>
        </w:tc>
        <w:tc>
          <w:tcPr>
            <w:tcW w:w="255" w:type="pct"/>
            <w:vAlign w:val="center"/>
          </w:tcPr>
          <w:p w:rsidR="000A4F6A" w:rsidRPr="00F14217" w:rsidRDefault="000A4F6A" w:rsidP="007227EA">
            <w:pPr>
              <w:spacing w:before="100" w:beforeAutospacing="1" w:after="100" w:afterAutospacing="1" w:line="307" w:lineRule="atLeast"/>
              <w:jc w:val="center"/>
              <w:rPr>
                <w:rFonts w:ascii="Tahoma" w:hAnsi="Tahoma" w:cs="Tahoma"/>
                <w:lang w:bidi="mr-IN"/>
              </w:rPr>
            </w:pPr>
            <w:r>
              <w:rPr>
                <w:rFonts w:ascii="Tahoma" w:hAnsi="Tahoma" w:cs="Tahoma"/>
                <w:lang w:bidi="mr-IN"/>
              </w:rPr>
              <w:t>1</w:t>
            </w:r>
            <w:r w:rsidRPr="00F14217">
              <w:rPr>
                <w:rFonts w:ascii="Tahoma" w:hAnsi="Tahoma" w:cs="Tahoma"/>
                <w:lang w:bidi="mr-IN"/>
              </w:rPr>
              <w:t>0</w:t>
            </w:r>
          </w:p>
        </w:tc>
        <w:tc>
          <w:tcPr>
            <w:tcW w:w="283" w:type="pct"/>
            <w:vAlign w:val="center"/>
          </w:tcPr>
          <w:p w:rsidR="000A4F6A" w:rsidRPr="00F14217" w:rsidRDefault="000A4F6A" w:rsidP="007227EA">
            <w:pPr>
              <w:spacing w:before="100" w:beforeAutospacing="1" w:after="100" w:afterAutospacing="1" w:line="307" w:lineRule="atLeast"/>
              <w:jc w:val="center"/>
              <w:rPr>
                <w:rFonts w:ascii="Tahoma" w:hAnsi="Tahoma" w:cs="Tahoma"/>
                <w:color w:val="000000"/>
                <w:kern w:val="2"/>
                <w:lang w:val="en-IN" w:bidi="mr-IN"/>
              </w:rPr>
            </w:pPr>
            <w:r>
              <w:rPr>
                <w:rFonts w:ascii="Tahoma" w:hAnsi="Tahoma" w:cs="Tahoma"/>
                <w:color w:val="000000"/>
                <w:kern w:val="2"/>
                <w:lang w:val="en-IN" w:bidi="mr-IN"/>
              </w:rPr>
              <w:t>6</w:t>
            </w:r>
            <w:r w:rsidRPr="00F14217">
              <w:rPr>
                <w:rFonts w:ascii="Tahoma" w:hAnsi="Tahoma" w:cs="Tahoma"/>
                <w:color w:val="000000"/>
                <w:kern w:val="2"/>
                <w:lang w:val="en-IN" w:bidi="mr-IN"/>
              </w:rPr>
              <w:t>0</w:t>
            </w:r>
          </w:p>
        </w:tc>
        <w:tc>
          <w:tcPr>
            <w:tcW w:w="318" w:type="pct"/>
            <w:vAlign w:val="center"/>
          </w:tcPr>
          <w:p w:rsidR="000A4F6A" w:rsidRPr="00F14217" w:rsidRDefault="000A4F6A" w:rsidP="007227EA">
            <w:pPr>
              <w:spacing w:before="100" w:beforeAutospacing="1" w:after="100" w:afterAutospacing="1" w:line="307" w:lineRule="atLeast"/>
              <w:jc w:val="center"/>
              <w:rPr>
                <w:rFonts w:ascii="Tahoma" w:hAnsi="Tahoma" w:cs="Tahoma"/>
                <w:color w:val="000000"/>
                <w:kern w:val="2"/>
                <w:lang w:val="en-IN" w:bidi="mr-IN"/>
              </w:rPr>
            </w:pPr>
            <w:r>
              <w:rPr>
                <w:rFonts w:ascii="Tahoma" w:hAnsi="Tahoma" w:cs="Tahoma"/>
                <w:color w:val="000000"/>
                <w:kern w:val="2"/>
                <w:lang w:val="en-IN" w:bidi="mr-IN"/>
              </w:rPr>
              <w:t>50</w:t>
            </w:r>
          </w:p>
        </w:tc>
        <w:tc>
          <w:tcPr>
            <w:tcW w:w="313" w:type="pct"/>
            <w:vAlign w:val="center"/>
          </w:tcPr>
          <w:p w:rsidR="000A4F6A" w:rsidRPr="00F14217" w:rsidRDefault="000A4F6A" w:rsidP="007227EA">
            <w:pPr>
              <w:spacing w:before="100" w:beforeAutospacing="1" w:after="100" w:afterAutospacing="1" w:line="307" w:lineRule="atLeast"/>
              <w:jc w:val="center"/>
              <w:rPr>
                <w:rFonts w:ascii="Tahoma" w:hAnsi="Tahoma" w:cs="Tahoma"/>
                <w:color w:val="000000"/>
                <w:kern w:val="2"/>
                <w:lang w:val="en-IN" w:bidi="mr-IN"/>
              </w:rPr>
            </w:pPr>
            <w:r>
              <w:rPr>
                <w:rFonts w:ascii="Tahoma" w:hAnsi="Tahoma" w:cs="Tahoma"/>
                <w:color w:val="000000"/>
                <w:kern w:val="2"/>
                <w:lang w:val="en-IN" w:bidi="mr-IN"/>
              </w:rPr>
              <w:t>50</w:t>
            </w:r>
          </w:p>
        </w:tc>
      </w:tr>
      <w:tr w:rsidR="000A4F6A" w:rsidRPr="00781199" w:rsidTr="000A4F6A">
        <w:trPr>
          <w:trHeight w:val="20"/>
        </w:trPr>
        <w:tc>
          <w:tcPr>
            <w:tcW w:w="299" w:type="pct"/>
            <w:vAlign w:val="center"/>
            <w:hideMark/>
          </w:tcPr>
          <w:p w:rsidR="000A4F6A" w:rsidRPr="009E2628" w:rsidRDefault="000A4F6A" w:rsidP="000A4F6A">
            <w:pPr>
              <w:jc w:val="center"/>
              <w:rPr>
                <w:rFonts w:ascii="Tahoma" w:hAnsi="Tahoma" w:cs="Tahoma"/>
                <w:sz w:val="20"/>
                <w:szCs w:val="20"/>
                <w:lang w:bidi="mr-IN"/>
              </w:rPr>
            </w:pPr>
            <w:r w:rsidRPr="009E2628">
              <w:rPr>
                <w:rFonts w:ascii="Tahoma" w:hAnsi="Tahoma" w:cs="Tahoma"/>
                <w:color w:val="000000"/>
                <w:kern w:val="2"/>
                <w:sz w:val="20"/>
                <w:szCs w:val="20"/>
                <w:lang w:bidi="mr-IN"/>
              </w:rPr>
              <w:t>05</w:t>
            </w:r>
          </w:p>
        </w:tc>
        <w:tc>
          <w:tcPr>
            <w:tcW w:w="476" w:type="pct"/>
            <w:vAlign w:val="center"/>
          </w:tcPr>
          <w:p w:rsidR="000A4F6A" w:rsidRPr="004A1691" w:rsidRDefault="000A4F6A" w:rsidP="000A4F6A">
            <w:pPr>
              <w:jc w:val="center"/>
              <w:rPr>
                <w:rFonts w:ascii="Tahoma" w:hAnsi="Tahoma" w:cs="Tahoma"/>
                <w:color w:val="000000"/>
                <w:kern w:val="2"/>
                <w:sz w:val="20"/>
                <w:szCs w:val="20"/>
                <w:lang w:val="en-IN" w:bidi="mr-IN"/>
              </w:rPr>
            </w:pPr>
            <w:r w:rsidRPr="004A1691">
              <w:rPr>
                <w:rFonts w:ascii="Tahoma" w:hAnsi="Tahoma" w:cs="Tahoma"/>
                <w:color w:val="000000" w:themeColor="dark1"/>
                <w:kern w:val="2"/>
                <w:sz w:val="20"/>
                <w:szCs w:val="20"/>
              </w:rPr>
              <w:t>VEC-2</w:t>
            </w:r>
          </w:p>
        </w:tc>
        <w:tc>
          <w:tcPr>
            <w:tcW w:w="473" w:type="pct"/>
            <w:vAlign w:val="center"/>
          </w:tcPr>
          <w:p w:rsidR="000A4F6A" w:rsidRPr="009E2628" w:rsidRDefault="000A4F6A" w:rsidP="000A4F6A">
            <w:pPr>
              <w:jc w:val="center"/>
              <w:rPr>
                <w:rFonts w:ascii="Tahoma" w:hAnsi="Tahoma" w:cs="Tahoma"/>
                <w:sz w:val="20"/>
                <w:szCs w:val="20"/>
                <w:lang w:bidi="mr-IN"/>
              </w:rPr>
            </w:pPr>
            <w:r w:rsidRPr="00C357BD">
              <w:rPr>
                <w:rFonts w:ascii="Tahoma" w:hAnsi="Tahoma" w:cs="Tahoma"/>
                <w:i/>
                <w:iCs/>
                <w:sz w:val="20"/>
                <w:szCs w:val="20"/>
                <w:lang w:bidi="mr-IN"/>
              </w:rPr>
              <w:t>&lt;</w:t>
            </w:r>
            <w:proofErr w:type="spellStart"/>
            <w:r w:rsidRPr="00C357BD">
              <w:rPr>
                <w:rFonts w:ascii="Tahoma" w:hAnsi="Tahoma" w:cs="Tahoma"/>
                <w:i/>
                <w:iCs/>
                <w:sz w:val="20"/>
                <w:szCs w:val="20"/>
                <w:lang w:bidi="mr-IN"/>
              </w:rPr>
              <w:t>tbd</w:t>
            </w:r>
            <w:proofErr w:type="spellEnd"/>
            <w:r w:rsidRPr="00C357BD">
              <w:rPr>
                <w:rFonts w:ascii="Tahoma" w:hAnsi="Tahoma" w:cs="Tahoma"/>
                <w:i/>
                <w:iCs/>
                <w:sz w:val="20"/>
                <w:szCs w:val="20"/>
                <w:lang w:bidi="mr-IN"/>
              </w:rPr>
              <w:t>&gt;</w:t>
            </w:r>
          </w:p>
        </w:tc>
        <w:tc>
          <w:tcPr>
            <w:tcW w:w="1117" w:type="pct"/>
            <w:vAlign w:val="center"/>
            <w:hideMark/>
          </w:tcPr>
          <w:p w:rsidR="000A4F6A" w:rsidRPr="00A66894" w:rsidRDefault="000A4F6A" w:rsidP="000A4F6A">
            <w:pPr>
              <w:rPr>
                <w:rFonts w:ascii="Tahoma" w:hAnsi="Tahoma" w:cs="Tahoma"/>
                <w:sz w:val="20"/>
                <w:szCs w:val="20"/>
                <w:lang w:bidi="mr-IN"/>
              </w:rPr>
            </w:pPr>
            <w:r w:rsidRPr="00A66894">
              <w:rPr>
                <w:rFonts w:ascii="Tahoma" w:hAnsi="Tahoma" w:cs="Tahoma"/>
                <w:color w:val="000000" w:themeColor="dark1"/>
                <w:kern w:val="2"/>
                <w:sz w:val="20"/>
                <w:szCs w:val="20"/>
              </w:rPr>
              <w:t>Constitution of India</w:t>
            </w:r>
          </w:p>
        </w:tc>
        <w:tc>
          <w:tcPr>
            <w:tcW w:w="231" w:type="pct"/>
            <w:vAlign w:val="center"/>
            <w:hideMark/>
          </w:tcPr>
          <w:p w:rsidR="000A4F6A" w:rsidRPr="007227EA" w:rsidRDefault="000A4F6A" w:rsidP="000A4F6A">
            <w:pPr>
              <w:spacing w:before="100" w:beforeAutospacing="1" w:after="100" w:afterAutospacing="1" w:line="307" w:lineRule="atLeast"/>
              <w:jc w:val="center"/>
              <w:rPr>
                <w:rFonts w:ascii="Tahoma" w:hAnsi="Tahoma" w:cs="Tahoma"/>
                <w:lang w:bidi="mr-IN"/>
              </w:rPr>
            </w:pPr>
            <w:r w:rsidRPr="007227EA">
              <w:rPr>
                <w:rFonts w:ascii="Tahoma" w:hAnsi="Tahoma" w:cs="Tahoma"/>
                <w:color w:val="000000" w:themeColor="dark1"/>
                <w:kern w:val="2"/>
              </w:rPr>
              <w:t>1</w:t>
            </w:r>
          </w:p>
        </w:tc>
        <w:tc>
          <w:tcPr>
            <w:tcW w:w="231" w:type="pct"/>
            <w:vAlign w:val="center"/>
            <w:hideMark/>
          </w:tcPr>
          <w:p w:rsidR="000A4F6A" w:rsidRPr="007227EA" w:rsidRDefault="000A4F6A" w:rsidP="000A4F6A">
            <w:pPr>
              <w:spacing w:before="100" w:beforeAutospacing="1" w:after="100" w:afterAutospacing="1" w:line="307" w:lineRule="atLeast"/>
              <w:jc w:val="center"/>
              <w:rPr>
                <w:rFonts w:ascii="Tahoma" w:hAnsi="Tahoma" w:cs="Tahoma"/>
                <w:lang w:bidi="mr-IN"/>
              </w:rPr>
            </w:pPr>
            <w:r w:rsidRPr="007227EA">
              <w:rPr>
                <w:rFonts w:ascii="Tahoma" w:hAnsi="Tahoma" w:cs="Tahoma"/>
                <w:color w:val="000000" w:themeColor="dark1"/>
                <w:kern w:val="2"/>
              </w:rPr>
              <w:t>0</w:t>
            </w:r>
          </w:p>
        </w:tc>
        <w:tc>
          <w:tcPr>
            <w:tcW w:w="231" w:type="pct"/>
            <w:vAlign w:val="center"/>
            <w:hideMark/>
          </w:tcPr>
          <w:p w:rsidR="000A4F6A" w:rsidRPr="007227EA" w:rsidRDefault="000A4F6A" w:rsidP="000A4F6A">
            <w:pPr>
              <w:spacing w:before="100" w:beforeAutospacing="1" w:after="100" w:afterAutospacing="1" w:line="307" w:lineRule="atLeast"/>
              <w:jc w:val="center"/>
              <w:rPr>
                <w:rFonts w:ascii="Tahoma" w:hAnsi="Tahoma" w:cs="Tahoma"/>
                <w:lang w:bidi="mr-IN"/>
              </w:rPr>
            </w:pPr>
            <w:r w:rsidRPr="007227EA">
              <w:rPr>
                <w:rFonts w:ascii="Tahoma" w:hAnsi="Tahoma" w:cs="Tahoma"/>
                <w:color w:val="000000" w:themeColor="dark1"/>
                <w:kern w:val="2"/>
              </w:rPr>
              <w:t>0</w:t>
            </w:r>
          </w:p>
        </w:tc>
        <w:tc>
          <w:tcPr>
            <w:tcW w:w="231" w:type="pct"/>
            <w:vAlign w:val="center"/>
            <w:hideMark/>
          </w:tcPr>
          <w:p w:rsidR="000A4F6A" w:rsidRPr="007227EA" w:rsidRDefault="000A4F6A" w:rsidP="000A4F6A">
            <w:pPr>
              <w:spacing w:before="100" w:beforeAutospacing="1" w:after="100" w:afterAutospacing="1" w:line="307" w:lineRule="atLeast"/>
              <w:jc w:val="center"/>
              <w:rPr>
                <w:rFonts w:ascii="Tahoma" w:hAnsi="Tahoma" w:cs="Tahoma"/>
                <w:lang w:bidi="mr-IN"/>
              </w:rPr>
            </w:pPr>
            <w:r w:rsidRPr="007227EA">
              <w:rPr>
                <w:rFonts w:ascii="Tahoma" w:hAnsi="Tahoma" w:cs="Tahoma"/>
                <w:color w:val="000000" w:themeColor="dark1"/>
                <w:kern w:val="2"/>
              </w:rPr>
              <w:t>2</w:t>
            </w:r>
          </w:p>
        </w:tc>
        <w:tc>
          <w:tcPr>
            <w:tcW w:w="231" w:type="pct"/>
            <w:vAlign w:val="center"/>
            <w:hideMark/>
          </w:tcPr>
          <w:p w:rsidR="000A4F6A" w:rsidRPr="007227EA" w:rsidRDefault="000A4F6A" w:rsidP="000A4F6A">
            <w:pPr>
              <w:spacing w:before="100" w:beforeAutospacing="1" w:after="100" w:afterAutospacing="1" w:line="307" w:lineRule="atLeast"/>
              <w:jc w:val="center"/>
              <w:rPr>
                <w:rFonts w:ascii="Tahoma" w:hAnsi="Tahoma" w:cs="Tahoma"/>
                <w:lang w:bidi="mr-IN"/>
              </w:rPr>
            </w:pPr>
            <w:r w:rsidRPr="007227EA">
              <w:rPr>
                <w:rFonts w:ascii="Tahoma" w:hAnsi="Tahoma" w:cs="Tahoma"/>
                <w:color w:val="000000" w:themeColor="dark1"/>
                <w:kern w:val="2"/>
              </w:rPr>
              <w:t>1</w:t>
            </w:r>
          </w:p>
        </w:tc>
        <w:tc>
          <w:tcPr>
            <w:tcW w:w="849" w:type="pct"/>
            <w:gridSpan w:val="3"/>
            <w:vAlign w:val="center"/>
          </w:tcPr>
          <w:p w:rsidR="000A4F6A" w:rsidRPr="00F14217" w:rsidRDefault="000A4F6A" w:rsidP="000A4F6A">
            <w:pPr>
              <w:spacing w:before="100" w:beforeAutospacing="1" w:after="100" w:afterAutospacing="1" w:line="307" w:lineRule="atLeast"/>
              <w:jc w:val="center"/>
              <w:rPr>
                <w:rFonts w:ascii="Tahoma" w:hAnsi="Tahoma" w:cs="Tahoma"/>
                <w:color w:val="000000"/>
                <w:kern w:val="2"/>
                <w:lang w:val="en-IN" w:bidi="mr-IN"/>
              </w:rPr>
            </w:pPr>
            <w:r>
              <w:rPr>
                <w:rFonts w:ascii="Tahoma" w:hAnsi="Tahoma" w:cs="Tahoma"/>
                <w:color w:val="000000"/>
                <w:kern w:val="2"/>
                <w:lang w:val="en-IN" w:bidi="mr-IN"/>
              </w:rPr>
              <w:t>CIE: 100</w:t>
            </w:r>
          </w:p>
        </w:tc>
        <w:tc>
          <w:tcPr>
            <w:tcW w:w="318" w:type="pct"/>
            <w:vAlign w:val="center"/>
          </w:tcPr>
          <w:p w:rsidR="000A4F6A" w:rsidRPr="00F14217" w:rsidRDefault="000A4F6A" w:rsidP="000A4F6A">
            <w:pPr>
              <w:spacing w:before="100" w:beforeAutospacing="1" w:after="100" w:afterAutospacing="1" w:line="307" w:lineRule="atLeast"/>
              <w:jc w:val="center"/>
              <w:rPr>
                <w:rFonts w:ascii="Tahoma" w:hAnsi="Tahoma" w:cs="Tahoma"/>
                <w:color w:val="000000"/>
                <w:kern w:val="2"/>
                <w:lang w:val="en-IN" w:bidi="mr-IN"/>
              </w:rPr>
            </w:pPr>
            <w:r>
              <w:rPr>
                <w:rFonts w:ascii="Tahoma" w:hAnsi="Tahoma" w:cs="Tahoma"/>
                <w:color w:val="000000"/>
                <w:kern w:val="2"/>
                <w:lang w:val="en-IN" w:bidi="mr-IN"/>
              </w:rPr>
              <w:t>--</w:t>
            </w:r>
          </w:p>
        </w:tc>
        <w:tc>
          <w:tcPr>
            <w:tcW w:w="313" w:type="pct"/>
            <w:vAlign w:val="center"/>
          </w:tcPr>
          <w:p w:rsidR="000A4F6A" w:rsidRPr="00F14217" w:rsidRDefault="000A4F6A" w:rsidP="000A4F6A">
            <w:pPr>
              <w:spacing w:before="100" w:beforeAutospacing="1" w:after="100" w:afterAutospacing="1" w:line="307" w:lineRule="atLeast"/>
              <w:jc w:val="center"/>
              <w:rPr>
                <w:rFonts w:ascii="Tahoma" w:hAnsi="Tahoma" w:cs="Tahoma"/>
                <w:color w:val="000000"/>
                <w:kern w:val="2"/>
                <w:lang w:val="en-IN" w:bidi="mr-IN"/>
              </w:rPr>
            </w:pPr>
            <w:r>
              <w:rPr>
                <w:rFonts w:ascii="Tahoma" w:hAnsi="Tahoma" w:cs="Tahoma"/>
                <w:color w:val="000000"/>
                <w:kern w:val="2"/>
                <w:lang w:val="en-IN" w:bidi="mr-IN"/>
              </w:rPr>
              <w:t>--</w:t>
            </w:r>
          </w:p>
        </w:tc>
      </w:tr>
      <w:tr w:rsidR="000A4F6A" w:rsidRPr="00781199" w:rsidTr="000A4F6A">
        <w:trPr>
          <w:trHeight w:val="20"/>
        </w:trPr>
        <w:tc>
          <w:tcPr>
            <w:tcW w:w="299" w:type="pct"/>
            <w:vAlign w:val="center"/>
            <w:hideMark/>
          </w:tcPr>
          <w:p w:rsidR="000A4F6A" w:rsidRPr="009E2628" w:rsidRDefault="000A4F6A" w:rsidP="000A4F6A">
            <w:pPr>
              <w:jc w:val="center"/>
              <w:rPr>
                <w:rFonts w:ascii="Tahoma" w:hAnsi="Tahoma" w:cs="Tahoma"/>
                <w:sz w:val="20"/>
                <w:szCs w:val="20"/>
                <w:lang w:bidi="mr-IN"/>
              </w:rPr>
            </w:pPr>
            <w:r w:rsidRPr="009E2628">
              <w:rPr>
                <w:rFonts w:ascii="Tahoma" w:hAnsi="Tahoma" w:cs="Tahoma"/>
                <w:color w:val="000000"/>
                <w:kern w:val="2"/>
                <w:sz w:val="20"/>
                <w:szCs w:val="20"/>
                <w:lang w:bidi="mr-IN"/>
              </w:rPr>
              <w:t>06</w:t>
            </w:r>
          </w:p>
        </w:tc>
        <w:tc>
          <w:tcPr>
            <w:tcW w:w="476" w:type="pct"/>
            <w:vAlign w:val="center"/>
          </w:tcPr>
          <w:p w:rsidR="000A4F6A" w:rsidRPr="004A1691" w:rsidRDefault="000A4F6A" w:rsidP="000A4F6A">
            <w:pPr>
              <w:jc w:val="center"/>
              <w:rPr>
                <w:rFonts w:ascii="Tahoma" w:hAnsi="Tahoma" w:cs="Tahoma"/>
                <w:color w:val="000000"/>
                <w:kern w:val="2"/>
                <w:sz w:val="20"/>
                <w:szCs w:val="20"/>
                <w:lang w:bidi="mr-IN"/>
              </w:rPr>
            </w:pPr>
            <w:r w:rsidRPr="004A1691">
              <w:rPr>
                <w:rFonts w:ascii="Tahoma" w:hAnsi="Tahoma" w:cs="Tahoma"/>
                <w:color w:val="000000" w:themeColor="dark1"/>
                <w:kern w:val="2"/>
                <w:sz w:val="20"/>
                <w:szCs w:val="20"/>
              </w:rPr>
              <w:t>OE</w:t>
            </w:r>
          </w:p>
        </w:tc>
        <w:tc>
          <w:tcPr>
            <w:tcW w:w="473" w:type="pct"/>
            <w:vAlign w:val="center"/>
          </w:tcPr>
          <w:p w:rsidR="000A4F6A" w:rsidRPr="009E2628" w:rsidRDefault="000A4F6A" w:rsidP="000A4F6A">
            <w:pPr>
              <w:jc w:val="center"/>
              <w:rPr>
                <w:rFonts w:ascii="Tahoma" w:hAnsi="Tahoma" w:cs="Tahoma"/>
                <w:sz w:val="20"/>
                <w:szCs w:val="20"/>
                <w:lang w:bidi="mr-IN"/>
              </w:rPr>
            </w:pPr>
            <w:r w:rsidRPr="00C357BD">
              <w:rPr>
                <w:rFonts w:ascii="Tahoma" w:hAnsi="Tahoma" w:cs="Tahoma"/>
                <w:i/>
                <w:iCs/>
                <w:sz w:val="20"/>
                <w:szCs w:val="20"/>
                <w:lang w:bidi="mr-IN"/>
              </w:rPr>
              <w:t>&lt;</w:t>
            </w:r>
            <w:proofErr w:type="spellStart"/>
            <w:r w:rsidRPr="00C357BD">
              <w:rPr>
                <w:rFonts w:ascii="Tahoma" w:hAnsi="Tahoma" w:cs="Tahoma"/>
                <w:i/>
                <w:iCs/>
                <w:sz w:val="20"/>
                <w:szCs w:val="20"/>
                <w:lang w:bidi="mr-IN"/>
              </w:rPr>
              <w:t>tbd</w:t>
            </w:r>
            <w:proofErr w:type="spellEnd"/>
            <w:r w:rsidRPr="00C357BD">
              <w:rPr>
                <w:rFonts w:ascii="Tahoma" w:hAnsi="Tahoma" w:cs="Tahoma"/>
                <w:i/>
                <w:iCs/>
                <w:sz w:val="20"/>
                <w:szCs w:val="20"/>
                <w:lang w:bidi="mr-IN"/>
              </w:rPr>
              <w:t>&gt;</w:t>
            </w:r>
          </w:p>
        </w:tc>
        <w:tc>
          <w:tcPr>
            <w:tcW w:w="1117" w:type="pct"/>
            <w:vAlign w:val="center"/>
            <w:hideMark/>
          </w:tcPr>
          <w:p w:rsidR="000A4F6A" w:rsidRPr="00A66894" w:rsidRDefault="000A4F6A" w:rsidP="000A4F6A">
            <w:pPr>
              <w:rPr>
                <w:rFonts w:ascii="Tahoma" w:hAnsi="Tahoma" w:cs="Tahoma"/>
                <w:sz w:val="20"/>
                <w:szCs w:val="20"/>
                <w:lang w:bidi="mr-IN"/>
              </w:rPr>
            </w:pPr>
            <w:r w:rsidRPr="00A66894">
              <w:rPr>
                <w:rFonts w:ascii="Tahoma" w:hAnsi="Tahoma" w:cs="Tahoma"/>
                <w:color w:val="000000" w:themeColor="dark1"/>
                <w:kern w:val="2"/>
                <w:sz w:val="20"/>
                <w:szCs w:val="20"/>
              </w:rPr>
              <w:t>Open Elective - II</w:t>
            </w:r>
          </w:p>
        </w:tc>
        <w:tc>
          <w:tcPr>
            <w:tcW w:w="231" w:type="pct"/>
            <w:vAlign w:val="center"/>
            <w:hideMark/>
          </w:tcPr>
          <w:p w:rsidR="000A4F6A" w:rsidRPr="007227EA" w:rsidRDefault="000A4F6A" w:rsidP="000A4F6A">
            <w:pPr>
              <w:spacing w:before="100" w:beforeAutospacing="1" w:after="100" w:afterAutospacing="1" w:line="307" w:lineRule="atLeast"/>
              <w:jc w:val="center"/>
              <w:rPr>
                <w:rFonts w:ascii="Tahoma" w:hAnsi="Tahoma" w:cs="Tahoma"/>
                <w:lang w:bidi="mr-IN"/>
              </w:rPr>
            </w:pPr>
            <w:r w:rsidRPr="007227EA">
              <w:rPr>
                <w:rFonts w:ascii="Tahoma" w:hAnsi="Tahoma" w:cs="Tahoma"/>
                <w:color w:val="000000" w:themeColor="dark1"/>
                <w:kern w:val="2"/>
              </w:rPr>
              <w:t>2</w:t>
            </w:r>
          </w:p>
        </w:tc>
        <w:tc>
          <w:tcPr>
            <w:tcW w:w="231" w:type="pct"/>
            <w:vAlign w:val="center"/>
            <w:hideMark/>
          </w:tcPr>
          <w:p w:rsidR="000A4F6A" w:rsidRPr="007227EA" w:rsidRDefault="000A4F6A" w:rsidP="000A4F6A">
            <w:pPr>
              <w:spacing w:before="100" w:beforeAutospacing="1" w:after="100" w:afterAutospacing="1" w:line="307" w:lineRule="atLeast"/>
              <w:jc w:val="center"/>
              <w:rPr>
                <w:rFonts w:ascii="Tahoma" w:hAnsi="Tahoma" w:cs="Tahoma"/>
                <w:lang w:bidi="mr-IN"/>
              </w:rPr>
            </w:pPr>
            <w:r w:rsidRPr="007227EA">
              <w:rPr>
                <w:rFonts w:ascii="Tahoma" w:hAnsi="Tahoma" w:cs="Tahoma"/>
                <w:color w:val="000000" w:themeColor="dark1"/>
                <w:kern w:val="2"/>
              </w:rPr>
              <w:t>0</w:t>
            </w:r>
          </w:p>
        </w:tc>
        <w:tc>
          <w:tcPr>
            <w:tcW w:w="231" w:type="pct"/>
            <w:vAlign w:val="center"/>
            <w:hideMark/>
          </w:tcPr>
          <w:p w:rsidR="000A4F6A" w:rsidRPr="007227EA" w:rsidRDefault="000A4F6A" w:rsidP="000A4F6A">
            <w:pPr>
              <w:spacing w:before="100" w:beforeAutospacing="1" w:after="100" w:afterAutospacing="1" w:line="307" w:lineRule="atLeast"/>
              <w:jc w:val="center"/>
              <w:rPr>
                <w:rFonts w:ascii="Tahoma" w:hAnsi="Tahoma" w:cs="Tahoma"/>
                <w:lang w:bidi="mr-IN"/>
              </w:rPr>
            </w:pPr>
            <w:r w:rsidRPr="007227EA">
              <w:rPr>
                <w:rFonts w:ascii="Tahoma" w:hAnsi="Tahoma" w:cs="Tahoma"/>
                <w:color w:val="000000" w:themeColor="dark1"/>
                <w:kern w:val="2"/>
              </w:rPr>
              <w:t>0</w:t>
            </w:r>
          </w:p>
        </w:tc>
        <w:tc>
          <w:tcPr>
            <w:tcW w:w="231" w:type="pct"/>
            <w:vAlign w:val="center"/>
            <w:hideMark/>
          </w:tcPr>
          <w:p w:rsidR="000A4F6A" w:rsidRPr="007227EA" w:rsidRDefault="000A4F6A" w:rsidP="000A4F6A">
            <w:pPr>
              <w:spacing w:before="100" w:beforeAutospacing="1" w:after="100" w:afterAutospacing="1" w:line="307" w:lineRule="atLeast"/>
              <w:jc w:val="center"/>
              <w:rPr>
                <w:rFonts w:ascii="Tahoma" w:hAnsi="Tahoma" w:cs="Tahoma"/>
                <w:lang w:bidi="mr-IN"/>
              </w:rPr>
            </w:pPr>
            <w:r w:rsidRPr="007227EA">
              <w:rPr>
                <w:rFonts w:ascii="Tahoma" w:hAnsi="Tahoma" w:cs="Tahoma"/>
                <w:lang w:bidi="mr-IN"/>
              </w:rPr>
              <w:t>1</w:t>
            </w:r>
          </w:p>
        </w:tc>
        <w:tc>
          <w:tcPr>
            <w:tcW w:w="231" w:type="pct"/>
            <w:vAlign w:val="center"/>
            <w:hideMark/>
          </w:tcPr>
          <w:p w:rsidR="000A4F6A" w:rsidRPr="007227EA" w:rsidRDefault="000A4F6A" w:rsidP="000A4F6A">
            <w:pPr>
              <w:spacing w:before="100" w:beforeAutospacing="1" w:after="100" w:afterAutospacing="1" w:line="307" w:lineRule="atLeast"/>
              <w:jc w:val="center"/>
              <w:rPr>
                <w:rFonts w:ascii="Tahoma" w:hAnsi="Tahoma" w:cs="Tahoma"/>
                <w:lang w:bidi="mr-IN"/>
              </w:rPr>
            </w:pPr>
            <w:r w:rsidRPr="007227EA">
              <w:rPr>
                <w:rFonts w:ascii="Tahoma" w:hAnsi="Tahoma" w:cs="Tahoma"/>
                <w:color w:val="000000" w:themeColor="dark1"/>
                <w:kern w:val="2"/>
              </w:rPr>
              <w:t>2</w:t>
            </w:r>
          </w:p>
        </w:tc>
        <w:tc>
          <w:tcPr>
            <w:tcW w:w="311" w:type="pct"/>
            <w:vAlign w:val="center"/>
          </w:tcPr>
          <w:p w:rsidR="000A4F6A" w:rsidRPr="00F14217" w:rsidRDefault="000A4F6A" w:rsidP="000A4F6A">
            <w:pPr>
              <w:spacing w:before="100" w:beforeAutospacing="1" w:after="100" w:afterAutospacing="1" w:line="307" w:lineRule="atLeast"/>
              <w:jc w:val="center"/>
              <w:rPr>
                <w:rFonts w:ascii="Tahoma" w:hAnsi="Tahoma" w:cs="Tahoma"/>
                <w:color w:val="000000"/>
                <w:kern w:val="2"/>
                <w:lang w:bidi="mr-IN"/>
              </w:rPr>
            </w:pPr>
            <w:r w:rsidRPr="00F14217">
              <w:rPr>
                <w:rFonts w:ascii="Tahoma" w:hAnsi="Tahoma" w:cs="Tahoma"/>
                <w:lang w:bidi="mr-IN"/>
              </w:rPr>
              <w:t>30</w:t>
            </w:r>
          </w:p>
        </w:tc>
        <w:tc>
          <w:tcPr>
            <w:tcW w:w="255" w:type="pct"/>
            <w:vAlign w:val="center"/>
          </w:tcPr>
          <w:p w:rsidR="000A4F6A" w:rsidRPr="00F14217" w:rsidRDefault="000A4F6A" w:rsidP="000A4F6A">
            <w:pPr>
              <w:spacing w:before="100" w:beforeAutospacing="1" w:after="100" w:afterAutospacing="1" w:line="307" w:lineRule="atLeast"/>
              <w:jc w:val="center"/>
              <w:rPr>
                <w:rFonts w:ascii="Tahoma" w:hAnsi="Tahoma" w:cs="Tahoma"/>
                <w:color w:val="000000"/>
                <w:kern w:val="2"/>
                <w:lang w:bidi="mr-IN"/>
              </w:rPr>
            </w:pPr>
            <w:r w:rsidRPr="00F14217">
              <w:rPr>
                <w:rFonts w:ascii="Tahoma" w:hAnsi="Tahoma" w:cs="Tahoma"/>
                <w:lang w:bidi="mr-IN"/>
              </w:rPr>
              <w:t>20</w:t>
            </w:r>
          </w:p>
        </w:tc>
        <w:tc>
          <w:tcPr>
            <w:tcW w:w="283" w:type="pct"/>
            <w:vAlign w:val="center"/>
          </w:tcPr>
          <w:p w:rsidR="000A4F6A" w:rsidRPr="00F14217" w:rsidRDefault="000A4F6A" w:rsidP="000A4F6A">
            <w:pPr>
              <w:spacing w:before="100" w:beforeAutospacing="1" w:after="100" w:afterAutospacing="1" w:line="307" w:lineRule="atLeast"/>
              <w:jc w:val="center"/>
              <w:rPr>
                <w:rFonts w:ascii="Tahoma" w:hAnsi="Tahoma" w:cs="Tahoma"/>
                <w:color w:val="000000"/>
                <w:kern w:val="2"/>
                <w:lang w:bidi="mr-IN"/>
              </w:rPr>
            </w:pPr>
            <w:r w:rsidRPr="00F14217">
              <w:rPr>
                <w:rFonts w:ascii="Tahoma" w:hAnsi="Tahoma" w:cs="Tahoma"/>
                <w:color w:val="000000"/>
                <w:kern w:val="2"/>
                <w:lang w:val="en-IN" w:bidi="mr-IN"/>
              </w:rPr>
              <w:t>50</w:t>
            </w:r>
          </w:p>
        </w:tc>
        <w:tc>
          <w:tcPr>
            <w:tcW w:w="318" w:type="pct"/>
            <w:vAlign w:val="center"/>
          </w:tcPr>
          <w:p w:rsidR="000A4F6A" w:rsidRPr="00F14217" w:rsidRDefault="000A4F6A" w:rsidP="000A4F6A">
            <w:pPr>
              <w:spacing w:before="100" w:beforeAutospacing="1" w:after="100" w:afterAutospacing="1" w:line="307" w:lineRule="atLeast"/>
              <w:jc w:val="center"/>
              <w:rPr>
                <w:rFonts w:ascii="Tahoma" w:hAnsi="Tahoma" w:cs="Tahoma"/>
                <w:color w:val="000000"/>
                <w:kern w:val="2"/>
                <w:lang w:bidi="mr-IN"/>
              </w:rPr>
            </w:pPr>
            <w:r>
              <w:rPr>
                <w:rFonts w:ascii="Tahoma" w:hAnsi="Tahoma" w:cs="Tahoma"/>
                <w:color w:val="000000"/>
                <w:kern w:val="2"/>
                <w:lang w:bidi="mr-IN"/>
              </w:rPr>
              <w:t>--</w:t>
            </w:r>
          </w:p>
        </w:tc>
        <w:tc>
          <w:tcPr>
            <w:tcW w:w="313" w:type="pct"/>
            <w:vAlign w:val="center"/>
          </w:tcPr>
          <w:p w:rsidR="000A4F6A" w:rsidRPr="00F14217" w:rsidRDefault="000A4F6A" w:rsidP="000A4F6A">
            <w:pPr>
              <w:spacing w:before="100" w:beforeAutospacing="1" w:after="100" w:afterAutospacing="1" w:line="307" w:lineRule="atLeast"/>
              <w:jc w:val="center"/>
              <w:rPr>
                <w:rFonts w:ascii="Tahoma" w:hAnsi="Tahoma" w:cs="Tahoma"/>
                <w:color w:val="000000"/>
                <w:kern w:val="2"/>
                <w:lang w:bidi="mr-IN"/>
              </w:rPr>
            </w:pPr>
            <w:r>
              <w:rPr>
                <w:rFonts w:ascii="Tahoma" w:hAnsi="Tahoma" w:cs="Tahoma"/>
                <w:color w:val="000000"/>
                <w:kern w:val="2"/>
                <w:lang w:bidi="mr-IN"/>
              </w:rPr>
              <w:t>--</w:t>
            </w:r>
          </w:p>
        </w:tc>
      </w:tr>
      <w:tr w:rsidR="000A4F6A" w:rsidRPr="00781199" w:rsidTr="000A4F6A">
        <w:trPr>
          <w:trHeight w:val="20"/>
        </w:trPr>
        <w:tc>
          <w:tcPr>
            <w:tcW w:w="299" w:type="pct"/>
            <w:vAlign w:val="center"/>
            <w:hideMark/>
          </w:tcPr>
          <w:p w:rsidR="000A4F6A" w:rsidRPr="009E2628" w:rsidRDefault="000A4F6A" w:rsidP="000A4F6A">
            <w:pPr>
              <w:jc w:val="center"/>
              <w:rPr>
                <w:rFonts w:ascii="Tahoma" w:hAnsi="Tahoma" w:cs="Tahoma"/>
                <w:sz w:val="20"/>
                <w:szCs w:val="20"/>
                <w:lang w:bidi="mr-IN"/>
              </w:rPr>
            </w:pPr>
            <w:r w:rsidRPr="009E2628">
              <w:rPr>
                <w:rFonts w:ascii="Tahoma" w:hAnsi="Tahoma" w:cs="Tahoma"/>
                <w:color w:val="000000"/>
                <w:kern w:val="2"/>
                <w:sz w:val="20"/>
                <w:szCs w:val="20"/>
                <w:lang w:bidi="mr-IN"/>
              </w:rPr>
              <w:t>07</w:t>
            </w:r>
          </w:p>
        </w:tc>
        <w:tc>
          <w:tcPr>
            <w:tcW w:w="476" w:type="pct"/>
            <w:vAlign w:val="center"/>
          </w:tcPr>
          <w:p w:rsidR="000A4F6A" w:rsidRPr="004A1691" w:rsidRDefault="000A4F6A" w:rsidP="000A4F6A">
            <w:pPr>
              <w:jc w:val="center"/>
              <w:rPr>
                <w:rFonts w:ascii="Tahoma" w:hAnsi="Tahoma" w:cs="Tahoma"/>
                <w:color w:val="000000"/>
                <w:kern w:val="2"/>
                <w:sz w:val="20"/>
                <w:szCs w:val="20"/>
                <w:lang w:val="en-IN" w:bidi="mr-IN"/>
              </w:rPr>
            </w:pPr>
            <w:r w:rsidRPr="004A1691">
              <w:rPr>
                <w:rFonts w:ascii="Tahoma" w:hAnsi="Tahoma" w:cs="Tahoma"/>
                <w:color w:val="000000" w:themeColor="dark1"/>
                <w:kern w:val="24"/>
                <w:sz w:val="20"/>
                <w:szCs w:val="20"/>
              </w:rPr>
              <w:t>VSEC</w:t>
            </w:r>
          </w:p>
        </w:tc>
        <w:tc>
          <w:tcPr>
            <w:tcW w:w="473" w:type="pct"/>
            <w:vAlign w:val="center"/>
          </w:tcPr>
          <w:p w:rsidR="000A4F6A" w:rsidRPr="009E2628" w:rsidRDefault="000A4F6A" w:rsidP="000A4F6A">
            <w:pPr>
              <w:jc w:val="center"/>
              <w:rPr>
                <w:rFonts w:ascii="Tahoma" w:hAnsi="Tahoma" w:cs="Tahoma"/>
                <w:sz w:val="20"/>
                <w:szCs w:val="20"/>
                <w:lang w:bidi="mr-IN"/>
              </w:rPr>
            </w:pPr>
            <w:r w:rsidRPr="00C357BD">
              <w:rPr>
                <w:rFonts w:ascii="Tahoma" w:hAnsi="Tahoma" w:cs="Tahoma"/>
                <w:i/>
                <w:iCs/>
                <w:sz w:val="20"/>
                <w:szCs w:val="20"/>
                <w:lang w:bidi="mr-IN"/>
              </w:rPr>
              <w:t>&lt;</w:t>
            </w:r>
            <w:proofErr w:type="spellStart"/>
            <w:r w:rsidRPr="00C357BD">
              <w:rPr>
                <w:rFonts w:ascii="Tahoma" w:hAnsi="Tahoma" w:cs="Tahoma"/>
                <w:i/>
                <w:iCs/>
                <w:sz w:val="20"/>
                <w:szCs w:val="20"/>
                <w:lang w:bidi="mr-IN"/>
              </w:rPr>
              <w:t>tbd</w:t>
            </w:r>
            <w:proofErr w:type="spellEnd"/>
            <w:r w:rsidRPr="00C357BD">
              <w:rPr>
                <w:rFonts w:ascii="Tahoma" w:hAnsi="Tahoma" w:cs="Tahoma"/>
                <w:i/>
                <w:iCs/>
                <w:sz w:val="20"/>
                <w:szCs w:val="20"/>
                <w:lang w:bidi="mr-IN"/>
              </w:rPr>
              <w:t>&gt;</w:t>
            </w:r>
          </w:p>
        </w:tc>
        <w:tc>
          <w:tcPr>
            <w:tcW w:w="1117" w:type="pct"/>
            <w:vAlign w:val="center"/>
            <w:hideMark/>
          </w:tcPr>
          <w:p w:rsidR="000A4F6A" w:rsidRPr="00A66894" w:rsidRDefault="000A4F6A" w:rsidP="000A4F6A">
            <w:pPr>
              <w:rPr>
                <w:rFonts w:ascii="Tahoma" w:hAnsi="Tahoma" w:cs="Tahoma"/>
                <w:sz w:val="20"/>
                <w:szCs w:val="20"/>
                <w:lang w:bidi="mr-IN"/>
              </w:rPr>
            </w:pPr>
            <w:r w:rsidRPr="00A66894">
              <w:rPr>
                <w:rFonts w:ascii="Tahoma" w:hAnsi="Tahoma" w:cs="Tahoma"/>
                <w:color w:val="000000" w:themeColor="dark1"/>
                <w:kern w:val="24"/>
                <w:sz w:val="20"/>
                <w:szCs w:val="20"/>
              </w:rPr>
              <w:t>Cornerstone Project-I</w:t>
            </w:r>
          </w:p>
        </w:tc>
        <w:tc>
          <w:tcPr>
            <w:tcW w:w="231" w:type="pct"/>
            <w:vAlign w:val="center"/>
            <w:hideMark/>
          </w:tcPr>
          <w:p w:rsidR="000A4F6A" w:rsidRPr="007227EA" w:rsidRDefault="000A4F6A" w:rsidP="000A4F6A">
            <w:pPr>
              <w:spacing w:before="100" w:beforeAutospacing="1" w:after="100" w:afterAutospacing="1" w:line="307" w:lineRule="atLeast"/>
              <w:jc w:val="center"/>
              <w:rPr>
                <w:rFonts w:ascii="Tahoma" w:hAnsi="Tahoma" w:cs="Tahoma"/>
                <w:lang w:bidi="mr-IN"/>
              </w:rPr>
            </w:pPr>
            <w:r w:rsidRPr="007227EA">
              <w:rPr>
                <w:rFonts w:ascii="Tahoma" w:hAnsi="Tahoma" w:cs="Tahoma"/>
                <w:color w:val="000000" w:themeColor="dark1"/>
                <w:kern w:val="2"/>
              </w:rPr>
              <w:t>0</w:t>
            </w:r>
          </w:p>
        </w:tc>
        <w:tc>
          <w:tcPr>
            <w:tcW w:w="231" w:type="pct"/>
            <w:vAlign w:val="center"/>
            <w:hideMark/>
          </w:tcPr>
          <w:p w:rsidR="000A4F6A" w:rsidRPr="007227EA" w:rsidRDefault="000A4F6A" w:rsidP="000A4F6A">
            <w:pPr>
              <w:spacing w:before="100" w:beforeAutospacing="1" w:after="100" w:afterAutospacing="1" w:line="307" w:lineRule="atLeast"/>
              <w:jc w:val="center"/>
              <w:rPr>
                <w:rFonts w:ascii="Tahoma" w:hAnsi="Tahoma" w:cs="Tahoma"/>
                <w:lang w:bidi="mr-IN"/>
              </w:rPr>
            </w:pPr>
            <w:r w:rsidRPr="007227EA">
              <w:rPr>
                <w:rFonts w:ascii="Tahoma" w:hAnsi="Tahoma" w:cs="Tahoma"/>
                <w:color w:val="000000" w:themeColor="dark1"/>
                <w:kern w:val="2"/>
              </w:rPr>
              <w:t>0</w:t>
            </w:r>
          </w:p>
        </w:tc>
        <w:tc>
          <w:tcPr>
            <w:tcW w:w="231" w:type="pct"/>
            <w:vAlign w:val="center"/>
            <w:hideMark/>
          </w:tcPr>
          <w:p w:rsidR="000A4F6A" w:rsidRPr="007227EA" w:rsidRDefault="000A4F6A" w:rsidP="000A4F6A">
            <w:pPr>
              <w:spacing w:before="100" w:beforeAutospacing="1" w:after="100" w:afterAutospacing="1" w:line="307" w:lineRule="atLeast"/>
              <w:jc w:val="center"/>
              <w:rPr>
                <w:rFonts w:ascii="Tahoma" w:hAnsi="Tahoma" w:cs="Tahoma"/>
                <w:lang w:bidi="mr-IN"/>
              </w:rPr>
            </w:pPr>
            <w:r w:rsidRPr="007227EA">
              <w:rPr>
                <w:rFonts w:ascii="Tahoma" w:hAnsi="Tahoma" w:cs="Tahoma"/>
                <w:color w:val="000000" w:themeColor="dark1"/>
                <w:kern w:val="2"/>
              </w:rPr>
              <w:t>4</w:t>
            </w:r>
          </w:p>
        </w:tc>
        <w:tc>
          <w:tcPr>
            <w:tcW w:w="231" w:type="pct"/>
            <w:vAlign w:val="center"/>
            <w:hideMark/>
          </w:tcPr>
          <w:p w:rsidR="000A4F6A" w:rsidRPr="007227EA" w:rsidRDefault="000A4F6A" w:rsidP="000A4F6A">
            <w:pPr>
              <w:spacing w:before="100" w:beforeAutospacing="1" w:after="100" w:afterAutospacing="1" w:line="307" w:lineRule="atLeast"/>
              <w:jc w:val="center"/>
              <w:rPr>
                <w:rFonts w:ascii="Tahoma" w:hAnsi="Tahoma" w:cs="Tahoma"/>
                <w:lang w:bidi="mr-IN"/>
              </w:rPr>
            </w:pPr>
            <w:r w:rsidRPr="007227EA">
              <w:rPr>
                <w:rFonts w:ascii="Tahoma" w:hAnsi="Tahoma" w:cs="Tahoma"/>
                <w:lang w:bidi="mr-IN"/>
              </w:rPr>
              <w:t>2</w:t>
            </w:r>
          </w:p>
        </w:tc>
        <w:tc>
          <w:tcPr>
            <w:tcW w:w="231" w:type="pct"/>
            <w:vAlign w:val="center"/>
            <w:hideMark/>
          </w:tcPr>
          <w:p w:rsidR="000A4F6A" w:rsidRPr="007227EA" w:rsidRDefault="000A4F6A" w:rsidP="000A4F6A">
            <w:pPr>
              <w:spacing w:before="100" w:beforeAutospacing="1" w:after="100" w:afterAutospacing="1" w:line="307" w:lineRule="atLeast"/>
              <w:jc w:val="center"/>
              <w:rPr>
                <w:rFonts w:ascii="Tahoma" w:hAnsi="Tahoma" w:cs="Tahoma"/>
                <w:lang w:bidi="mr-IN"/>
              </w:rPr>
            </w:pPr>
            <w:r w:rsidRPr="007227EA">
              <w:rPr>
                <w:rFonts w:ascii="Tahoma" w:hAnsi="Tahoma" w:cs="Tahoma"/>
                <w:color w:val="000000" w:themeColor="dark1"/>
                <w:kern w:val="2"/>
              </w:rPr>
              <w:t>2</w:t>
            </w:r>
          </w:p>
        </w:tc>
        <w:tc>
          <w:tcPr>
            <w:tcW w:w="311" w:type="pct"/>
            <w:vAlign w:val="center"/>
          </w:tcPr>
          <w:p w:rsidR="000A4F6A" w:rsidRPr="0013372D" w:rsidRDefault="000A4F6A" w:rsidP="000A4F6A">
            <w:pPr>
              <w:spacing w:before="100" w:beforeAutospacing="1" w:after="100" w:afterAutospacing="1" w:line="307" w:lineRule="atLeast"/>
              <w:jc w:val="center"/>
              <w:rPr>
                <w:rFonts w:ascii="Tahoma" w:hAnsi="Tahoma" w:cs="Tahoma"/>
                <w:lang w:bidi="mr-IN"/>
              </w:rPr>
            </w:pPr>
            <w:r>
              <w:rPr>
                <w:rFonts w:ascii="Tahoma" w:hAnsi="Tahoma" w:cs="Tahoma"/>
                <w:lang w:bidi="mr-IN"/>
              </w:rPr>
              <w:t>--</w:t>
            </w:r>
          </w:p>
        </w:tc>
        <w:tc>
          <w:tcPr>
            <w:tcW w:w="255" w:type="pct"/>
            <w:vAlign w:val="center"/>
          </w:tcPr>
          <w:p w:rsidR="000A4F6A" w:rsidRPr="0013372D" w:rsidRDefault="000A4F6A" w:rsidP="000A4F6A">
            <w:pPr>
              <w:spacing w:before="100" w:beforeAutospacing="1" w:after="100" w:afterAutospacing="1" w:line="307" w:lineRule="atLeast"/>
              <w:jc w:val="center"/>
              <w:rPr>
                <w:rFonts w:ascii="Tahoma" w:hAnsi="Tahoma" w:cs="Tahoma"/>
                <w:lang w:bidi="mr-IN"/>
              </w:rPr>
            </w:pPr>
            <w:r>
              <w:rPr>
                <w:rFonts w:ascii="Tahoma" w:hAnsi="Tahoma" w:cs="Tahoma"/>
                <w:lang w:bidi="mr-IN"/>
              </w:rPr>
              <w:t>--</w:t>
            </w:r>
          </w:p>
        </w:tc>
        <w:tc>
          <w:tcPr>
            <w:tcW w:w="283" w:type="pct"/>
            <w:vAlign w:val="center"/>
          </w:tcPr>
          <w:p w:rsidR="000A4F6A" w:rsidRPr="0013372D" w:rsidRDefault="000A4F6A" w:rsidP="000A4F6A">
            <w:pPr>
              <w:spacing w:before="100" w:beforeAutospacing="1" w:after="100" w:afterAutospacing="1" w:line="307" w:lineRule="atLeast"/>
              <w:jc w:val="center"/>
              <w:rPr>
                <w:rFonts w:ascii="Tahoma" w:hAnsi="Tahoma" w:cs="Tahoma"/>
                <w:lang w:bidi="mr-IN"/>
              </w:rPr>
            </w:pPr>
            <w:r>
              <w:rPr>
                <w:rFonts w:ascii="Tahoma" w:hAnsi="Tahoma" w:cs="Tahoma"/>
                <w:lang w:bidi="mr-IN"/>
              </w:rPr>
              <w:t>--</w:t>
            </w:r>
          </w:p>
        </w:tc>
        <w:tc>
          <w:tcPr>
            <w:tcW w:w="318" w:type="pct"/>
            <w:vAlign w:val="center"/>
          </w:tcPr>
          <w:p w:rsidR="000A4F6A" w:rsidRPr="00F14217" w:rsidRDefault="000A4F6A" w:rsidP="000A4F6A">
            <w:pPr>
              <w:spacing w:before="100" w:beforeAutospacing="1" w:after="100" w:afterAutospacing="1" w:line="307" w:lineRule="atLeast"/>
              <w:jc w:val="center"/>
              <w:rPr>
                <w:rFonts w:ascii="Tahoma" w:hAnsi="Tahoma" w:cs="Tahoma"/>
                <w:color w:val="000000"/>
                <w:kern w:val="2"/>
                <w:lang w:bidi="mr-IN"/>
              </w:rPr>
            </w:pPr>
            <w:r>
              <w:rPr>
                <w:rFonts w:ascii="Tahoma" w:hAnsi="Tahoma" w:cs="Tahoma"/>
                <w:color w:val="000000"/>
                <w:kern w:val="2"/>
                <w:lang w:bidi="mr-IN"/>
              </w:rPr>
              <w:t>50</w:t>
            </w:r>
          </w:p>
        </w:tc>
        <w:tc>
          <w:tcPr>
            <w:tcW w:w="313" w:type="pct"/>
            <w:vAlign w:val="center"/>
          </w:tcPr>
          <w:p w:rsidR="000A4F6A" w:rsidRPr="00F14217" w:rsidRDefault="000A4F6A" w:rsidP="000A4F6A">
            <w:pPr>
              <w:spacing w:before="100" w:beforeAutospacing="1" w:after="100" w:afterAutospacing="1" w:line="307" w:lineRule="atLeast"/>
              <w:jc w:val="center"/>
              <w:rPr>
                <w:rFonts w:ascii="Tahoma" w:hAnsi="Tahoma" w:cs="Tahoma"/>
                <w:color w:val="000000"/>
                <w:kern w:val="2"/>
                <w:lang w:bidi="mr-IN"/>
              </w:rPr>
            </w:pPr>
            <w:r>
              <w:rPr>
                <w:rFonts w:ascii="Tahoma" w:hAnsi="Tahoma" w:cs="Tahoma"/>
                <w:color w:val="000000"/>
                <w:kern w:val="2"/>
                <w:lang w:bidi="mr-IN"/>
              </w:rPr>
              <w:t>50</w:t>
            </w:r>
          </w:p>
        </w:tc>
      </w:tr>
      <w:tr w:rsidR="000A4F6A" w:rsidRPr="00781199" w:rsidTr="000A4F6A">
        <w:trPr>
          <w:trHeight w:val="20"/>
        </w:trPr>
        <w:tc>
          <w:tcPr>
            <w:tcW w:w="299" w:type="pct"/>
            <w:vAlign w:val="center"/>
            <w:hideMark/>
          </w:tcPr>
          <w:p w:rsidR="000A4F6A" w:rsidRPr="009E2628" w:rsidRDefault="000A4F6A" w:rsidP="000A4F6A">
            <w:pPr>
              <w:jc w:val="center"/>
              <w:rPr>
                <w:rFonts w:ascii="Tahoma" w:hAnsi="Tahoma" w:cs="Tahoma"/>
                <w:sz w:val="20"/>
                <w:szCs w:val="20"/>
                <w:lang w:bidi="mr-IN"/>
              </w:rPr>
            </w:pPr>
            <w:r w:rsidRPr="009E2628">
              <w:rPr>
                <w:rFonts w:ascii="Tahoma" w:hAnsi="Tahoma" w:cs="Tahoma"/>
                <w:color w:val="000000"/>
                <w:kern w:val="2"/>
                <w:sz w:val="20"/>
                <w:szCs w:val="20"/>
                <w:lang w:bidi="mr-IN"/>
              </w:rPr>
              <w:t>08</w:t>
            </w:r>
          </w:p>
        </w:tc>
        <w:tc>
          <w:tcPr>
            <w:tcW w:w="476" w:type="pct"/>
            <w:vAlign w:val="center"/>
          </w:tcPr>
          <w:p w:rsidR="000A4F6A" w:rsidRPr="004A1691" w:rsidRDefault="000A4F6A" w:rsidP="000A4F6A">
            <w:pPr>
              <w:jc w:val="center"/>
              <w:rPr>
                <w:rFonts w:ascii="Tahoma" w:hAnsi="Tahoma" w:cs="Tahoma"/>
                <w:color w:val="000000"/>
                <w:kern w:val="2"/>
                <w:sz w:val="20"/>
                <w:szCs w:val="20"/>
                <w:lang w:val="en-IN" w:bidi="mr-IN"/>
              </w:rPr>
            </w:pPr>
            <w:r w:rsidRPr="004A1691">
              <w:rPr>
                <w:rFonts w:ascii="Tahoma" w:hAnsi="Tahoma" w:cs="Tahoma"/>
                <w:color w:val="000000" w:themeColor="dark1"/>
                <w:kern w:val="2"/>
                <w:sz w:val="20"/>
                <w:szCs w:val="20"/>
              </w:rPr>
              <w:t xml:space="preserve"> MD M</w:t>
            </w:r>
          </w:p>
        </w:tc>
        <w:tc>
          <w:tcPr>
            <w:tcW w:w="473" w:type="pct"/>
            <w:vAlign w:val="center"/>
          </w:tcPr>
          <w:p w:rsidR="000A4F6A" w:rsidRPr="009E2628" w:rsidRDefault="000A4F6A" w:rsidP="000A4F6A">
            <w:pPr>
              <w:jc w:val="center"/>
              <w:rPr>
                <w:rFonts w:ascii="Tahoma" w:hAnsi="Tahoma" w:cs="Tahoma"/>
                <w:sz w:val="20"/>
                <w:szCs w:val="20"/>
                <w:lang w:bidi="mr-IN"/>
              </w:rPr>
            </w:pPr>
            <w:r w:rsidRPr="00C357BD">
              <w:rPr>
                <w:rFonts w:ascii="Tahoma" w:hAnsi="Tahoma" w:cs="Tahoma"/>
                <w:i/>
                <w:iCs/>
                <w:sz w:val="20"/>
                <w:szCs w:val="20"/>
                <w:lang w:bidi="mr-IN"/>
              </w:rPr>
              <w:t>&lt;</w:t>
            </w:r>
            <w:proofErr w:type="spellStart"/>
            <w:r w:rsidRPr="00C357BD">
              <w:rPr>
                <w:rFonts w:ascii="Tahoma" w:hAnsi="Tahoma" w:cs="Tahoma"/>
                <w:i/>
                <w:iCs/>
                <w:sz w:val="20"/>
                <w:szCs w:val="20"/>
                <w:lang w:bidi="mr-IN"/>
              </w:rPr>
              <w:t>tbd</w:t>
            </w:r>
            <w:proofErr w:type="spellEnd"/>
            <w:r w:rsidRPr="00C357BD">
              <w:rPr>
                <w:rFonts w:ascii="Tahoma" w:hAnsi="Tahoma" w:cs="Tahoma"/>
                <w:i/>
                <w:iCs/>
                <w:sz w:val="20"/>
                <w:szCs w:val="20"/>
                <w:lang w:bidi="mr-IN"/>
              </w:rPr>
              <w:t>&gt;</w:t>
            </w:r>
          </w:p>
        </w:tc>
        <w:tc>
          <w:tcPr>
            <w:tcW w:w="1117" w:type="pct"/>
            <w:vAlign w:val="center"/>
            <w:hideMark/>
          </w:tcPr>
          <w:p w:rsidR="000A4F6A" w:rsidRPr="00A66894" w:rsidRDefault="000A4F6A" w:rsidP="000A4F6A">
            <w:pPr>
              <w:rPr>
                <w:rFonts w:ascii="Tahoma" w:hAnsi="Tahoma" w:cs="Tahoma"/>
                <w:sz w:val="20"/>
                <w:szCs w:val="20"/>
                <w:lang w:bidi="mr-IN"/>
              </w:rPr>
            </w:pPr>
            <w:r w:rsidRPr="00A66894">
              <w:rPr>
                <w:rFonts w:ascii="Tahoma" w:hAnsi="Tahoma" w:cs="Tahoma"/>
                <w:color w:val="000000" w:themeColor="dark1"/>
                <w:kern w:val="24"/>
                <w:sz w:val="20"/>
                <w:szCs w:val="20"/>
              </w:rPr>
              <w:t>Multidisciplinary Minor - I</w:t>
            </w:r>
          </w:p>
        </w:tc>
        <w:tc>
          <w:tcPr>
            <w:tcW w:w="231" w:type="pct"/>
            <w:vAlign w:val="center"/>
            <w:hideMark/>
          </w:tcPr>
          <w:p w:rsidR="000A4F6A" w:rsidRPr="007227EA" w:rsidRDefault="000A4F6A" w:rsidP="000A4F6A">
            <w:pPr>
              <w:spacing w:before="100" w:beforeAutospacing="1" w:after="100" w:afterAutospacing="1"/>
              <w:jc w:val="center"/>
              <w:rPr>
                <w:rFonts w:ascii="Tahoma" w:hAnsi="Tahoma" w:cs="Tahoma"/>
                <w:lang w:bidi="mr-IN"/>
              </w:rPr>
            </w:pPr>
            <w:r w:rsidRPr="007227EA">
              <w:rPr>
                <w:rFonts w:ascii="Tahoma" w:hAnsi="Tahoma" w:cs="Tahoma"/>
                <w:lang w:bidi="mr-IN"/>
              </w:rPr>
              <w:t xml:space="preserve">2 </w:t>
            </w:r>
          </w:p>
        </w:tc>
        <w:tc>
          <w:tcPr>
            <w:tcW w:w="231" w:type="pct"/>
            <w:vAlign w:val="center"/>
            <w:hideMark/>
          </w:tcPr>
          <w:p w:rsidR="000A4F6A" w:rsidRPr="007227EA" w:rsidRDefault="000A4F6A" w:rsidP="000A4F6A">
            <w:pPr>
              <w:spacing w:before="100" w:beforeAutospacing="1" w:after="100" w:afterAutospacing="1"/>
              <w:jc w:val="center"/>
              <w:rPr>
                <w:rFonts w:ascii="Tahoma" w:hAnsi="Tahoma" w:cs="Tahoma"/>
                <w:lang w:bidi="mr-IN"/>
              </w:rPr>
            </w:pPr>
            <w:r w:rsidRPr="007227EA">
              <w:rPr>
                <w:rFonts w:ascii="Tahoma" w:hAnsi="Tahoma" w:cs="Tahoma"/>
                <w:lang w:bidi="mr-IN"/>
              </w:rPr>
              <w:t>0</w:t>
            </w:r>
          </w:p>
        </w:tc>
        <w:tc>
          <w:tcPr>
            <w:tcW w:w="231" w:type="pct"/>
            <w:vAlign w:val="center"/>
            <w:hideMark/>
          </w:tcPr>
          <w:p w:rsidR="000A4F6A" w:rsidRPr="007227EA" w:rsidRDefault="000A4F6A" w:rsidP="000A4F6A">
            <w:pPr>
              <w:spacing w:before="100" w:beforeAutospacing="1" w:after="100" w:afterAutospacing="1"/>
              <w:jc w:val="center"/>
              <w:rPr>
                <w:rFonts w:ascii="Tahoma" w:hAnsi="Tahoma" w:cs="Tahoma"/>
                <w:lang w:bidi="mr-IN"/>
              </w:rPr>
            </w:pPr>
            <w:r w:rsidRPr="007227EA">
              <w:rPr>
                <w:rFonts w:ascii="Tahoma" w:hAnsi="Tahoma" w:cs="Tahoma"/>
                <w:lang w:bidi="mr-IN"/>
              </w:rPr>
              <w:t>2</w:t>
            </w:r>
          </w:p>
        </w:tc>
        <w:tc>
          <w:tcPr>
            <w:tcW w:w="231" w:type="pct"/>
            <w:vAlign w:val="center"/>
            <w:hideMark/>
          </w:tcPr>
          <w:p w:rsidR="000A4F6A" w:rsidRPr="007227EA" w:rsidRDefault="000A4F6A" w:rsidP="000A4F6A">
            <w:pPr>
              <w:spacing w:before="100" w:beforeAutospacing="1" w:after="100" w:afterAutospacing="1"/>
              <w:jc w:val="center"/>
              <w:rPr>
                <w:rFonts w:ascii="Tahoma" w:hAnsi="Tahoma" w:cs="Tahoma"/>
                <w:lang w:bidi="mr-IN"/>
              </w:rPr>
            </w:pPr>
            <w:r w:rsidRPr="007227EA">
              <w:rPr>
                <w:rFonts w:ascii="Tahoma" w:hAnsi="Tahoma" w:cs="Tahoma"/>
                <w:lang w:bidi="mr-IN"/>
              </w:rPr>
              <w:t>1</w:t>
            </w:r>
          </w:p>
        </w:tc>
        <w:tc>
          <w:tcPr>
            <w:tcW w:w="231" w:type="pct"/>
            <w:vAlign w:val="center"/>
            <w:hideMark/>
          </w:tcPr>
          <w:p w:rsidR="000A4F6A" w:rsidRPr="007227EA" w:rsidRDefault="000A4F6A" w:rsidP="000A4F6A">
            <w:pPr>
              <w:spacing w:before="100" w:beforeAutospacing="1" w:after="100" w:afterAutospacing="1"/>
              <w:jc w:val="center"/>
              <w:rPr>
                <w:rFonts w:ascii="Tahoma" w:hAnsi="Tahoma" w:cs="Tahoma"/>
                <w:lang w:bidi="mr-IN"/>
              </w:rPr>
            </w:pPr>
            <w:r w:rsidRPr="007227EA">
              <w:rPr>
                <w:rFonts w:ascii="Tahoma" w:eastAsiaTheme="minorEastAsia" w:hAnsi="Tahoma" w:cs="Tahoma"/>
                <w:color w:val="000000" w:themeColor="dark1"/>
                <w:kern w:val="2"/>
              </w:rPr>
              <w:t>3</w:t>
            </w:r>
          </w:p>
        </w:tc>
        <w:tc>
          <w:tcPr>
            <w:tcW w:w="311" w:type="pct"/>
            <w:vAlign w:val="center"/>
          </w:tcPr>
          <w:p w:rsidR="000A4F6A" w:rsidRPr="00F14217" w:rsidRDefault="000A4F6A" w:rsidP="000A4F6A">
            <w:pPr>
              <w:spacing w:before="100" w:beforeAutospacing="1" w:after="100" w:afterAutospacing="1"/>
              <w:jc w:val="center"/>
              <w:rPr>
                <w:rFonts w:ascii="Tahoma" w:hAnsi="Tahoma" w:cs="Tahoma"/>
                <w:lang w:bidi="mr-IN"/>
              </w:rPr>
            </w:pPr>
            <w:r w:rsidRPr="00F14217">
              <w:rPr>
                <w:rFonts w:ascii="Tahoma" w:hAnsi="Tahoma" w:cs="Tahoma"/>
                <w:lang w:bidi="mr-IN"/>
              </w:rPr>
              <w:t>30</w:t>
            </w:r>
          </w:p>
        </w:tc>
        <w:tc>
          <w:tcPr>
            <w:tcW w:w="255" w:type="pct"/>
            <w:vAlign w:val="center"/>
          </w:tcPr>
          <w:p w:rsidR="000A4F6A" w:rsidRPr="00F14217" w:rsidRDefault="000A4F6A" w:rsidP="000A4F6A">
            <w:pPr>
              <w:spacing w:before="100" w:beforeAutospacing="1" w:after="100" w:afterAutospacing="1"/>
              <w:jc w:val="center"/>
              <w:rPr>
                <w:rFonts w:ascii="Tahoma" w:hAnsi="Tahoma" w:cs="Tahoma"/>
                <w:lang w:bidi="mr-IN"/>
              </w:rPr>
            </w:pPr>
            <w:r w:rsidRPr="00F14217">
              <w:rPr>
                <w:rFonts w:ascii="Tahoma" w:hAnsi="Tahoma" w:cs="Tahoma"/>
                <w:lang w:bidi="mr-IN"/>
              </w:rPr>
              <w:t>20</w:t>
            </w:r>
          </w:p>
        </w:tc>
        <w:tc>
          <w:tcPr>
            <w:tcW w:w="283" w:type="pct"/>
            <w:vAlign w:val="center"/>
          </w:tcPr>
          <w:p w:rsidR="000A4F6A" w:rsidRPr="00F14217" w:rsidRDefault="000A4F6A" w:rsidP="000A4F6A">
            <w:pPr>
              <w:spacing w:before="100" w:beforeAutospacing="1" w:after="100" w:afterAutospacing="1"/>
              <w:jc w:val="center"/>
              <w:rPr>
                <w:rFonts w:ascii="Tahoma" w:hAnsi="Tahoma" w:cs="Tahoma"/>
                <w:color w:val="000000"/>
                <w:kern w:val="2"/>
                <w:lang w:val="en-IN" w:bidi="mr-IN"/>
              </w:rPr>
            </w:pPr>
            <w:r w:rsidRPr="00F14217">
              <w:rPr>
                <w:rFonts w:ascii="Tahoma" w:hAnsi="Tahoma" w:cs="Tahoma"/>
                <w:color w:val="000000"/>
                <w:kern w:val="2"/>
                <w:lang w:val="en-IN" w:bidi="mr-IN"/>
              </w:rPr>
              <w:t>50</w:t>
            </w:r>
          </w:p>
        </w:tc>
        <w:tc>
          <w:tcPr>
            <w:tcW w:w="318" w:type="pct"/>
            <w:vAlign w:val="center"/>
          </w:tcPr>
          <w:p w:rsidR="000A4F6A" w:rsidRPr="00F14217" w:rsidRDefault="000A4F6A" w:rsidP="000A4F6A">
            <w:pPr>
              <w:spacing w:before="100" w:beforeAutospacing="1" w:after="100" w:afterAutospacing="1"/>
              <w:jc w:val="center"/>
              <w:rPr>
                <w:rFonts w:ascii="Tahoma" w:hAnsi="Tahoma" w:cs="Tahoma"/>
                <w:color w:val="000000"/>
                <w:kern w:val="2"/>
                <w:lang w:val="en-IN" w:bidi="mr-IN"/>
              </w:rPr>
            </w:pPr>
            <w:r>
              <w:rPr>
                <w:rFonts w:ascii="Tahoma" w:hAnsi="Tahoma" w:cs="Tahoma"/>
                <w:color w:val="000000"/>
                <w:kern w:val="2"/>
                <w:lang w:val="en-IN" w:bidi="mr-IN"/>
              </w:rPr>
              <w:t>50</w:t>
            </w:r>
          </w:p>
        </w:tc>
        <w:tc>
          <w:tcPr>
            <w:tcW w:w="313" w:type="pct"/>
            <w:vAlign w:val="center"/>
          </w:tcPr>
          <w:p w:rsidR="000A4F6A" w:rsidRPr="00F14217" w:rsidRDefault="000A4F6A" w:rsidP="000A4F6A">
            <w:pPr>
              <w:spacing w:before="100" w:beforeAutospacing="1" w:after="100" w:afterAutospacing="1"/>
              <w:jc w:val="center"/>
              <w:rPr>
                <w:rFonts w:ascii="Tahoma" w:hAnsi="Tahoma" w:cs="Tahoma"/>
                <w:color w:val="000000"/>
                <w:kern w:val="2"/>
                <w:lang w:val="en-IN" w:bidi="mr-IN"/>
              </w:rPr>
            </w:pPr>
            <w:r>
              <w:rPr>
                <w:rFonts w:ascii="Tahoma" w:hAnsi="Tahoma" w:cs="Tahoma"/>
                <w:color w:val="000000"/>
                <w:kern w:val="2"/>
                <w:lang w:val="en-IN" w:bidi="mr-IN"/>
              </w:rPr>
              <w:t>50</w:t>
            </w:r>
          </w:p>
        </w:tc>
      </w:tr>
      <w:tr w:rsidR="000A4F6A" w:rsidRPr="00781199" w:rsidTr="0048465C">
        <w:trPr>
          <w:trHeight w:val="20"/>
        </w:trPr>
        <w:tc>
          <w:tcPr>
            <w:tcW w:w="2364" w:type="pct"/>
            <w:gridSpan w:val="4"/>
            <w:vAlign w:val="center"/>
          </w:tcPr>
          <w:p w:rsidR="000A4F6A" w:rsidRPr="009E2628" w:rsidRDefault="000A4F6A" w:rsidP="000A4F6A">
            <w:pPr>
              <w:spacing w:before="100" w:beforeAutospacing="1" w:after="100" w:afterAutospacing="1"/>
              <w:jc w:val="right"/>
              <w:rPr>
                <w:rFonts w:ascii="Tahoma" w:hAnsi="Tahoma" w:cs="Tahoma"/>
                <w:color w:val="000000"/>
                <w:kern w:val="2"/>
                <w:sz w:val="20"/>
                <w:szCs w:val="20"/>
                <w:lang w:bidi="mr-IN"/>
              </w:rPr>
            </w:pPr>
            <w:r w:rsidRPr="009E2628">
              <w:rPr>
                <w:rFonts w:ascii="Tahoma" w:hAnsi="Tahoma" w:cs="Tahoma"/>
                <w:b/>
                <w:bCs/>
                <w:color w:val="000000"/>
                <w:kern w:val="2"/>
                <w:sz w:val="20"/>
                <w:szCs w:val="20"/>
                <w:lang w:bidi="mr-IN"/>
              </w:rPr>
              <w:t>Total</w:t>
            </w:r>
          </w:p>
        </w:tc>
        <w:tc>
          <w:tcPr>
            <w:tcW w:w="231" w:type="pct"/>
            <w:vAlign w:val="center"/>
          </w:tcPr>
          <w:p w:rsidR="000A4F6A" w:rsidRPr="00742F14" w:rsidRDefault="000A4F6A" w:rsidP="000A4F6A">
            <w:pPr>
              <w:spacing w:before="100" w:beforeAutospacing="1" w:after="100" w:afterAutospacing="1"/>
              <w:jc w:val="center"/>
              <w:rPr>
                <w:rFonts w:ascii="Tahoma" w:hAnsi="Tahoma" w:cs="Tahoma"/>
                <w:color w:val="000000"/>
                <w:kern w:val="2"/>
                <w:sz w:val="20"/>
                <w:szCs w:val="20"/>
                <w:lang w:bidi="mr-IN"/>
              </w:rPr>
            </w:pPr>
            <w:r w:rsidRPr="00742F14">
              <w:rPr>
                <w:rFonts w:ascii="Tahoma" w:hAnsi="Tahoma" w:cs="Tahoma"/>
                <w:b/>
                <w:bCs/>
                <w:color w:val="000000"/>
                <w:kern w:val="2"/>
                <w:sz w:val="20"/>
                <w:szCs w:val="20"/>
                <w:lang w:bidi="mr-IN"/>
              </w:rPr>
              <w:t>1</w:t>
            </w:r>
            <w:r w:rsidR="00C701F5">
              <w:rPr>
                <w:rFonts w:ascii="Tahoma" w:hAnsi="Tahoma" w:cs="Tahoma"/>
                <w:b/>
                <w:bCs/>
                <w:color w:val="000000"/>
                <w:kern w:val="2"/>
                <w:sz w:val="20"/>
                <w:szCs w:val="20"/>
                <w:lang w:bidi="mr-IN"/>
              </w:rPr>
              <w:t>4</w:t>
            </w:r>
          </w:p>
        </w:tc>
        <w:tc>
          <w:tcPr>
            <w:tcW w:w="231" w:type="pct"/>
            <w:vAlign w:val="center"/>
          </w:tcPr>
          <w:p w:rsidR="000A4F6A" w:rsidRPr="00742F14" w:rsidRDefault="000A4F6A" w:rsidP="000A4F6A">
            <w:pPr>
              <w:spacing w:before="100" w:beforeAutospacing="1" w:after="100" w:afterAutospacing="1"/>
              <w:jc w:val="center"/>
              <w:rPr>
                <w:rFonts w:ascii="Tahoma" w:hAnsi="Tahoma" w:cs="Tahoma"/>
                <w:color w:val="000000"/>
                <w:kern w:val="2"/>
                <w:sz w:val="20"/>
                <w:szCs w:val="20"/>
                <w:lang w:bidi="mr-IN"/>
              </w:rPr>
            </w:pPr>
            <w:r w:rsidRPr="00742F14">
              <w:rPr>
                <w:rFonts w:ascii="Tahoma" w:hAnsi="Tahoma" w:cs="Tahoma"/>
                <w:b/>
                <w:bCs/>
                <w:color w:val="000000"/>
                <w:kern w:val="2"/>
                <w:sz w:val="20"/>
                <w:szCs w:val="20"/>
                <w:lang w:bidi="mr-IN"/>
              </w:rPr>
              <w:t>0</w:t>
            </w:r>
            <w:r w:rsidR="00F63040">
              <w:rPr>
                <w:rFonts w:ascii="Tahoma" w:hAnsi="Tahoma" w:cs="Tahoma"/>
                <w:b/>
                <w:bCs/>
                <w:color w:val="000000"/>
                <w:kern w:val="2"/>
                <w:sz w:val="20"/>
                <w:szCs w:val="20"/>
                <w:lang w:bidi="mr-IN"/>
              </w:rPr>
              <w:t>0</w:t>
            </w:r>
          </w:p>
        </w:tc>
        <w:tc>
          <w:tcPr>
            <w:tcW w:w="231" w:type="pct"/>
            <w:vAlign w:val="center"/>
          </w:tcPr>
          <w:p w:rsidR="000A4F6A" w:rsidRPr="00742F14" w:rsidRDefault="000A4F6A" w:rsidP="000A4F6A">
            <w:pPr>
              <w:spacing w:before="100" w:beforeAutospacing="1" w:after="100" w:afterAutospacing="1"/>
              <w:jc w:val="center"/>
              <w:rPr>
                <w:rFonts w:ascii="Tahoma" w:hAnsi="Tahoma" w:cs="Tahoma"/>
                <w:color w:val="000000"/>
                <w:kern w:val="2"/>
                <w:sz w:val="20"/>
                <w:szCs w:val="20"/>
                <w:lang w:bidi="mr-IN"/>
              </w:rPr>
            </w:pPr>
            <w:r w:rsidRPr="00742F14">
              <w:rPr>
                <w:rFonts w:ascii="Tahoma" w:hAnsi="Tahoma" w:cs="Tahoma"/>
                <w:b/>
                <w:bCs/>
                <w:color w:val="000000"/>
                <w:kern w:val="2"/>
                <w:sz w:val="20"/>
                <w:szCs w:val="20"/>
                <w:lang w:bidi="mr-IN"/>
              </w:rPr>
              <w:t>1</w:t>
            </w:r>
            <w:r w:rsidR="00C701F5">
              <w:rPr>
                <w:rFonts w:ascii="Tahoma" w:hAnsi="Tahoma" w:cs="Tahoma"/>
                <w:b/>
                <w:bCs/>
                <w:color w:val="000000"/>
                <w:kern w:val="2"/>
                <w:sz w:val="20"/>
                <w:szCs w:val="20"/>
                <w:lang w:bidi="mr-IN"/>
              </w:rPr>
              <w:t>2</w:t>
            </w:r>
          </w:p>
        </w:tc>
        <w:tc>
          <w:tcPr>
            <w:tcW w:w="231" w:type="pct"/>
            <w:vAlign w:val="center"/>
          </w:tcPr>
          <w:p w:rsidR="000A4F6A" w:rsidRPr="00742F14" w:rsidRDefault="00C701F5" w:rsidP="000A4F6A">
            <w:pPr>
              <w:spacing w:before="100" w:beforeAutospacing="1" w:after="100" w:afterAutospacing="1"/>
              <w:jc w:val="center"/>
              <w:rPr>
                <w:rFonts w:ascii="Tahoma" w:hAnsi="Tahoma" w:cs="Tahoma"/>
                <w:color w:val="000000"/>
                <w:kern w:val="2"/>
                <w:sz w:val="20"/>
                <w:szCs w:val="20"/>
                <w:lang w:bidi="mr-IN"/>
              </w:rPr>
            </w:pPr>
            <w:r>
              <w:rPr>
                <w:rFonts w:ascii="Tahoma" w:hAnsi="Tahoma" w:cs="Tahoma"/>
                <w:b/>
                <w:bCs/>
                <w:color w:val="000000"/>
                <w:kern w:val="2"/>
                <w:sz w:val="20"/>
                <w:szCs w:val="20"/>
                <w:lang w:bidi="mr-IN"/>
              </w:rPr>
              <w:t>09</w:t>
            </w:r>
          </w:p>
        </w:tc>
        <w:tc>
          <w:tcPr>
            <w:tcW w:w="231" w:type="pct"/>
            <w:vAlign w:val="center"/>
          </w:tcPr>
          <w:p w:rsidR="000A4F6A" w:rsidRPr="00742F14" w:rsidRDefault="000A4F6A" w:rsidP="000A4F6A">
            <w:pPr>
              <w:spacing w:before="100" w:beforeAutospacing="1" w:after="100" w:afterAutospacing="1"/>
              <w:jc w:val="center"/>
              <w:rPr>
                <w:rFonts w:ascii="Tahoma" w:hAnsi="Tahoma" w:cs="Tahoma"/>
                <w:color w:val="000000"/>
                <w:kern w:val="2"/>
                <w:sz w:val="20"/>
                <w:szCs w:val="20"/>
                <w:lang w:bidi="mr-IN"/>
              </w:rPr>
            </w:pPr>
            <w:r w:rsidRPr="00742F14">
              <w:rPr>
                <w:rFonts w:ascii="Tahoma" w:hAnsi="Tahoma" w:cs="Tahoma"/>
                <w:b/>
                <w:bCs/>
                <w:color w:val="000000"/>
                <w:kern w:val="2"/>
                <w:sz w:val="20"/>
                <w:szCs w:val="20"/>
                <w:lang w:bidi="mr-IN"/>
              </w:rPr>
              <w:t>2</w:t>
            </w:r>
            <w:r w:rsidR="00B31876">
              <w:rPr>
                <w:rFonts w:ascii="Tahoma" w:hAnsi="Tahoma" w:cs="Tahoma"/>
                <w:b/>
                <w:bCs/>
                <w:color w:val="000000"/>
                <w:kern w:val="2"/>
                <w:sz w:val="20"/>
                <w:szCs w:val="20"/>
                <w:lang w:bidi="mr-IN"/>
              </w:rPr>
              <w:t>0</w:t>
            </w:r>
          </w:p>
        </w:tc>
        <w:tc>
          <w:tcPr>
            <w:tcW w:w="1480" w:type="pct"/>
            <w:gridSpan w:val="5"/>
            <w:vAlign w:val="center"/>
          </w:tcPr>
          <w:p w:rsidR="000A4F6A" w:rsidRPr="009E2628" w:rsidRDefault="000A4F6A" w:rsidP="000A4F6A">
            <w:pPr>
              <w:spacing w:before="100" w:beforeAutospacing="1" w:after="100" w:afterAutospacing="1"/>
              <w:jc w:val="center"/>
              <w:rPr>
                <w:rFonts w:ascii="Tahoma" w:hAnsi="Tahoma" w:cs="Tahoma"/>
                <w:color w:val="000000"/>
                <w:kern w:val="2"/>
                <w:sz w:val="20"/>
                <w:szCs w:val="20"/>
                <w:lang w:val="en-IN" w:bidi="mr-IN"/>
              </w:rPr>
            </w:pPr>
          </w:p>
        </w:tc>
      </w:tr>
    </w:tbl>
    <w:p w:rsidR="006C5F50" w:rsidRDefault="006C5F50" w:rsidP="006C5F50"/>
    <w:p w:rsidR="006C5F50" w:rsidRPr="001E111E" w:rsidRDefault="006C5F50" w:rsidP="006C5F50">
      <w:pPr>
        <w:jc w:val="both"/>
        <w:rPr>
          <w:rStyle w:val="Strong"/>
          <w:rFonts w:ascii="Tahoma" w:hAnsi="Tahoma" w:cs="Tahoma"/>
          <w:b w:val="0"/>
          <w:bCs w:val="0"/>
          <w:color w:val="000000" w:themeColor="text1"/>
          <w:sz w:val="22"/>
          <w:szCs w:val="22"/>
        </w:rPr>
      </w:pPr>
      <w:r w:rsidRPr="001E111E">
        <w:rPr>
          <w:rStyle w:val="Strong"/>
          <w:rFonts w:ascii="Tahoma" w:hAnsi="Tahoma" w:cs="Tahoma"/>
          <w:b w:val="0"/>
          <w:bCs w:val="0"/>
          <w:color w:val="000000" w:themeColor="text1"/>
          <w:sz w:val="22"/>
          <w:szCs w:val="22"/>
        </w:rPr>
        <w:t xml:space="preserve">Legends: </w:t>
      </w:r>
      <w:r w:rsidRPr="001E111E">
        <w:rPr>
          <w:rStyle w:val="Strong"/>
          <w:rFonts w:ascii="Tahoma" w:hAnsi="Tahoma" w:cs="Tahoma"/>
          <w:b w:val="0"/>
          <w:bCs w:val="0"/>
          <w:color w:val="000000" w:themeColor="text1"/>
          <w:sz w:val="22"/>
          <w:szCs w:val="22"/>
        </w:rPr>
        <w:tab/>
      </w:r>
      <w:r w:rsidRPr="005D6F3F">
        <w:rPr>
          <w:rStyle w:val="Strong"/>
          <w:rFonts w:ascii="Tahoma" w:hAnsi="Tahoma" w:cs="Tahoma"/>
          <w:color w:val="000000" w:themeColor="text1"/>
          <w:sz w:val="22"/>
          <w:szCs w:val="22"/>
        </w:rPr>
        <w:t>L</w:t>
      </w:r>
      <w:r w:rsidRPr="001E111E">
        <w:rPr>
          <w:rStyle w:val="Strong"/>
          <w:rFonts w:ascii="Tahoma" w:hAnsi="Tahoma" w:cs="Tahoma"/>
          <w:b w:val="0"/>
          <w:bCs w:val="0"/>
          <w:color w:val="000000" w:themeColor="text1"/>
          <w:sz w:val="22"/>
          <w:szCs w:val="22"/>
        </w:rPr>
        <w:t xml:space="preserve">-Lecture, </w:t>
      </w:r>
      <w:r w:rsidRPr="005D6F3F">
        <w:rPr>
          <w:rStyle w:val="Strong"/>
          <w:rFonts w:ascii="Tahoma" w:hAnsi="Tahoma" w:cs="Tahoma"/>
          <w:color w:val="000000" w:themeColor="text1"/>
          <w:sz w:val="22"/>
          <w:szCs w:val="22"/>
        </w:rPr>
        <w:t>T</w:t>
      </w:r>
      <w:r w:rsidRPr="001E111E">
        <w:rPr>
          <w:rStyle w:val="Strong"/>
          <w:rFonts w:ascii="Tahoma" w:hAnsi="Tahoma" w:cs="Tahoma"/>
          <w:b w:val="0"/>
          <w:bCs w:val="0"/>
          <w:color w:val="000000" w:themeColor="text1"/>
          <w:sz w:val="22"/>
          <w:szCs w:val="22"/>
        </w:rPr>
        <w:t xml:space="preserve">-Tutorial, </w:t>
      </w:r>
      <w:r w:rsidRPr="005D6F3F">
        <w:rPr>
          <w:rStyle w:val="Strong"/>
          <w:rFonts w:ascii="Tahoma" w:hAnsi="Tahoma" w:cs="Tahoma"/>
          <w:color w:val="000000" w:themeColor="text1"/>
          <w:sz w:val="22"/>
          <w:szCs w:val="22"/>
        </w:rPr>
        <w:t>P</w:t>
      </w:r>
      <w:r w:rsidRPr="001E111E">
        <w:rPr>
          <w:rStyle w:val="Strong"/>
          <w:rFonts w:ascii="Tahoma" w:hAnsi="Tahoma" w:cs="Tahoma"/>
          <w:b w:val="0"/>
          <w:bCs w:val="0"/>
          <w:color w:val="000000" w:themeColor="text1"/>
          <w:sz w:val="22"/>
          <w:szCs w:val="22"/>
        </w:rPr>
        <w:t xml:space="preserve">-Practical, </w:t>
      </w:r>
      <w:r w:rsidRPr="005D6F3F">
        <w:rPr>
          <w:rStyle w:val="Strong"/>
          <w:rFonts w:ascii="Tahoma" w:hAnsi="Tahoma" w:cs="Tahoma"/>
          <w:color w:val="000000" w:themeColor="text1"/>
          <w:sz w:val="22"/>
          <w:szCs w:val="22"/>
        </w:rPr>
        <w:t>S</w:t>
      </w:r>
      <w:r w:rsidRPr="001E111E">
        <w:rPr>
          <w:rStyle w:val="Strong"/>
          <w:rFonts w:ascii="Tahoma" w:hAnsi="Tahoma" w:cs="Tahoma"/>
          <w:b w:val="0"/>
          <w:bCs w:val="0"/>
          <w:color w:val="000000" w:themeColor="text1"/>
          <w:sz w:val="22"/>
          <w:szCs w:val="22"/>
        </w:rPr>
        <w:t>-Self Stud</w:t>
      </w:r>
      <w:r>
        <w:rPr>
          <w:rStyle w:val="Strong"/>
          <w:rFonts w:ascii="Tahoma" w:hAnsi="Tahoma" w:cs="Tahoma"/>
          <w:b w:val="0"/>
          <w:bCs w:val="0"/>
          <w:color w:val="000000" w:themeColor="text1"/>
          <w:sz w:val="22"/>
          <w:szCs w:val="22"/>
        </w:rPr>
        <w:t>y</w:t>
      </w:r>
      <w:r w:rsidRPr="001E111E">
        <w:rPr>
          <w:rStyle w:val="Strong"/>
          <w:rFonts w:ascii="Tahoma" w:hAnsi="Tahoma" w:cs="Tahoma"/>
          <w:b w:val="0"/>
          <w:bCs w:val="0"/>
          <w:color w:val="000000" w:themeColor="text1"/>
          <w:sz w:val="22"/>
          <w:szCs w:val="22"/>
        </w:rPr>
        <w:t xml:space="preserve">, </w:t>
      </w:r>
      <w:r w:rsidRPr="005D6F3F">
        <w:rPr>
          <w:rStyle w:val="Strong"/>
          <w:rFonts w:ascii="Tahoma" w:hAnsi="Tahoma" w:cs="Tahoma"/>
          <w:color w:val="000000" w:themeColor="text1"/>
          <w:sz w:val="22"/>
          <w:szCs w:val="22"/>
        </w:rPr>
        <w:t>Cr</w:t>
      </w:r>
      <w:r w:rsidRPr="001E111E">
        <w:rPr>
          <w:rStyle w:val="Strong"/>
          <w:rFonts w:ascii="Tahoma" w:hAnsi="Tahoma" w:cs="Tahoma"/>
          <w:b w:val="0"/>
          <w:bCs w:val="0"/>
          <w:color w:val="000000" w:themeColor="text1"/>
          <w:sz w:val="22"/>
          <w:szCs w:val="22"/>
        </w:rPr>
        <w:t>-Credits</w:t>
      </w:r>
    </w:p>
    <w:p w:rsidR="006C5F50" w:rsidRDefault="006C5F50" w:rsidP="006C5F50">
      <w:pPr>
        <w:ind w:left="1440"/>
        <w:jc w:val="both"/>
        <w:rPr>
          <w:rStyle w:val="Strong"/>
          <w:rFonts w:ascii="Tahoma" w:hAnsi="Tahoma" w:cs="Tahoma"/>
          <w:b w:val="0"/>
          <w:bCs w:val="0"/>
          <w:color w:val="000000" w:themeColor="text1"/>
          <w:sz w:val="22"/>
          <w:szCs w:val="22"/>
        </w:rPr>
      </w:pPr>
      <w:r w:rsidRPr="005D6F3F">
        <w:rPr>
          <w:rStyle w:val="Strong"/>
          <w:rFonts w:ascii="Tahoma" w:hAnsi="Tahoma" w:cs="Tahoma"/>
          <w:color w:val="000000" w:themeColor="text1"/>
          <w:sz w:val="22"/>
          <w:szCs w:val="22"/>
        </w:rPr>
        <w:t>ISE</w:t>
      </w:r>
      <w:r w:rsidRPr="001E111E">
        <w:rPr>
          <w:rStyle w:val="Strong"/>
          <w:rFonts w:ascii="Tahoma" w:hAnsi="Tahoma" w:cs="Tahoma"/>
          <w:b w:val="0"/>
          <w:bCs w:val="0"/>
          <w:color w:val="000000" w:themeColor="text1"/>
          <w:sz w:val="22"/>
          <w:szCs w:val="22"/>
        </w:rPr>
        <w:t xml:space="preserve">-In-Semester-Evaluation, </w:t>
      </w:r>
      <w:r w:rsidRPr="005D6F3F">
        <w:rPr>
          <w:rStyle w:val="Strong"/>
          <w:rFonts w:ascii="Tahoma" w:hAnsi="Tahoma" w:cs="Tahoma"/>
          <w:color w:val="000000" w:themeColor="text1"/>
          <w:sz w:val="22"/>
          <w:szCs w:val="22"/>
        </w:rPr>
        <w:t>ESE</w:t>
      </w:r>
      <w:r w:rsidR="0027132C">
        <w:rPr>
          <w:rStyle w:val="Strong"/>
          <w:rFonts w:ascii="Tahoma" w:hAnsi="Tahoma" w:cs="Tahoma"/>
          <w:b w:val="0"/>
          <w:bCs w:val="0"/>
          <w:color w:val="000000" w:themeColor="text1"/>
          <w:sz w:val="22"/>
          <w:szCs w:val="22"/>
        </w:rPr>
        <w:t>-End-Semester-Evaluation</w:t>
      </w:r>
      <w:r w:rsidRPr="001E111E">
        <w:rPr>
          <w:rStyle w:val="Strong"/>
          <w:rFonts w:ascii="Tahoma" w:hAnsi="Tahoma" w:cs="Tahoma"/>
          <w:b w:val="0"/>
          <w:bCs w:val="0"/>
          <w:color w:val="000000" w:themeColor="text1"/>
          <w:sz w:val="22"/>
          <w:szCs w:val="22"/>
        </w:rPr>
        <w:t xml:space="preserve">, </w:t>
      </w:r>
      <w:r w:rsidRPr="005D6F3F">
        <w:rPr>
          <w:rStyle w:val="Strong"/>
          <w:rFonts w:ascii="Tahoma" w:hAnsi="Tahoma" w:cs="Tahoma"/>
          <w:color w:val="000000" w:themeColor="text1"/>
          <w:sz w:val="22"/>
          <w:szCs w:val="22"/>
        </w:rPr>
        <w:t>MSE</w:t>
      </w:r>
      <w:r w:rsidRPr="001E111E">
        <w:rPr>
          <w:rStyle w:val="Strong"/>
          <w:rFonts w:ascii="Tahoma" w:hAnsi="Tahoma" w:cs="Tahoma"/>
          <w:b w:val="0"/>
          <w:bCs w:val="0"/>
          <w:color w:val="000000" w:themeColor="text1"/>
          <w:sz w:val="22"/>
          <w:szCs w:val="22"/>
        </w:rPr>
        <w:t xml:space="preserve">-Mid-Semester-Evaluation, </w:t>
      </w:r>
      <w:r w:rsidRPr="005D6F3F">
        <w:rPr>
          <w:rStyle w:val="Strong"/>
          <w:rFonts w:ascii="Tahoma" w:hAnsi="Tahoma" w:cs="Tahoma"/>
          <w:color w:val="000000" w:themeColor="text1"/>
          <w:sz w:val="22"/>
          <w:szCs w:val="22"/>
        </w:rPr>
        <w:t>TA</w:t>
      </w:r>
      <w:r w:rsidRPr="001E111E">
        <w:rPr>
          <w:rStyle w:val="Strong"/>
          <w:rFonts w:ascii="Tahoma" w:hAnsi="Tahoma" w:cs="Tahoma"/>
          <w:b w:val="0"/>
          <w:bCs w:val="0"/>
          <w:color w:val="000000" w:themeColor="text1"/>
          <w:sz w:val="22"/>
          <w:szCs w:val="22"/>
        </w:rPr>
        <w:t>-Teachers’ Assessment,</w:t>
      </w:r>
      <w:r>
        <w:rPr>
          <w:rStyle w:val="Strong"/>
          <w:rFonts w:ascii="Tahoma" w:hAnsi="Tahoma" w:cs="Tahoma"/>
          <w:b w:val="0"/>
          <w:bCs w:val="0"/>
          <w:color w:val="000000" w:themeColor="text1"/>
          <w:sz w:val="22"/>
          <w:szCs w:val="22"/>
        </w:rPr>
        <w:t xml:space="preserve"> </w:t>
      </w:r>
      <w:r w:rsidRPr="005D6F3F">
        <w:rPr>
          <w:rStyle w:val="Strong"/>
          <w:rFonts w:ascii="Tahoma" w:hAnsi="Tahoma" w:cs="Tahoma"/>
          <w:color w:val="000000" w:themeColor="text1"/>
          <w:sz w:val="22"/>
          <w:szCs w:val="22"/>
        </w:rPr>
        <w:t>CIE</w:t>
      </w:r>
      <w:r w:rsidRPr="001E111E">
        <w:rPr>
          <w:rStyle w:val="Strong"/>
          <w:rFonts w:ascii="Tahoma" w:hAnsi="Tahoma" w:cs="Tahoma"/>
          <w:b w:val="0"/>
          <w:bCs w:val="0"/>
          <w:color w:val="000000" w:themeColor="text1"/>
          <w:sz w:val="22"/>
          <w:szCs w:val="22"/>
        </w:rPr>
        <w:t>-Continuous-Internal-Evaluation</w:t>
      </w:r>
    </w:p>
    <w:p w:rsidR="003458D8" w:rsidRPr="008D4579" w:rsidRDefault="003458D8" w:rsidP="003458D8">
      <w:pPr>
        <w:pStyle w:val="NormalWeb"/>
        <w:spacing w:after="0" w:afterAutospacing="0"/>
        <w:contextualSpacing/>
        <w:rPr>
          <w:rFonts w:ascii="Tahoma" w:hAnsi="Tahoma" w:cs="Tahoma"/>
          <w:color w:val="000000" w:themeColor="text1"/>
          <w:sz w:val="22"/>
          <w:szCs w:val="22"/>
          <w:lang w:val="en-IN"/>
        </w:rPr>
      </w:pPr>
      <w:r w:rsidRPr="008D4579">
        <w:rPr>
          <w:rFonts w:ascii="Tahoma" w:hAnsi="Tahoma" w:cs="Tahoma"/>
          <w:b/>
          <w:bCs/>
          <w:color w:val="000000" w:themeColor="text1"/>
          <w:sz w:val="22"/>
          <w:szCs w:val="22"/>
        </w:rPr>
        <w:t xml:space="preserve">Exit option to qualify for </w:t>
      </w:r>
      <w:r>
        <w:rPr>
          <w:rFonts w:ascii="Tahoma" w:hAnsi="Tahoma" w:cs="Tahoma"/>
          <w:b/>
          <w:bCs/>
          <w:color w:val="000000" w:themeColor="text1"/>
          <w:sz w:val="22"/>
          <w:szCs w:val="22"/>
        </w:rPr>
        <w:t xml:space="preserve">UG </w:t>
      </w:r>
      <w:r w:rsidRPr="008D4579">
        <w:rPr>
          <w:rFonts w:ascii="Tahoma" w:hAnsi="Tahoma" w:cs="Tahoma"/>
          <w:b/>
          <w:bCs/>
          <w:color w:val="000000" w:themeColor="text1"/>
          <w:sz w:val="22"/>
          <w:szCs w:val="22"/>
        </w:rPr>
        <w:t xml:space="preserve">Diploma:  </w:t>
      </w:r>
    </w:p>
    <w:p w:rsidR="003458D8" w:rsidRPr="008D4579" w:rsidRDefault="00C41BCA" w:rsidP="003458D8">
      <w:pPr>
        <w:pStyle w:val="NormalWeb"/>
        <w:numPr>
          <w:ilvl w:val="0"/>
          <w:numId w:val="1"/>
        </w:numPr>
        <w:spacing w:after="0" w:afterAutospacing="0"/>
        <w:contextualSpacing/>
        <w:rPr>
          <w:rFonts w:ascii="Tahoma" w:hAnsi="Tahoma" w:cs="Tahoma"/>
          <w:color w:val="000000" w:themeColor="text1"/>
          <w:sz w:val="22"/>
          <w:szCs w:val="22"/>
          <w:lang w:val="en-IN"/>
        </w:rPr>
      </w:pPr>
      <w:r>
        <w:rPr>
          <w:rFonts w:ascii="Tahoma" w:hAnsi="Tahoma" w:cs="Tahoma"/>
          <w:color w:val="000000" w:themeColor="text1"/>
          <w:sz w:val="22"/>
          <w:szCs w:val="22"/>
        </w:rPr>
        <w:t>Advanced PCB Design</w:t>
      </w:r>
      <w:r w:rsidR="00F35A4A">
        <w:rPr>
          <w:rFonts w:ascii="Tahoma" w:hAnsi="Tahoma" w:cs="Tahoma"/>
          <w:color w:val="000000" w:themeColor="text1"/>
          <w:sz w:val="22"/>
          <w:szCs w:val="22"/>
        </w:rPr>
        <w:t xml:space="preserve"> </w:t>
      </w:r>
      <w:r w:rsidR="00F35A4A" w:rsidRPr="0088686A">
        <w:rPr>
          <w:rFonts w:ascii="Tahoma" w:hAnsi="Tahoma" w:cs="Tahoma"/>
          <w:color w:val="000000" w:themeColor="text1"/>
          <w:sz w:val="22"/>
          <w:szCs w:val="22"/>
        </w:rPr>
        <w:t>(3 Credits)</w:t>
      </w:r>
      <w:r w:rsidR="003458D8" w:rsidRPr="008D4579">
        <w:rPr>
          <w:rFonts w:ascii="Tahoma" w:hAnsi="Tahoma" w:cs="Tahoma"/>
          <w:color w:val="000000" w:themeColor="text1"/>
          <w:sz w:val="22"/>
          <w:szCs w:val="22"/>
        </w:rPr>
        <w:t xml:space="preserve"> </w:t>
      </w:r>
    </w:p>
    <w:p w:rsidR="003458D8" w:rsidRPr="00661703" w:rsidRDefault="00C41BCA" w:rsidP="00F35A4A">
      <w:pPr>
        <w:pStyle w:val="NormalWeb"/>
        <w:numPr>
          <w:ilvl w:val="0"/>
          <w:numId w:val="1"/>
        </w:numPr>
        <w:spacing w:after="0" w:afterAutospacing="0"/>
        <w:contextualSpacing/>
        <w:rPr>
          <w:rFonts w:ascii="Tahoma" w:hAnsi="Tahoma" w:cs="Tahoma"/>
          <w:color w:val="000000" w:themeColor="text1"/>
          <w:sz w:val="22"/>
          <w:szCs w:val="22"/>
          <w:lang w:val="en-IN"/>
        </w:rPr>
      </w:pPr>
      <w:r w:rsidRPr="00C41BCA">
        <w:rPr>
          <w:rFonts w:ascii="Tahoma" w:hAnsi="Tahoma" w:cs="Tahoma"/>
          <w:color w:val="000000" w:themeColor="text1"/>
          <w:sz w:val="22"/>
          <w:szCs w:val="22"/>
        </w:rPr>
        <w:t xml:space="preserve">Electronic Product Design </w:t>
      </w:r>
      <w:r w:rsidR="00F35A4A" w:rsidRPr="0088686A">
        <w:rPr>
          <w:rFonts w:ascii="Tahoma" w:hAnsi="Tahoma" w:cs="Tahoma"/>
          <w:color w:val="000000" w:themeColor="text1"/>
          <w:sz w:val="22"/>
          <w:szCs w:val="22"/>
        </w:rPr>
        <w:t>(3 Credits)</w:t>
      </w:r>
    </w:p>
    <w:p w:rsidR="00661703" w:rsidRDefault="00661703" w:rsidP="00661703">
      <w:pPr>
        <w:pStyle w:val="NormalWeb"/>
        <w:spacing w:after="0" w:afterAutospacing="0"/>
        <w:contextualSpacing/>
        <w:rPr>
          <w:rFonts w:ascii="Tahoma" w:hAnsi="Tahoma" w:cs="Tahoma"/>
          <w:color w:val="000000" w:themeColor="text1"/>
          <w:sz w:val="22"/>
          <w:szCs w:val="22"/>
        </w:rPr>
      </w:pPr>
    </w:p>
    <w:p w:rsidR="00661703" w:rsidRDefault="00661703" w:rsidP="00661703">
      <w:pPr>
        <w:pStyle w:val="NormalWeb"/>
        <w:spacing w:after="0" w:afterAutospacing="0"/>
        <w:contextualSpacing/>
        <w:rPr>
          <w:rFonts w:ascii="Tahoma" w:hAnsi="Tahoma" w:cs="Tahoma"/>
          <w:color w:val="000000" w:themeColor="text1"/>
          <w:sz w:val="22"/>
          <w:szCs w:val="22"/>
        </w:rPr>
      </w:pPr>
    </w:p>
    <w:p w:rsidR="00661703" w:rsidRDefault="00661703" w:rsidP="00661703">
      <w:pPr>
        <w:pStyle w:val="NormalWeb"/>
        <w:spacing w:after="0" w:afterAutospacing="0"/>
        <w:contextualSpacing/>
        <w:rPr>
          <w:rFonts w:ascii="Tahoma" w:hAnsi="Tahoma" w:cs="Tahoma"/>
          <w:color w:val="000000" w:themeColor="text1"/>
          <w:sz w:val="22"/>
          <w:szCs w:val="22"/>
        </w:rPr>
      </w:pPr>
    </w:p>
    <w:p w:rsidR="00661703" w:rsidRDefault="00661703" w:rsidP="00661703">
      <w:pPr>
        <w:pStyle w:val="NormalWeb"/>
        <w:spacing w:after="0" w:afterAutospacing="0"/>
        <w:contextualSpacing/>
        <w:rPr>
          <w:rFonts w:ascii="Tahoma" w:hAnsi="Tahoma" w:cs="Tahoma"/>
          <w:color w:val="000000" w:themeColor="text1"/>
          <w:sz w:val="22"/>
          <w:szCs w:val="22"/>
        </w:rPr>
      </w:pPr>
    </w:p>
    <w:p w:rsidR="00661703" w:rsidRDefault="00661703" w:rsidP="00661703">
      <w:pPr>
        <w:pStyle w:val="NormalWeb"/>
        <w:spacing w:after="0" w:afterAutospacing="0"/>
        <w:contextualSpacing/>
        <w:rPr>
          <w:rFonts w:ascii="Tahoma" w:hAnsi="Tahoma" w:cs="Tahoma"/>
          <w:color w:val="000000" w:themeColor="text1"/>
          <w:sz w:val="22"/>
          <w:szCs w:val="22"/>
        </w:rPr>
      </w:pPr>
    </w:p>
    <w:p w:rsidR="00661703" w:rsidRDefault="00661703" w:rsidP="00661703">
      <w:pPr>
        <w:pStyle w:val="NormalWeb"/>
        <w:spacing w:after="0" w:afterAutospacing="0"/>
        <w:contextualSpacing/>
        <w:rPr>
          <w:rFonts w:ascii="Tahoma" w:hAnsi="Tahoma" w:cs="Tahoma"/>
          <w:color w:val="000000" w:themeColor="text1"/>
          <w:sz w:val="22"/>
          <w:szCs w:val="22"/>
        </w:rPr>
      </w:pPr>
    </w:p>
    <w:p w:rsidR="00661703" w:rsidRDefault="00661703" w:rsidP="00661703">
      <w:pPr>
        <w:pStyle w:val="NormalWeb"/>
        <w:spacing w:after="0" w:afterAutospacing="0"/>
        <w:contextualSpacing/>
        <w:rPr>
          <w:rFonts w:ascii="Tahoma" w:hAnsi="Tahoma" w:cs="Tahoma"/>
          <w:color w:val="000000" w:themeColor="text1"/>
          <w:sz w:val="22"/>
          <w:szCs w:val="22"/>
        </w:rPr>
      </w:pPr>
    </w:p>
    <w:p w:rsidR="00661703" w:rsidRDefault="00661703" w:rsidP="00661703">
      <w:pPr>
        <w:pStyle w:val="NormalWeb"/>
        <w:spacing w:after="0" w:afterAutospacing="0"/>
        <w:contextualSpacing/>
        <w:rPr>
          <w:rFonts w:ascii="Tahoma" w:hAnsi="Tahoma" w:cs="Tahoma"/>
          <w:color w:val="000000" w:themeColor="text1"/>
          <w:sz w:val="22"/>
          <w:szCs w:val="22"/>
        </w:rPr>
      </w:pPr>
    </w:p>
    <w:p w:rsidR="00AF4BA3" w:rsidRDefault="00AF4BA3" w:rsidP="00AF4BA3">
      <w:pPr>
        <w:pStyle w:val="NormalWeb"/>
        <w:spacing w:after="0" w:afterAutospacing="0"/>
        <w:contextualSpacing/>
        <w:rPr>
          <w:rFonts w:ascii="Tahoma" w:hAnsi="Tahoma" w:cs="Tahoma"/>
          <w:color w:val="000000" w:themeColor="text1"/>
          <w:sz w:val="22"/>
          <w:szCs w:val="22"/>
        </w:rPr>
      </w:pPr>
    </w:p>
    <w:p w:rsidR="00865465" w:rsidRPr="009E2628" w:rsidRDefault="00865465" w:rsidP="00865465">
      <w:pPr>
        <w:pStyle w:val="NormalWeb"/>
        <w:spacing w:before="0" w:beforeAutospacing="0" w:after="120" w:afterAutospacing="0"/>
        <w:jc w:val="center"/>
        <w:rPr>
          <w:rStyle w:val="Strong"/>
          <w:rFonts w:ascii="Tahoma" w:hAnsi="Tahoma" w:cs="Tahoma"/>
          <w:color w:val="000000" w:themeColor="text1"/>
        </w:rPr>
      </w:pPr>
      <w:r w:rsidRPr="009E2628">
        <w:rPr>
          <w:rStyle w:val="Strong"/>
          <w:rFonts w:ascii="Tahoma" w:hAnsi="Tahoma" w:cs="Tahoma"/>
          <w:color w:val="000000" w:themeColor="text1"/>
        </w:rPr>
        <w:lastRenderedPageBreak/>
        <w:t>Semester -I</w:t>
      </w:r>
    </w:p>
    <w:tbl>
      <w:tblPr>
        <w:tblW w:w="0" w:type="auto"/>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1"/>
        <w:gridCol w:w="1029"/>
        <w:gridCol w:w="3878"/>
      </w:tblGrid>
      <w:tr w:rsidR="00865465" w:rsidRPr="00661703" w:rsidTr="003E1FE5">
        <w:trPr>
          <w:trHeight w:val="432"/>
          <w:jc w:val="center"/>
        </w:trPr>
        <w:tc>
          <w:tcPr>
            <w:tcW w:w="9678" w:type="dxa"/>
            <w:gridSpan w:val="3"/>
            <w:shd w:val="clear" w:color="auto" w:fill="auto"/>
          </w:tcPr>
          <w:p w:rsidR="00865465" w:rsidRPr="00661703" w:rsidRDefault="00865465" w:rsidP="003E1FE5">
            <w:pPr>
              <w:widowControl w:val="0"/>
              <w:autoSpaceDE w:val="0"/>
              <w:autoSpaceDN w:val="0"/>
              <w:adjustRightInd w:val="0"/>
              <w:jc w:val="center"/>
              <w:rPr>
                <w:rFonts w:ascii="Tahoma" w:hAnsi="Tahoma" w:cs="Tahoma"/>
              </w:rPr>
            </w:pPr>
            <w:r w:rsidRPr="00661703">
              <w:rPr>
                <w:rFonts w:ascii="Tahoma" w:hAnsi="Tahoma" w:cs="Tahoma"/>
                <w:b/>
                <w:bCs/>
              </w:rPr>
              <w:t xml:space="preserve">[Course Code] </w:t>
            </w:r>
            <w:r w:rsidR="00CC028D" w:rsidRPr="00CC028D">
              <w:rPr>
                <w:rFonts w:ascii="Tahoma" w:hAnsi="Tahoma" w:cs="Tahoma"/>
                <w:b/>
                <w:bCs/>
              </w:rPr>
              <w:t>Elements of Electronics Engineering</w:t>
            </w:r>
          </w:p>
        </w:tc>
      </w:tr>
      <w:tr w:rsidR="00865465" w:rsidRPr="00661703" w:rsidTr="003E1FE5">
        <w:trPr>
          <w:jc w:val="center"/>
        </w:trPr>
        <w:tc>
          <w:tcPr>
            <w:tcW w:w="5800" w:type="dxa"/>
            <w:gridSpan w:val="2"/>
            <w:shd w:val="clear" w:color="auto" w:fill="auto"/>
          </w:tcPr>
          <w:p w:rsidR="00865465" w:rsidRPr="00661703" w:rsidRDefault="00865465" w:rsidP="003E1FE5">
            <w:pPr>
              <w:widowControl w:val="0"/>
              <w:tabs>
                <w:tab w:val="left" w:pos="4360"/>
              </w:tabs>
              <w:autoSpaceDE w:val="0"/>
              <w:autoSpaceDN w:val="0"/>
              <w:adjustRightInd w:val="0"/>
              <w:spacing w:line="239" w:lineRule="auto"/>
              <w:jc w:val="both"/>
              <w:rPr>
                <w:rFonts w:ascii="Tahoma" w:hAnsi="Tahoma" w:cs="Tahoma"/>
              </w:rPr>
            </w:pPr>
            <w:r w:rsidRPr="00661703">
              <w:rPr>
                <w:rFonts w:ascii="Tahoma" w:hAnsi="Tahoma" w:cs="Tahoma"/>
                <w:b/>
                <w:bCs/>
                <w:sz w:val="22"/>
                <w:szCs w:val="22"/>
              </w:rPr>
              <w:t>Teaching Scheme</w:t>
            </w:r>
            <w:r w:rsidRPr="00661703">
              <w:rPr>
                <w:rFonts w:ascii="Tahoma" w:hAnsi="Tahoma" w:cs="Tahoma"/>
                <w:sz w:val="22"/>
                <w:szCs w:val="22"/>
              </w:rPr>
              <w:tab/>
            </w:r>
          </w:p>
          <w:p w:rsidR="00865465" w:rsidRPr="00661703" w:rsidRDefault="00865465" w:rsidP="003E1FE5">
            <w:pPr>
              <w:widowControl w:val="0"/>
              <w:tabs>
                <w:tab w:val="left" w:pos="4360"/>
              </w:tabs>
              <w:autoSpaceDE w:val="0"/>
              <w:autoSpaceDN w:val="0"/>
              <w:adjustRightInd w:val="0"/>
              <w:spacing w:line="232" w:lineRule="auto"/>
              <w:jc w:val="both"/>
              <w:rPr>
                <w:rFonts w:ascii="Tahoma" w:hAnsi="Tahoma" w:cs="Tahoma"/>
              </w:rPr>
            </w:pPr>
            <w:r>
              <w:rPr>
                <w:rFonts w:ascii="Tahoma" w:hAnsi="Tahoma" w:cs="Tahoma"/>
                <w:sz w:val="22"/>
                <w:szCs w:val="22"/>
              </w:rPr>
              <w:t>Lectures: 2</w:t>
            </w:r>
            <w:r w:rsidRPr="00661703">
              <w:rPr>
                <w:rFonts w:ascii="Tahoma" w:hAnsi="Tahoma" w:cs="Tahoma"/>
                <w:sz w:val="22"/>
                <w:szCs w:val="22"/>
              </w:rPr>
              <w:t xml:space="preserve"> hrs./week</w:t>
            </w:r>
          </w:p>
          <w:p w:rsidR="00865465" w:rsidRPr="00661703" w:rsidRDefault="00865465" w:rsidP="003E1FE5">
            <w:pPr>
              <w:autoSpaceDE w:val="0"/>
              <w:autoSpaceDN w:val="0"/>
              <w:adjustRightInd w:val="0"/>
              <w:jc w:val="both"/>
              <w:rPr>
                <w:rFonts w:ascii="Tahoma" w:eastAsia="Calibri" w:hAnsi="Tahoma" w:cs="Tahoma"/>
                <w:color w:val="000000"/>
                <w:sz w:val="22"/>
                <w:szCs w:val="22"/>
              </w:rPr>
            </w:pPr>
            <w:r w:rsidRPr="00661703">
              <w:rPr>
                <w:rFonts w:ascii="Tahoma" w:eastAsia="Calibri" w:hAnsi="Tahoma" w:cs="Tahoma"/>
                <w:color w:val="000000"/>
                <w:sz w:val="22"/>
                <w:szCs w:val="22"/>
              </w:rPr>
              <w:t xml:space="preserve">Self-study: 1 hr./week </w:t>
            </w:r>
          </w:p>
          <w:p w:rsidR="00865465" w:rsidRPr="00661703" w:rsidRDefault="00865465" w:rsidP="003E1FE5">
            <w:pPr>
              <w:widowControl w:val="0"/>
              <w:tabs>
                <w:tab w:val="left" w:pos="4360"/>
              </w:tabs>
              <w:autoSpaceDE w:val="0"/>
              <w:autoSpaceDN w:val="0"/>
              <w:adjustRightInd w:val="0"/>
              <w:spacing w:line="232" w:lineRule="auto"/>
              <w:jc w:val="both"/>
              <w:rPr>
                <w:rFonts w:ascii="Tahoma" w:hAnsi="Tahoma" w:cs="Tahoma"/>
                <w:b/>
                <w:bCs/>
              </w:rPr>
            </w:pPr>
            <w:r w:rsidRPr="00661703">
              <w:rPr>
                <w:rFonts w:ascii="Tahoma" w:hAnsi="Tahoma" w:cs="Tahoma"/>
                <w:sz w:val="22"/>
                <w:szCs w:val="22"/>
              </w:rPr>
              <w:tab/>
            </w:r>
          </w:p>
        </w:tc>
        <w:tc>
          <w:tcPr>
            <w:tcW w:w="3878" w:type="dxa"/>
          </w:tcPr>
          <w:p w:rsidR="00865465" w:rsidRPr="00661703" w:rsidRDefault="00865465" w:rsidP="003E1FE5">
            <w:pPr>
              <w:widowControl w:val="0"/>
              <w:tabs>
                <w:tab w:val="left" w:pos="4360"/>
              </w:tabs>
              <w:autoSpaceDE w:val="0"/>
              <w:autoSpaceDN w:val="0"/>
              <w:adjustRightInd w:val="0"/>
              <w:spacing w:line="239" w:lineRule="auto"/>
              <w:jc w:val="right"/>
              <w:rPr>
                <w:rFonts w:ascii="Tahoma" w:hAnsi="Tahoma" w:cs="Tahoma"/>
                <w:b/>
                <w:bCs/>
              </w:rPr>
            </w:pPr>
            <w:r w:rsidRPr="00661703">
              <w:rPr>
                <w:rFonts w:ascii="Tahoma" w:hAnsi="Tahoma" w:cs="Tahoma"/>
                <w:b/>
                <w:bCs/>
                <w:sz w:val="22"/>
                <w:szCs w:val="22"/>
              </w:rPr>
              <w:t xml:space="preserve">               Examination Scheme</w:t>
            </w:r>
          </w:p>
          <w:p w:rsidR="00865465" w:rsidRPr="00661703" w:rsidRDefault="00865465" w:rsidP="003E1FE5">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w:t>
            </w:r>
            <w:r>
              <w:rPr>
                <w:rFonts w:ascii="Tahoma" w:hAnsi="Tahoma" w:cs="Tahoma"/>
                <w:sz w:val="22"/>
                <w:szCs w:val="22"/>
              </w:rPr>
              <w:t>MSE - 3</w:t>
            </w:r>
            <w:r w:rsidRPr="00661703">
              <w:rPr>
                <w:rFonts w:ascii="Tahoma" w:hAnsi="Tahoma" w:cs="Tahoma"/>
                <w:sz w:val="22"/>
                <w:szCs w:val="22"/>
              </w:rPr>
              <w:t xml:space="preserve">0 Marks </w:t>
            </w:r>
          </w:p>
          <w:p w:rsidR="00865465" w:rsidRPr="00661703" w:rsidRDefault="00865465" w:rsidP="003E1FE5">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w:t>
            </w:r>
            <w:r>
              <w:rPr>
                <w:rFonts w:ascii="Tahoma" w:hAnsi="Tahoma" w:cs="Tahoma"/>
                <w:sz w:val="22"/>
                <w:szCs w:val="22"/>
              </w:rPr>
              <w:t>TA - 2</w:t>
            </w:r>
            <w:r w:rsidRPr="00661703">
              <w:rPr>
                <w:rFonts w:ascii="Tahoma" w:hAnsi="Tahoma" w:cs="Tahoma"/>
                <w:sz w:val="22"/>
                <w:szCs w:val="22"/>
              </w:rPr>
              <w:t xml:space="preserve">0 Marks      </w:t>
            </w:r>
          </w:p>
          <w:p w:rsidR="00865465" w:rsidRPr="00661703" w:rsidRDefault="00865465" w:rsidP="003E1FE5">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End</w:t>
            </w:r>
            <w:r>
              <w:rPr>
                <w:rFonts w:ascii="Tahoma" w:hAnsi="Tahoma" w:cs="Tahoma"/>
                <w:sz w:val="22"/>
                <w:szCs w:val="22"/>
              </w:rPr>
              <w:t xml:space="preserve"> </w:t>
            </w:r>
            <w:proofErr w:type="spellStart"/>
            <w:r>
              <w:rPr>
                <w:rFonts w:ascii="Tahoma" w:hAnsi="Tahoma" w:cs="Tahoma"/>
                <w:sz w:val="22"/>
                <w:szCs w:val="22"/>
              </w:rPr>
              <w:t>Sem</w:t>
            </w:r>
            <w:proofErr w:type="spellEnd"/>
            <w:r>
              <w:rPr>
                <w:rFonts w:ascii="Tahoma" w:hAnsi="Tahoma" w:cs="Tahoma"/>
                <w:sz w:val="22"/>
                <w:szCs w:val="22"/>
              </w:rPr>
              <w:t xml:space="preserve"> Exam - 5</w:t>
            </w:r>
            <w:r w:rsidRPr="00661703">
              <w:rPr>
                <w:rFonts w:ascii="Tahoma" w:hAnsi="Tahoma" w:cs="Tahoma"/>
                <w:sz w:val="22"/>
                <w:szCs w:val="22"/>
              </w:rPr>
              <w:t>0 marks</w:t>
            </w:r>
          </w:p>
          <w:p w:rsidR="00865465" w:rsidRPr="00661703" w:rsidRDefault="00865465" w:rsidP="003E1FE5">
            <w:pPr>
              <w:widowControl w:val="0"/>
              <w:tabs>
                <w:tab w:val="left" w:pos="4360"/>
              </w:tabs>
              <w:autoSpaceDE w:val="0"/>
              <w:autoSpaceDN w:val="0"/>
              <w:adjustRightInd w:val="0"/>
              <w:spacing w:line="233" w:lineRule="auto"/>
              <w:rPr>
                <w:rFonts w:ascii="Tahoma" w:hAnsi="Tahoma" w:cs="Tahoma"/>
              </w:rPr>
            </w:pPr>
          </w:p>
        </w:tc>
      </w:tr>
      <w:tr w:rsidR="00865465" w:rsidRPr="00661703" w:rsidTr="003E1FE5">
        <w:trPr>
          <w:jc w:val="center"/>
        </w:trPr>
        <w:tc>
          <w:tcPr>
            <w:tcW w:w="9678" w:type="dxa"/>
            <w:gridSpan w:val="3"/>
          </w:tcPr>
          <w:p w:rsidR="00865465" w:rsidRPr="00661703" w:rsidRDefault="00865465" w:rsidP="003E1FE5">
            <w:pPr>
              <w:rPr>
                <w:rFonts w:ascii="Tahoma" w:hAnsi="Tahoma" w:cs="Tahoma"/>
                <w:b/>
              </w:rPr>
            </w:pPr>
            <w:r w:rsidRPr="00661703">
              <w:rPr>
                <w:rFonts w:ascii="Tahoma" w:hAnsi="Tahoma" w:cs="Tahoma"/>
                <w:b/>
                <w:sz w:val="22"/>
                <w:szCs w:val="22"/>
              </w:rPr>
              <w:t>Course Outcomes:</w:t>
            </w:r>
          </w:p>
          <w:p w:rsidR="00865465" w:rsidRPr="00661703" w:rsidRDefault="00865465" w:rsidP="003E1FE5">
            <w:pPr>
              <w:spacing w:after="120"/>
              <w:rPr>
                <w:rFonts w:ascii="Tahoma" w:hAnsi="Tahoma" w:cs="Tahoma"/>
              </w:rPr>
            </w:pPr>
            <w:r w:rsidRPr="00661703">
              <w:rPr>
                <w:rFonts w:ascii="Tahoma" w:hAnsi="Tahoma" w:cs="Tahoma"/>
                <w:sz w:val="22"/>
                <w:szCs w:val="22"/>
              </w:rPr>
              <w:t>At the end of the course, students will demonstrate the ability to</w:t>
            </w:r>
          </w:p>
          <w:p w:rsidR="00CC028D" w:rsidRPr="00CC028D" w:rsidRDefault="00CC028D" w:rsidP="00933C76">
            <w:pPr>
              <w:pStyle w:val="ListParagraph"/>
              <w:numPr>
                <w:ilvl w:val="0"/>
                <w:numId w:val="35"/>
              </w:numPr>
              <w:spacing w:after="0" w:line="240" w:lineRule="auto"/>
              <w:rPr>
                <w:rFonts w:ascii="Tahoma" w:eastAsia="Times New Roman" w:hAnsi="Tahoma" w:cs="Tahoma"/>
                <w:sz w:val="22"/>
                <w:szCs w:val="22"/>
              </w:rPr>
            </w:pPr>
            <w:r w:rsidRPr="00CC028D">
              <w:rPr>
                <w:rFonts w:ascii="Tahoma" w:eastAsia="Times New Roman" w:hAnsi="Tahoma" w:cs="Tahoma"/>
                <w:sz w:val="22"/>
                <w:szCs w:val="22"/>
              </w:rPr>
              <w:t xml:space="preserve">Illustrate the band theory of solids and the carrier concentration in solids. </w:t>
            </w:r>
          </w:p>
          <w:p w:rsidR="00CC028D" w:rsidRPr="00CC028D" w:rsidRDefault="00CC028D" w:rsidP="00933C76">
            <w:pPr>
              <w:pStyle w:val="ListParagraph"/>
              <w:numPr>
                <w:ilvl w:val="0"/>
                <w:numId w:val="35"/>
              </w:numPr>
              <w:rPr>
                <w:rFonts w:ascii="Tahoma" w:eastAsia="Times New Roman" w:hAnsi="Tahoma" w:cs="Tahoma"/>
                <w:sz w:val="22"/>
                <w:szCs w:val="22"/>
              </w:rPr>
            </w:pPr>
            <w:r w:rsidRPr="00CC028D">
              <w:rPr>
                <w:rFonts w:ascii="Tahoma" w:eastAsia="Times New Roman" w:hAnsi="Tahoma" w:cs="Tahoma"/>
                <w:sz w:val="22"/>
                <w:szCs w:val="22"/>
              </w:rPr>
              <w:t xml:space="preserve">Articulate and estimate the charge distribution and charge transfer process in semiconductors. </w:t>
            </w:r>
          </w:p>
          <w:p w:rsidR="00CC028D" w:rsidRPr="00CC028D" w:rsidRDefault="00CC028D" w:rsidP="00933C76">
            <w:pPr>
              <w:pStyle w:val="ListParagraph"/>
              <w:numPr>
                <w:ilvl w:val="0"/>
                <w:numId w:val="35"/>
              </w:numPr>
              <w:rPr>
                <w:rFonts w:ascii="Tahoma" w:eastAsia="Times New Roman" w:hAnsi="Tahoma" w:cs="Tahoma"/>
                <w:sz w:val="22"/>
                <w:szCs w:val="22"/>
              </w:rPr>
            </w:pPr>
            <w:r w:rsidRPr="00CC028D">
              <w:rPr>
                <w:rFonts w:ascii="Tahoma" w:eastAsia="Times New Roman" w:hAnsi="Tahoma" w:cs="Tahoma"/>
                <w:sz w:val="22"/>
                <w:szCs w:val="22"/>
              </w:rPr>
              <w:t>Analyze the characteristics of PN junction diode and junction transistor.</w:t>
            </w:r>
          </w:p>
          <w:p w:rsidR="00CC028D" w:rsidRPr="00CC028D" w:rsidRDefault="00CC028D" w:rsidP="00933C76">
            <w:pPr>
              <w:pStyle w:val="ListParagraph"/>
              <w:numPr>
                <w:ilvl w:val="0"/>
                <w:numId w:val="35"/>
              </w:numPr>
              <w:rPr>
                <w:rFonts w:ascii="Tahoma" w:eastAsia="Times New Roman" w:hAnsi="Tahoma" w:cs="Tahoma"/>
                <w:sz w:val="22"/>
                <w:szCs w:val="22"/>
              </w:rPr>
            </w:pPr>
            <w:r w:rsidRPr="00CC028D">
              <w:rPr>
                <w:rFonts w:ascii="Tahoma" w:eastAsia="Times New Roman" w:hAnsi="Tahoma" w:cs="Tahoma"/>
                <w:sz w:val="22"/>
                <w:szCs w:val="22"/>
              </w:rPr>
              <w:t>Exemplify the applications of diode.</w:t>
            </w:r>
          </w:p>
          <w:p w:rsidR="00865465" w:rsidRPr="00661703" w:rsidRDefault="00CC028D" w:rsidP="00933C76">
            <w:pPr>
              <w:pStyle w:val="ListParagraph"/>
              <w:numPr>
                <w:ilvl w:val="0"/>
                <w:numId w:val="35"/>
              </w:numPr>
              <w:rPr>
                <w:rFonts w:ascii="Tahoma" w:hAnsi="Tahoma" w:cs="Tahoma"/>
              </w:rPr>
            </w:pPr>
            <w:r w:rsidRPr="00CC028D">
              <w:rPr>
                <w:rFonts w:ascii="Tahoma" w:eastAsia="Times New Roman" w:hAnsi="Tahoma" w:cs="Tahoma"/>
                <w:sz w:val="22"/>
                <w:szCs w:val="22"/>
              </w:rPr>
              <w:t>Design logic expressions using gates.</w:t>
            </w:r>
          </w:p>
        </w:tc>
      </w:tr>
      <w:tr w:rsidR="00865465" w:rsidRPr="00661703" w:rsidTr="003E1FE5">
        <w:trPr>
          <w:jc w:val="center"/>
        </w:trPr>
        <w:tc>
          <w:tcPr>
            <w:tcW w:w="9678" w:type="dxa"/>
            <w:gridSpan w:val="3"/>
          </w:tcPr>
          <w:p w:rsidR="008C7076" w:rsidRPr="008C7076" w:rsidRDefault="008C7076" w:rsidP="008C7076">
            <w:pPr>
              <w:jc w:val="both"/>
              <w:rPr>
                <w:rFonts w:ascii="Tahoma" w:hAnsi="Tahoma" w:cs="Tahoma"/>
                <w:sz w:val="22"/>
                <w:szCs w:val="22"/>
              </w:rPr>
            </w:pPr>
            <w:r w:rsidRPr="008C7076">
              <w:rPr>
                <w:rFonts w:ascii="Tahoma" w:hAnsi="Tahoma" w:cs="Tahoma"/>
                <w:b/>
                <w:sz w:val="22"/>
                <w:szCs w:val="22"/>
              </w:rPr>
              <w:t>Introduction to Semiconductors</w:t>
            </w:r>
            <w:r w:rsidRPr="008C7076">
              <w:rPr>
                <w:rFonts w:ascii="Tahoma" w:hAnsi="Tahoma" w:cs="Tahoma"/>
                <w:b/>
                <w:sz w:val="22"/>
                <w:szCs w:val="22"/>
              </w:rPr>
              <w:tab/>
            </w:r>
            <w:r w:rsidRPr="008C7076">
              <w:rPr>
                <w:rFonts w:ascii="Tahoma" w:hAnsi="Tahoma" w:cs="Tahoma"/>
                <w:b/>
                <w:sz w:val="22"/>
                <w:szCs w:val="22"/>
              </w:rPr>
              <w:tab/>
            </w:r>
            <w:r w:rsidRPr="008C7076">
              <w:rPr>
                <w:rFonts w:ascii="Tahoma" w:hAnsi="Tahoma" w:cs="Tahoma"/>
                <w:b/>
                <w:sz w:val="22"/>
                <w:szCs w:val="22"/>
              </w:rPr>
              <w:tab/>
            </w:r>
            <w:r w:rsidRPr="008C7076">
              <w:rPr>
                <w:rFonts w:ascii="Tahoma" w:hAnsi="Tahoma" w:cs="Tahoma"/>
                <w:b/>
                <w:sz w:val="22"/>
                <w:szCs w:val="22"/>
              </w:rPr>
              <w:tab/>
            </w:r>
            <w:r w:rsidRPr="008C7076">
              <w:rPr>
                <w:rFonts w:ascii="Tahoma" w:hAnsi="Tahoma" w:cs="Tahoma"/>
                <w:b/>
                <w:sz w:val="22"/>
                <w:szCs w:val="22"/>
              </w:rPr>
              <w:tab/>
            </w:r>
            <w:r>
              <w:rPr>
                <w:rFonts w:ascii="Tahoma" w:hAnsi="Tahoma" w:cs="Tahoma"/>
                <w:b/>
                <w:sz w:val="22"/>
                <w:szCs w:val="22"/>
              </w:rPr>
              <w:t xml:space="preserve">    </w:t>
            </w:r>
            <w:r w:rsidRPr="008C7076">
              <w:rPr>
                <w:rFonts w:ascii="Tahoma" w:hAnsi="Tahoma" w:cs="Tahoma"/>
                <w:b/>
                <w:sz w:val="22"/>
                <w:szCs w:val="22"/>
              </w:rPr>
              <w:tab/>
              <w:t xml:space="preserve">             </w:t>
            </w:r>
            <w:r>
              <w:rPr>
                <w:rFonts w:ascii="Tahoma" w:hAnsi="Tahoma" w:cs="Tahoma"/>
                <w:b/>
                <w:sz w:val="22"/>
                <w:szCs w:val="22"/>
              </w:rPr>
              <w:t xml:space="preserve">      </w:t>
            </w:r>
            <w:r w:rsidRPr="008C7076">
              <w:rPr>
                <w:rFonts w:ascii="Tahoma" w:hAnsi="Tahoma" w:cs="Tahoma"/>
                <w:b/>
                <w:sz w:val="22"/>
                <w:szCs w:val="22"/>
              </w:rPr>
              <w:t>(6 hrs.)</w:t>
            </w:r>
          </w:p>
          <w:p w:rsidR="008C7076" w:rsidRPr="008C7076" w:rsidRDefault="008C7076" w:rsidP="008C7076">
            <w:pPr>
              <w:jc w:val="both"/>
              <w:rPr>
                <w:rFonts w:ascii="Tahoma" w:hAnsi="Tahoma" w:cs="Tahoma"/>
                <w:sz w:val="22"/>
                <w:szCs w:val="22"/>
              </w:rPr>
            </w:pPr>
            <w:r w:rsidRPr="008C7076">
              <w:rPr>
                <w:rFonts w:ascii="Tahoma" w:hAnsi="Tahoma" w:cs="Tahoma"/>
                <w:sz w:val="22"/>
                <w:szCs w:val="22"/>
              </w:rPr>
              <w:t>Classification of Solids, intrinsic and extrinsic semiconductors, equilibrium carrier concentration, Mass action law, Temperature dependence of carrier concentration, direct and indirect band-gap semiconductors, Carrier Transport: diffusion current, drift current, mobility and resistivity, generation and recombination of carriers, Diffusion length and mean life time, Tunneling process.</w:t>
            </w:r>
          </w:p>
          <w:p w:rsidR="008C7076" w:rsidRPr="008C7076" w:rsidRDefault="008C7076" w:rsidP="008C7076">
            <w:pPr>
              <w:jc w:val="both"/>
              <w:rPr>
                <w:rFonts w:ascii="Tahoma" w:hAnsi="Tahoma" w:cs="Tahoma"/>
                <w:sz w:val="22"/>
                <w:szCs w:val="22"/>
              </w:rPr>
            </w:pPr>
          </w:p>
          <w:p w:rsidR="008C7076" w:rsidRPr="008C7076" w:rsidRDefault="008C7076" w:rsidP="008C7076">
            <w:pPr>
              <w:jc w:val="both"/>
              <w:rPr>
                <w:rFonts w:ascii="Tahoma" w:hAnsi="Tahoma" w:cs="Tahoma"/>
                <w:sz w:val="22"/>
                <w:szCs w:val="22"/>
              </w:rPr>
            </w:pPr>
            <w:r w:rsidRPr="008C7076">
              <w:rPr>
                <w:rFonts w:ascii="Tahoma" w:hAnsi="Tahoma" w:cs="Tahoma"/>
                <w:b/>
                <w:sz w:val="22"/>
                <w:szCs w:val="22"/>
              </w:rPr>
              <w:t>Semiconductor Diodes</w:t>
            </w:r>
            <w:r w:rsidRPr="008C7076">
              <w:rPr>
                <w:rFonts w:ascii="Tahoma" w:hAnsi="Tahoma" w:cs="Tahoma"/>
                <w:b/>
                <w:sz w:val="22"/>
                <w:szCs w:val="22"/>
              </w:rPr>
              <w:tab/>
            </w:r>
            <w:r>
              <w:rPr>
                <w:rFonts w:ascii="Tahoma" w:hAnsi="Tahoma" w:cs="Tahoma"/>
                <w:b/>
                <w:sz w:val="22"/>
                <w:szCs w:val="22"/>
              </w:rPr>
              <w:t xml:space="preserve">        </w:t>
            </w:r>
            <w:r w:rsidRPr="008C7076">
              <w:rPr>
                <w:rFonts w:ascii="Tahoma" w:hAnsi="Tahoma" w:cs="Tahoma"/>
                <w:b/>
                <w:sz w:val="22"/>
                <w:szCs w:val="22"/>
              </w:rPr>
              <w:tab/>
            </w:r>
            <w:r w:rsidRPr="008C7076">
              <w:rPr>
                <w:rFonts w:ascii="Tahoma" w:hAnsi="Tahoma" w:cs="Tahoma"/>
                <w:b/>
                <w:sz w:val="22"/>
                <w:szCs w:val="22"/>
              </w:rPr>
              <w:tab/>
            </w:r>
            <w:r w:rsidRPr="008C7076">
              <w:rPr>
                <w:rFonts w:ascii="Tahoma" w:hAnsi="Tahoma" w:cs="Tahoma"/>
                <w:b/>
                <w:sz w:val="22"/>
                <w:szCs w:val="22"/>
              </w:rPr>
              <w:tab/>
            </w:r>
            <w:r w:rsidRPr="008C7076">
              <w:rPr>
                <w:rFonts w:ascii="Tahoma" w:hAnsi="Tahoma" w:cs="Tahoma"/>
                <w:b/>
                <w:sz w:val="22"/>
                <w:szCs w:val="22"/>
              </w:rPr>
              <w:tab/>
            </w:r>
            <w:r w:rsidRPr="008C7076">
              <w:rPr>
                <w:rFonts w:ascii="Tahoma" w:hAnsi="Tahoma" w:cs="Tahoma"/>
                <w:b/>
                <w:sz w:val="22"/>
                <w:szCs w:val="22"/>
              </w:rPr>
              <w:tab/>
              <w:t xml:space="preserve">         </w:t>
            </w:r>
            <w:r>
              <w:rPr>
                <w:rFonts w:ascii="Tahoma" w:hAnsi="Tahoma" w:cs="Tahoma"/>
                <w:b/>
                <w:sz w:val="22"/>
                <w:szCs w:val="22"/>
              </w:rPr>
              <w:t xml:space="preserve">                  </w:t>
            </w:r>
            <w:r w:rsidRPr="008C7076">
              <w:rPr>
                <w:rFonts w:ascii="Tahoma" w:hAnsi="Tahoma" w:cs="Tahoma"/>
                <w:b/>
                <w:sz w:val="22"/>
                <w:szCs w:val="22"/>
              </w:rPr>
              <w:t xml:space="preserve">   (6 hrs.)</w:t>
            </w:r>
            <w:r w:rsidRPr="008C7076">
              <w:rPr>
                <w:rFonts w:ascii="Tahoma" w:hAnsi="Tahoma" w:cs="Tahoma"/>
                <w:sz w:val="22"/>
                <w:szCs w:val="22"/>
              </w:rPr>
              <w:t xml:space="preserve"> </w:t>
            </w:r>
          </w:p>
          <w:p w:rsidR="008C7076" w:rsidRPr="008C7076" w:rsidRDefault="008C7076" w:rsidP="008C7076">
            <w:pPr>
              <w:jc w:val="both"/>
              <w:rPr>
                <w:rFonts w:ascii="Tahoma" w:hAnsi="Tahoma" w:cs="Tahoma"/>
                <w:sz w:val="22"/>
                <w:szCs w:val="22"/>
              </w:rPr>
            </w:pPr>
            <w:r w:rsidRPr="008C7076">
              <w:rPr>
                <w:rFonts w:ascii="Tahoma" w:hAnsi="Tahoma" w:cs="Tahoma"/>
                <w:sz w:val="22"/>
                <w:szCs w:val="22"/>
              </w:rPr>
              <w:t xml:space="preserve">Formation of p-n junctions, position of Fermi level in equilibrium, V-I characteristics in forward and reverse bias, Capacitances in p-n junction diode, </w:t>
            </w:r>
            <w:proofErr w:type="spellStart"/>
            <w:r w:rsidRPr="008C7076">
              <w:rPr>
                <w:rFonts w:ascii="Tahoma" w:hAnsi="Tahoma" w:cs="Tahoma"/>
                <w:sz w:val="22"/>
                <w:szCs w:val="22"/>
              </w:rPr>
              <w:t>Zener</w:t>
            </w:r>
            <w:proofErr w:type="spellEnd"/>
            <w:r w:rsidRPr="008C7076">
              <w:rPr>
                <w:rFonts w:ascii="Tahoma" w:hAnsi="Tahoma" w:cs="Tahoma"/>
                <w:sz w:val="22"/>
                <w:szCs w:val="22"/>
              </w:rPr>
              <w:t xml:space="preserve"> diode, Design of voltage regulator using </w:t>
            </w:r>
            <w:proofErr w:type="spellStart"/>
            <w:r w:rsidRPr="008C7076">
              <w:rPr>
                <w:rFonts w:ascii="Tahoma" w:hAnsi="Tahoma" w:cs="Tahoma"/>
                <w:sz w:val="22"/>
                <w:szCs w:val="22"/>
              </w:rPr>
              <w:t>Zener</w:t>
            </w:r>
            <w:proofErr w:type="spellEnd"/>
            <w:r w:rsidRPr="008C7076">
              <w:rPr>
                <w:rFonts w:ascii="Tahoma" w:hAnsi="Tahoma" w:cs="Tahoma"/>
                <w:sz w:val="22"/>
                <w:szCs w:val="22"/>
              </w:rPr>
              <w:t xml:space="preserve"> diode, Applications of special purpose diodes viz. PIN diode, </w:t>
            </w:r>
            <w:proofErr w:type="spellStart"/>
            <w:r w:rsidRPr="008C7076">
              <w:rPr>
                <w:rFonts w:ascii="Tahoma" w:hAnsi="Tahoma" w:cs="Tahoma"/>
                <w:sz w:val="22"/>
                <w:szCs w:val="22"/>
              </w:rPr>
              <w:t>Schottky</w:t>
            </w:r>
            <w:proofErr w:type="spellEnd"/>
            <w:r w:rsidRPr="008C7076">
              <w:rPr>
                <w:rFonts w:ascii="Tahoma" w:hAnsi="Tahoma" w:cs="Tahoma"/>
                <w:sz w:val="22"/>
                <w:szCs w:val="22"/>
              </w:rPr>
              <w:t xml:space="preserve"> diode, Gunn diode, LED, Laser Diode, photo diode, Tunnel diode, and solar cell, Diode Circuits: clipping, clamping, voltage multiplier and rectifiers.</w:t>
            </w:r>
          </w:p>
          <w:p w:rsidR="008C7076" w:rsidRPr="008C7076" w:rsidRDefault="008C7076" w:rsidP="008C7076">
            <w:pPr>
              <w:jc w:val="both"/>
              <w:rPr>
                <w:rFonts w:ascii="Tahoma" w:hAnsi="Tahoma" w:cs="Tahoma"/>
                <w:sz w:val="22"/>
                <w:szCs w:val="22"/>
              </w:rPr>
            </w:pPr>
          </w:p>
          <w:p w:rsidR="008C7076" w:rsidRPr="008C7076" w:rsidRDefault="008C7076" w:rsidP="008C7076">
            <w:pPr>
              <w:jc w:val="both"/>
              <w:rPr>
                <w:rFonts w:ascii="Tahoma" w:hAnsi="Tahoma" w:cs="Tahoma"/>
                <w:sz w:val="22"/>
                <w:szCs w:val="22"/>
              </w:rPr>
            </w:pPr>
            <w:r>
              <w:rPr>
                <w:rFonts w:ascii="Tahoma" w:hAnsi="Tahoma" w:cs="Tahoma"/>
                <w:b/>
                <w:sz w:val="22"/>
                <w:szCs w:val="22"/>
              </w:rPr>
              <w:t xml:space="preserve">Bipolar </w:t>
            </w:r>
            <w:r w:rsidRPr="008C7076">
              <w:rPr>
                <w:rFonts w:ascii="Tahoma" w:hAnsi="Tahoma" w:cs="Tahoma"/>
                <w:b/>
                <w:sz w:val="22"/>
                <w:szCs w:val="22"/>
              </w:rPr>
              <w:t>Junction Transistors</w:t>
            </w:r>
            <w:r w:rsidRPr="008C7076">
              <w:rPr>
                <w:rFonts w:ascii="Tahoma" w:hAnsi="Tahoma" w:cs="Tahoma"/>
                <w:sz w:val="22"/>
                <w:szCs w:val="22"/>
              </w:rPr>
              <w:t xml:space="preserve"> </w:t>
            </w:r>
            <w:r w:rsidRPr="008C7076">
              <w:rPr>
                <w:rFonts w:ascii="Tahoma" w:hAnsi="Tahoma" w:cs="Tahoma"/>
                <w:sz w:val="22"/>
                <w:szCs w:val="22"/>
              </w:rPr>
              <w:tab/>
            </w:r>
            <w:r w:rsidRPr="008C7076">
              <w:rPr>
                <w:rFonts w:ascii="Tahoma" w:hAnsi="Tahoma" w:cs="Tahoma"/>
                <w:sz w:val="22"/>
                <w:szCs w:val="22"/>
              </w:rPr>
              <w:tab/>
            </w:r>
            <w:r w:rsidR="003E1FE5">
              <w:rPr>
                <w:rFonts w:ascii="Tahoma" w:hAnsi="Tahoma" w:cs="Tahoma"/>
                <w:sz w:val="22"/>
                <w:szCs w:val="22"/>
              </w:rPr>
              <w:t xml:space="preserve">   </w:t>
            </w:r>
            <w:r w:rsidRPr="008C7076">
              <w:rPr>
                <w:rFonts w:ascii="Tahoma" w:hAnsi="Tahoma" w:cs="Tahoma"/>
                <w:sz w:val="22"/>
                <w:szCs w:val="22"/>
              </w:rPr>
              <w:tab/>
            </w:r>
            <w:r w:rsidRPr="008C7076">
              <w:rPr>
                <w:rFonts w:ascii="Tahoma" w:hAnsi="Tahoma" w:cs="Tahoma"/>
                <w:sz w:val="22"/>
                <w:szCs w:val="22"/>
              </w:rPr>
              <w:tab/>
              <w:t xml:space="preserve">     </w:t>
            </w:r>
            <w:r w:rsidRPr="008C7076">
              <w:rPr>
                <w:rFonts w:ascii="Tahoma" w:hAnsi="Tahoma" w:cs="Tahoma"/>
                <w:sz w:val="22"/>
                <w:szCs w:val="22"/>
              </w:rPr>
              <w:tab/>
              <w:t xml:space="preserve">           </w:t>
            </w:r>
            <w:r>
              <w:rPr>
                <w:rFonts w:ascii="Tahoma" w:hAnsi="Tahoma" w:cs="Tahoma"/>
                <w:sz w:val="22"/>
                <w:szCs w:val="22"/>
              </w:rPr>
              <w:t xml:space="preserve">       </w:t>
            </w:r>
            <w:r w:rsidRPr="008C7076">
              <w:rPr>
                <w:rFonts w:ascii="Tahoma" w:hAnsi="Tahoma" w:cs="Tahoma"/>
                <w:sz w:val="22"/>
                <w:szCs w:val="22"/>
              </w:rPr>
              <w:t xml:space="preserve"> </w:t>
            </w:r>
            <w:r w:rsidR="003E1FE5">
              <w:rPr>
                <w:rFonts w:ascii="Tahoma" w:hAnsi="Tahoma" w:cs="Tahoma"/>
                <w:sz w:val="22"/>
                <w:szCs w:val="22"/>
              </w:rPr>
              <w:t xml:space="preserve">           </w:t>
            </w:r>
            <w:r w:rsidRPr="008C7076">
              <w:rPr>
                <w:rFonts w:ascii="Tahoma" w:hAnsi="Tahoma" w:cs="Tahoma"/>
                <w:sz w:val="22"/>
                <w:szCs w:val="22"/>
              </w:rPr>
              <w:t xml:space="preserve"> </w:t>
            </w:r>
            <w:r w:rsidRPr="008C7076">
              <w:rPr>
                <w:rFonts w:ascii="Tahoma" w:hAnsi="Tahoma" w:cs="Tahoma"/>
                <w:b/>
                <w:sz w:val="22"/>
                <w:szCs w:val="22"/>
              </w:rPr>
              <w:t>(6 hrs.)</w:t>
            </w:r>
          </w:p>
          <w:p w:rsidR="008C7076" w:rsidRPr="008C7076" w:rsidRDefault="008C7076" w:rsidP="008C7076">
            <w:pPr>
              <w:jc w:val="both"/>
              <w:rPr>
                <w:rFonts w:ascii="Tahoma" w:hAnsi="Tahoma" w:cs="Tahoma"/>
                <w:sz w:val="22"/>
                <w:szCs w:val="22"/>
              </w:rPr>
            </w:pPr>
            <w:r w:rsidRPr="008C7076">
              <w:rPr>
                <w:rFonts w:ascii="Tahoma" w:hAnsi="Tahoma" w:cs="Tahoma"/>
                <w:sz w:val="22"/>
                <w:szCs w:val="22"/>
              </w:rPr>
              <w:t>Structure of NPN and PNP Transistors</w:t>
            </w:r>
            <w:r w:rsidRPr="008C7076">
              <w:rPr>
                <w:rFonts w:ascii="Tahoma" w:hAnsi="Tahoma" w:cs="Tahoma"/>
                <w:color w:val="FF0000"/>
                <w:sz w:val="22"/>
                <w:szCs w:val="22"/>
              </w:rPr>
              <w:t xml:space="preserve">, </w:t>
            </w:r>
            <w:r w:rsidRPr="008C7076">
              <w:rPr>
                <w:rFonts w:ascii="Tahoma" w:hAnsi="Tahoma" w:cs="Tahoma"/>
                <w:sz w:val="22"/>
                <w:szCs w:val="22"/>
              </w:rPr>
              <w:t>BJT Configurations, Operation of BJT, Input and Output characteristics, Single Stage BJT Amplifier, Frequency Response of Single Stage BJT Amplifier.</w:t>
            </w:r>
          </w:p>
          <w:p w:rsidR="008C7076" w:rsidRPr="008C7076" w:rsidRDefault="008C7076" w:rsidP="008C7076">
            <w:pPr>
              <w:jc w:val="both"/>
              <w:rPr>
                <w:rFonts w:ascii="Tahoma" w:hAnsi="Tahoma" w:cs="Tahoma"/>
                <w:b/>
                <w:sz w:val="22"/>
                <w:szCs w:val="22"/>
              </w:rPr>
            </w:pPr>
          </w:p>
          <w:p w:rsidR="008C7076" w:rsidRPr="008C7076" w:rsidRDefault="008C7076" w:rsidP="008C7076">
            <w:pPr>
              <w:jc w:val="both"/>
              <w:rPr>
                <w:rFonts w:ascii="Tahoma" w:hAnsi="Tahoma" w:cs="Tahoma"/>
                <w:sz w:val="22"/>
                <w:szCs w:val="22"/>
              </w:rPr>
            </w:pPr>
            <w:r w:rsidRPr="008C7076">
              <w:rPr>
                <w:rFonts w:ascii="Tahoma" w:hAnsi="Tahoma" w:cs="Tahoma"/>
                <w:b/>
                <w:sz w:val="22"/>
                <w:szCs w:val="22"/>
              </w:rPr>
              <w:t xml:space="preserve">Fundamentals of Digital Electronics </w:t>
            </w:r>
            <w:r w:rsidRPr="008C7076">
              <w:rPr>
                <w:rFonts w:ascii="Tahoma" w:hAnsi="Tahoma" w:cs="Tahoma"/>
                <w:b/>
                <w:sz w:val="22"/>
                <w:szCs w:val="22"/>
              </w:rPr>
              <w:tab/>
            </w:r>
            <w:r w:rsidRPr="008C7076">
              <w:rPr>
                <w:rFonts w:ascii="Tahoma" w:hAnsi="Tahoma" w:cs="Tahoma"/>
                <w:b/>
                <w:sz w:val="22"/>
                <w:szCs w:val="22"/>
              </w:rPr>
              <w:tab/>
            </w:r>
            <w:r>
              <w:rPr>
                <w:rFonts w:ascii="Tahoma" w:hAnsi="Tahoma" w:cs="Tahoma"/>
                <w:b/>
                <w:sz w:val="22"/>
                <w:szCs w:val="22"/>
              </w:rPr>
              <w:t xml:space="preserve">        </w:t>
            </w:r>
            <w:r w:rsidRPr="008C7076">
              <w:rPr>
                <w:rFonts w:ascii="Tahoma" w:hAnsi="Tahoma" w:cs="Tahoma"/>
                <w:b/>
                <w:sz w:val="22"/>
                <w:szCs w:val="22"/>
              </w:rPr>
              <w:tab/>
            </w:r>
            <w:r w:rsidRPr="008C7076">
              <w:rPr>
                <w:rFonts w:ascii="Tahoma" w:hAnsi="Tahoma" w:cs="Tahoma"/>
                <w:b/>
                <w:sz w:val="22"/>
                <w:szCs w:val="22"/>
              </w:rPr>
              <w:tab/>
            </w:r>
            <w:r w:rsidRPr="008C7076">
              <w:rPr>
                <w:rFonts w:ascii="Tahoma" w:hAnsi="Tahoma" w:cs="Tahoma"/>
                <w:b/>
                <w:sz w:val="22"/>
                <w:szCs w:val="22"/>
              </w:rPr>
              <w:tab/>
            </w:r>
            <w:r w:rsidRPr="008C7076">
              <w:rPr>
                <w:rFonts w:ascii="Tahoma" w:hAnsi="Tahoma" w:cs="Tahoma"/>
                <w:b/>
                <w:sz w:val="22"/>
                <w:szCs w:val="22"/>
              </w:rPr>
              <w:tab/>
            </w:r>
            <w:r>
              <w:rPr>
                <w:rFonts w:ascii="Tahoma" w:hAnsi="Tahoma" w:cs="Tahoma"/>
                <w:b/>
                <w:sz w:val="22"/>
                <w:szCs w:val="22"/>
              </w:rPr>
              <w:t xml:space="preserve">          </w:t>
            </w:r>
            <w:r w:rsidRPr="008C7076">
              <w:rPr>
                <w:rFonts w:ascii="Tahoma" w:hAnsi="Tahoma" w:cs="Tahoma"/>
                <w:b/>
                <w:sz w:val="22"/>
                <w:szCs w:val="22"/>
              </w:rPr>
              <w:t>(6 hrs.)</w:t>
            </w:r>
            <w:r w:rsidRPr="008C7076">
              <w:rPr>
                <w:rFonts w:ascii="Tahoma" w:hAnsi="Tahoma" w:cs="Tahoma"/>
                <w:sz w:val="22"/>
                <w:szCs w:val="22"/>
              </w:rPr>
              <w:t xml:space="preserve"> </w:t>
            </w:r>
          </w:p>
          <w:p w:rsidR="008C7076" w:rsidRPr="008C7076" w:rsidRDefault="008C7076" w:rsidP="008C7076">
            <w:pPr>
              <w:jc w:val="both"/>
              <w:rPr>
                <w:rFonts w:ascii="Tahoma" w:hAnsi="Tahoma" w:cs="Tahoma"/>
                <w:sz w:val="22"/>
                <w:szCs w:val="22"/>
              </w:rPr>
            </w:pPr>
            <w:r w:rsidRPr="008C7076">
              <w:rPr>
                <w:rFonts w:ascii="Tahoma" w:hAnsi="Tahoma" w:cs="Tahoma"/>
                <w:sz w:val="22"/>
                <w:szCs w:val="22"/>
              </w:rPr>
              <w:t xml:space="preserve">Difference between analog &amp; digital signals, Basics of Boolean algebra, logic Gates: Symbols, Truth tables, Boolean Expressions; Boolean Laws, Standard representation for logic functions(SOP and POS forms), </w:t>
            </w:r>
            <w:proofErr w:type="spellStart"/>
            <w:r w:rsidRPr="008C7076">
              <w:rPr>
                <w:rFonts w:ascii="Tahoma" w:hAnsi="Tahoma" w:cs="Tahoma"/>
                <w:sz w:val="22"/>
                <w:szCs w:val="22"/>
              </w:rPr>
              <w:t>Minimisation</w:t>
            </w:r>
            <w:proofErr w:type="spellEnd"/>
            <w:r w:rsidRPr="008C7076">
              <w:rPr>
                <w:rFonts w:ascii="Tahoma" w:hAnsi="Tahoma" w:cs="Tahoma"/>
                <w:sz w:val="22"/>
                <w:szCs w:val="22"/>
              </w:rPr>
              <w:t xml:space="preserve"> of logic expressions using Boolean Laws and K-map, Number Systems: Binary, octal, decimal, hexadecimal; Introduction to Combinational logic design: Adder/</w:t>
            </w:r>
            <w:proofErr w:type="spellStart"/>
            <w:r w:rsidRPr="008C7076">
              <w:rPr>
                <w:rFonts w:ascii="Tahoma" w:hAnsi="Tahoma" w:cs="Tahoma"/>
                <w:sz w:val="22"/>
                <w:szCs w:val="22"/>
              </w:rPr>
              <w:t>Subtractor</w:t>
            </w:r>
            <w:proofErr w:type="spellEnd"/>
            <w:r w:rsidRPr="008C7076">
              <w:rPr>
                <w:rFonts w:ascii="Tahoma" w:hAnsi="Tahoma" w:cs="Tahoma"/>
                <w:sz w:val="22"/>
                <w:szCs w:val="22"/>
              </w:rPr>
              <w:t>, Multiplexers/de-multiplexers; Introduction to Sequential Circuits: Flip-Flops using NAND gates S-R flip flop, clocked S-R flip flop, J-K flip flop.</w:t>
            </w:r>
          </w:p>
          <w:p w:rsidR="00865465" w:rsidRPr="00661703" w:rsidRDefault="00865465" w:rsidP="003E1FE5">
            <w:pPr>
              <w:jc w:val="both"/>
              <w:rPr>
                <w:rFonts w:ascii="Tahoma" w:hAnsi="Tahoma" w:cs="Tahoma"/>
                <w:shd w:val="clear" w:color="auto" w:fill="FFFFFF"/>
                <w:lang w:val="en-IN"/>
              </w:rPr>
            </w:pPr>
          </w:p>
        </w:tc>
      </w:tr>
      <w:tr w:rsidR="00865465" w:rsidRPr="00661703" w:rsidTr="003E1FE5">
        <w:trPr>
          <w:jc w:val="center"/>
        </w:trPr>
        <w:tc>
          <w:tcPr>
            <w:tcW w:w="9678" w:type="dxa"/>
            <w:gridSpan w:val="3"/>
          </w:tcPr>
          <w:p w:rsidR="00865465" w:rsidRPr="00661703" w:rsidRDefault="00865465" w:rsidP="003E1FE5">
            <w:pPr>
              <w:widowControl w:val="0"/>
              <w:tabs>
                <w:tab w:val="left" w:pos="4360"/>
              </w:tabs>
              <w:autoSpaceDE w:val="0"/>
              <w:autoSpaceDN w:val="0"/>
              <w:adjustRightInd w:val="0"/>
              <w:spacing w:after="120" w:line="239" w:lineRule="auto"/>
              <w:jc w:val="both"/>
              <w:rPr>
                <w:rFonts w:ascii="Tahoma" w:hAnsi="Tahoma" w:cs="Tahoma"/>
                <w:b/>
                <w:bCs/>
              </w:rPr>
            </w:pPr>
            <w:r w:rsidRPr="00661703">
              <w:rPr>
                <w:rFonts w:ascii="Tahoma" w:hAnsi="Tahoma" w:cs="Tahoma"/>
                <w:b/>
                <w:bCs/>
                <w:sz w:val="22"/>
                <w:szCs w:val="22"/>
              </w:rPr>
              <w:t>Textbooks:</w:t>
            </w:r>
          </w:p>
          <w:p w:rsidR="007127B7" w:rsidRDefault="007127B7" w:rsidP="00933C76">
            <w:pPr>
              <w:numPr>
                <w:ilvl w:val="0"/>
                <w:numId w:val="3"/>
              </w:numPr>
              <w:spacing w:line="276" w:lineRule="auto"/>
              <w:ind w:left="510"/>
              <w:contextualSpacing/>
              <w:jc w:val="both"/>
              <w:rPr>
                <w:rFonts w:ascii="Tahoma" w:eastAsia="Calibri" w:hAnsi="Tahoma" w:cs="Tahoma"/>
                <w:sz w:val="22"/>
                <w:szCs w:val="22"/>
              </w:rPr>
            </w:pPr>
            <w:proofErr w:type="spellStart"/>
            <w:r w:rsidRPr="007127B7">
              <w:rPr>
                <w:rFonts w:ascii="Tahoma" w:eastAsia="Calibri" w:hAnsi="Tahoma" w:cs="Tahoma"/>
                <w:sz w:val="22"/>
                <w:szCs w:val="22"/>
              </w:rPr>
              <w:t>Millman</w:t>
            </w:r>
            <w:proofErr w:type="spellEnd"/>
            <w:r w:rsidRPr="007127B7">
              <w:rPr>
                <w:rFonts w:ascii="Tahoma" w:eastAsia="Calibri" w:hAnsi="Tahoma" w:cs="Tahoma"/>
                <w:sz w:val="22"/>
                <w:szCs w:val="22"/>
              </w:rPr>
              <w:t xml:space="preserve"> &amp; </w:t>
            </w:r>
            <w:proofErr w:type="spellStart"/>
            <w:r w:rsidRPr="007127B7">
              <w:rPr>
                <w:rFonts w:ascii="Tahoma" w:eastAsia="Calibri" w:hAnsi="Tahoma" w:cs="Tahoma"/>
                <w:sz w:val="22"/>
                <w:szCs w:val="22"/>
              </w:rPr>
              <w:t>Halkies</w:t>
            </w:r>
            <w:proofErr w:type="spellEnd"/>
            <w:r w:rsidRPr="007127B7">
              <w:rPr>
                <w:rFonts w:ascii="Tahoma" w:eastAsia="Calibri" w:hAnsi="Tahoma" w:cs="Tahoma"/>
                <w:sz w:val="22"/>
                <w:szCs w:val="22"/>
              </w:rPr>
              <w:t>, “Electronic Device and Circuits”, 4th edition, Tata McGraw Hill.</w:t>
            </w:r>
          </w:p>
          <w:p w:rsidR="00865465" w:rsidRPr="007127B7" w:rsidRDefault="007127B7" w:rsidP="00933C76">
            <w:pPr>
              <w:numPr>
                <w:ilvl w:val="0"/>
                <w:numId w:val="3"/>
              </w:numPr>
              <w:spacing w:line="276" w:lineRule="auto"/>
              <w:ind w:left="510"/>
              <w:contextualSpacing/>
              <w:jc w:val="both"/>
              <w:rPr>
                <w:rFonts w:ascii="Tahoma" w:eastAsia="Calibri" w:hAnsi="Tahoma" w:cs="Tahoma"/>
                <w:sz w:val="22"/>
                <w:szCs w:val="22"/>
              </w:rPr>
            </w:pPr>
            <w:proofErr w:type="spellStart"/>
            <w:r w:rsidRPr="007127B7">
              <w:rPr>
                <w:rFonts w:ascii="Tahoma" w:eastAsia="Calibri" w:hAnsi="Tahoma" w:cs="Tahoma"/>
                <w:sz w:val="22"/>
                <w:szCs w:val="22"/>
              </w:rPr>
              <w:t>R.P.Jain</w:t>
            </w:r>
            <w:proofErr w:type="spellEnd"/>
            <w:r w:rsidRPr="007127B7">
              <w:rPr>
                <w:rFonts w:ascii="Tahoma" w:eastAsia="Calibri" w:hAnsi="Tahoma" w:cs="Tahoma"/>
                <w:sz w:val="22"/>
                <w:szCs w:val="22"/>
              </w:rPr>
              <w:t>, “Modern Digital Electronics”, 4th edition, Tata McGraw Hill.</w:t>
            </w:r>
          </w:p>
          <w:p w:rsidR="00865465" w:rsidRPr="00661703" w:rsidRDefault="00865465" w:rsidP="003E1FE5">
            <w:pPr>
              <w:widowControl w:val="0"/>
              <w:tabs>
                <w:tab w:val="left" w:pos="4360"/>
              </w:tabs>
              <w:autoSpaceDE w:val="0"/>
              <w:autoSpaceDN w:val="0"/>
              <w:adjustRightInd w:val="0"/>
              <w:spacing w:after="120" w:line="239" w:lineRule="auto"/>
              <w:jc w:val="both"/>
              <w:rPr>
                <w:rFonts w:ascii="Tahoma" w:hAnsi="Tahoma" w:cs="Tahoma"/>
                <w:b/>
                <w:bCs/>
              </w:rPr>
            </w:pPr>
            <w:r w:rsidRPr="00661703">
              <w:rPr>
                <w:rFonts w:ascii="Tahoma" w:hAnsi="Tahoma" w:cs="Tahoma"/>
                <w:b/>
                <w:bCs/>
                <w:sz w:val="22"/>
                <w:szCs w:val="22"/>
              </w:rPr>
              <w:t>Reference Book:</w:t>
            </w:r>
          </w:p>
          <w:p w:rsidR="00784CF1" w:rsidRPr="00784CF1" w:rsidRDefault="00784CF1" w:rsidP="00933C76">
            <w:pPr>
              <w:widowControl w:val="0"/>
              <w:numPr>
                <w:ilvl w:val="0"/>
                <w:numId w:val="38"/>
              </w:numPr>
              <w:tabs>
                <w:tab w:val="left" w:pos="1800"/>
              </w:tabs>
              <w:suppressAutoHyphens/>
              <w:ind w:left="504" w:hanging="357"/>
              <w:jc w:val="both"/>
              <w:rPr>
                <w:rFonts w:ascii="Tahoma" w:hAnsi="Tahoma" w:cs="Tahoma"/>
                <w:sz w:val="22"/>
                <w:szCs w:val="22"/>
              </w:rPr>
            </w:pPr>
            <w:proofErr w:type="spellStart"/>
            <w:r w:rsidRPr="00784CF1">
              <w:rPr>
                <w:rFonts w:ascii="Tahoma" w:hAnsi="Tahoma" w:cs="Tahoma"/>
                <w:sz w:val="22"/>
                <w:szCs w:val="22"/>
              </w:rPr>
              <w:t>Millman</w:t>
            </w:r>
            <w:proofErr w:type="spellEnd"/>
            <w:r w:rsidRPr="00784CF1">
              <w:rPr>
                <w:rFonts w:ascii="Tahoma" w:hAnsi="Tahoma" w:cs="Tahoma"/>
                <w:sz w:val="22"/>
                <w:szCs w:val="22"/>
              </w:rPr>
              <w:t xml:space="preserve"> </w:t>
            </w:r>
            <w:proofErr w:type="spellStart"/>
            <w:r w:rsidRPr="00784CF1">
              <w:rPr>
                <w:rFonts w:ascii="Tahoma" w:hAnsi="Tahoma" w:cs="Tahoma"/>
                <w:sz w:val="22"/>
                <w:szCs w:val="22"/>
              </w:rPr>
              <w:t>Halkies</w:t>
            </w:r>
            <w:proofErr w:type="spellEnd"/>
            <w:r w:rsidRPr="00784CF1">
              <w:rPr>
                <w:rFonts w:ascii="Tahoma" w:hAnsi="Tahoma" w:cs="Tahoma"/>
                <w:sz w:val="22"/>
                <w:szCs w:val="22"/>
              </w:rPr>
              <w:t>, “Integrated Electronics”, Tata McGraw Hill.</w:t>
            </w:r>
          </w:p>
          <w:p w:rsidR="00784CF1" w:rsidRPr="00784CF1" w:rsidRDefault="00784CF1" w:rsidP="00933C76">
            <w:pPr>
              <w:widowControl w:val="0"/>
              <w:numPr>
                <w:ilvl w:val="0"/>
                <w:numId w:val="38"/>
              </w:numPr>
              <w:tabs>
                <w:tab w:val="left" w:pos="1800"/>
              </w:tabs>
              <w:suppressAutoHyphens/>
              <w:ind w:left="504" w:hanging="357"/>
              <w:jc w:val="both"/>
              <w:rPr>
                <w:rFonts w:ascii="Tahoma" w:hAnsi="Tahoma" w:cs="Tahoma"/>
                <w:sz w:val="22"/>
                <w:szCs w:val="22"/>
              </w:rPr>
            </w:pPr>
            <w:proofErr w:type="spellStart"/>
            <w:r w:rsidRPr="00784CF1">
              <w:rPr>
                <w:rFonts w:ascii="Tahoma" w:hAnsi="Tahoma" w:cs="Tahoma"/>
                <w:sz w:val="22"/>
                <w:szCs w:val="22"/>
              </w:rPr>
              <w:t>Boylestead</w:t>
            </w:r>
            <w:proofErr w:type="spellEnd"/>
            <w:r w:rsidRPr="00784CF1">
              <w:rPr>
                <w:rFonts w:ascii="Tahoma" w:hAnsi="Tahoma" w:cs="Tahoma"/>
                <w:sz w:val="22"/>
                <w:szCs w:val="22"/>
              </w:rPr>
              <w:t xml:space="preserve"> &amp; </w:t>
            </w:r>
            <w:proofErr w:type="spellStart"/>
            <w:r w:rsidRPr="00784CF1">
              <w:rPr>
                <w:rFonts w:ascii="Tahoma" w:hAnsi="Tahoma" w:cs="Tahoma"/>
                <w:sz w:val="22"/>
                <w:szCs w:val="22"/>
              </w:rPr>
              <w:t>Nashelsky</w:t>
            </w:r>
            <w:proofErr w:type="spellEnd"/>
            <w:r w:rsidRPr="00784CF1">
              <w:rPr>
                <w:rFonts w:ascii="Tahoma" w:hAnsi="Tahoma" w:cs="Tahoma"/>
                <w:sz w:val="22"/>
                <w:szCs w:val="22"/>
              </w:rPr>
              <w:t>, “Electronic devices and Circuits Theory”, 8</w:t>
            </w:r>
            <w:r w:rsidRPr="00784CF1">
              <w:rPr>
                <w:rFonts w:ascii="Tahoma" w:hAnsi="Tahoma" w:cs="Tahoma"/>
                <w:sz w:val="22"/>
                <w:szCs w:val="22"/>
                <w:vertAlign w:val="superscript"/>
              </w:rPr>
              <w:t>th</w:t>
            </w:r>
            <w:r w:rsidRPr="00784CF1">
              <w:rPr>
                <w:rFonts w:ascii="Tahoma" w:hAnsi="Tahoma" w:cs="Tahoma"/>
                <w:sz w:val="22"/>
                <w:szCs w:val="22"/>
              </w:rPr>
              <w:t xml:space="preserve"> edition, PHI</w:t>
            </w:r>
          </w:p>
          <w:p w:rsidR="00784CF1" w:rsidRPr="00784CF1" w:rsidRDefault="00784CF1" w:rsidP="00933C76">
            <w:pPr>
              <w:widowControl w:val="0"/>
              <w:numPr>
                <w:ilvl w:val="0"/>
                <w:numId w:val="38"/>
              </w:numPr>
              <w:tabs>
                <w:tab w:val="left" w:pos="1800"/>
              </w:tabs>
              <w:suppressAutoHyphens/>
              <w:ind w:left="504" w:hanging="357"/>
              <w:jc w:val="both"/>
              <w:rPr>
                <w:rFonts w:ascii="Tahoma" w:hAnsi="Tahoma" w:cs="Tahoma"/>
                <w:sz w:val="22"/>
                <w:szCs w:val="22"/>
              </w:rPr>
            </w:pPr>
            <w:r w:rsidRPr="00784CF1">
              <w:rPr>
                <w:rFonts w:ascii="Tahoma" w:hAnsi="Tahoma" w:cs="Tahoma"/>
                <w:sz w:val="22"/>
                <w:szCs w:val="22"/>
              </w:rPr>
              <w:t xml:space="preserve">Streetman, Ben G., and Sanjay </w:t>
            </w:r>
            <w:proofErr w:type="spellStart"/>
            <w:r w:rsidRPr="00784CF1">
              <w:rPr>
                <w:rFonts w:ascii="Tahoma" w:hAnsi="Tahoma" w:cs="Tahoma"/>
                <w:sz w:val="22"/>
                <w:szCs w:val="22"/>
              </w:rPr>
              <w:t>Banerjee</w:t>
            </w:r>
            <w:proofErr w:type="spellEnd"/>
            <w:r w:rsidRPr="00784CF1">
              <w:rPr>
                <w:rFonts w:ascii="Tahoma" w:hAnsi="Tahoma" w:cs="Tahoma"/>
                <w:sz w:val="22"/>
                <w:szCs w:val="22"/>
              </w:rPr>
              <w:t>. “Solid state electronic devices”, 6</w:t>
            </w:r>
            <w:r w:rsidRPr="00784CF1">
              <w:rPr>
                <w:rFonts w:ascii="Tahoma" w:hAnsi="Tahoma" w:cs="Tahoma"/>
                <w:sz w:val="22"/>
                <w:szCs w:val="22"/>
                <w:vertAlign w:val="superscript"/>
              </w:rPr>
              <w:t>th</w:t>
            </w:r>
            <w:r>
              <w:rPr>
                <w:rFonts w:ascii="Tahoma" w:hAnsi="Tahoma" w:cs="Tahoma"/>
                <w:sz w:val="22"/>
                <w:szCs w:val="22"/>
              </w:rPr>
              <w:t xml:space="preserve"> edition. New </w:t>
            </w:r>
            <w:r w:rsidRPr="00784CF1">
              <w:rPr>
                <w:rFonts w:ascii="Tahoma" w:hAnsi="Tahoma" w:cs="Tahoma"/>
                <w:sz w:val="22"/>
                <w:szCs w:val="22"/>
              </w:rPr>
              <w:t>Jersey: Prentice hall.</w:t>
            </w:r>
          </w:p>
          <w:p w:rsidR="00784CF1" w:rsidRPr="00784CF1" w:rsidRDefault="00784CF1" w:rsidP="00933C76">
            <w:pPr>
              <w:widowControl w:val="0"/>
              <w:numPr>
                <w:ilvl w:val="0"/>
                <w:numId w:val="38"/>
              </w:numPr>
              <w:tabs>
                <w:tab w:val="left" w:pos="1800"/>
              </w:tabs>
              <w:suppressAutoHyphens/>
              <w:ind w:left="504" w:hanging="357"/>
              <w:jc w:val="both"/>
              <w:rPr>
                <w:rFonts w:ascii="Tahoma" w:hAnsi="Tahoma" w:cs="Tahoma"/>
                <w:sz w:val="22"/>
                <w:szCs w:val="22"/>
              </w:rPr>
            </w:pPr>
            <w:r w:rsidRPr="00784CF1">
              <w:rPr>
                <w:rFonts w:ascii="Tahoma" w:hAnsi="Tahoma" w:cs="Tahoma"/>
                <w:sz w:val="22"/>
                <w:szCs w:val="22"/>
              </w:rPr>
              <w:t xml:space="preserve">M Morris </w:t>
            </w:r>
            <w:proofErr w:type="spellStart"/>
            <w:r w:rsidRPr="00784CF1">
              <w:rPr>
                <w:rFonts w:ascii="Tahoma" w:hAnsi="Tahoma" w:cs="Tahoma"/>
                <w:sz w:val="22"/>
                <w:szCs w:val="22"/>
              </w:rPr>
              <w:t>Mano</w:t>
            </w:r>
            <w:proofErr w:type="spellEnd"/>
            <w:r w:rsidRPr="00784CF1">
              <w:rPr>
                <w:rFonts w:ascii="Tahoma" w:hAnsi="Tahoma" w:cs="Tahoma"/>
                <w:sz w:val="22"/>
                <w:szCs w:val="22"/>
              </w:rPr>
              <w:t>, “Digital Design”, 4</w:t>
            </w:r>
            <w:r w:rsidRPr="00784CF1">
              <w:rPr>
                <w:rFonts w:ascii="Tahoma" w:hAnsi="Tahoma" w:cs="Tahoma"/>
                <w:sz w:val="22"/>
                <w:szCs w:val="22"/>
                <w:vertAlign w:val="superscript"/>
              </w:rPr>
              <w:t>th</w:t>
            </w:r>
            <w:r w:rsidRPr="00784CF1">
              <w:rPr>
                <w:rFonts w:ascii="Tahoma" w:hAnsi="Tahoma" w:cs="Tahoma"/>
                <w:sz w:val="22"/>
                <w:szCs w:val="22"/>
              </w:rPr>
              <w:t xml:space="preserve"> edition, Pearson.</w:t>
            </w:r>
          </w:p>
          <w:p w:rsidR="00865465" w:rsidRPr="00661703" w:rsidRDefault="00865465" w:rsidP="00784CF1">
            <w:pPr>
              <w:spacing w:line="276" w:lineRule="auto"/>
              <w:contextualSpacing/>
              <w:jc w:val="both"/>
              <w:rPr>
                <w:rFonts w:ascii="Tahoma" w:hAnsi="Tahoma" w:cs="Tahoma"/>
                <w:b/>
              </w:rPr>
            </w:pPr>
          </w:p>
        </w:tc>
      </w:tr>
      <w:tr w:rsidR="00865465" w:rsidRPr="00661703" w:rsidTr="003E1FE5">
        <w:trPr>
          <w:jc w:val="center"/>
        </w:trPr>
        <w:tc>
          <w:tcPr>
            <w:tcW w:w="9678" w:type="dxa"/>
            <w:gridSpan w:val="3"/>
          </w:tcPr>
          <w:p w:rsidR="00865465" w:rsidRPr="00661703" w:rsidRDefault="008C7076" w:rsidP="003E1FE5">
            <w:pPr>
              <w:widowControl w:val="0"/>
              <w:tabs>
                <w:tab w:val="left" w:pos="4360"/>
              </w:tabs>
              <w:autoSpaceDE w:val="0"/>
              <w:autoSpaceDN w:val="0"/>
              <w:adjustRightInd w:val="0"/>
              <w:spacing w:after="120" w:line="239" w:lineRule="auto"/>
              <w:jc w:val="center"/>
              <w:rPr>
                <w:rFonts w:ascii="Tahoma" w:hAnsi="Tahoma" w:cs="Tahoma"/>
                <w:b/>
                <w:bCs/>
              </w:rPr>
            </w:pPr>
            <w:r w:rsidRPr="008C7076">
              <w:rPr>
                <w:rFonts w:ascii="Tahoma" w:hAnsi="Tahoma" w:cs="Tahoma"/>
                <w:b/>
                <w:bCs/>
              </w:rPr>
              <w:lastRenderedPageBreak/>
              <w:t>Elements of Electronics Engineering</w:t>
            </w:r>
            <w:r w:rsidR="00865465" w:rsidRPr="00661703">
              <w:rPr>
                <w:rFonts w:ascii="Tahoma" w:hAnsi="Tahoma" w:cs="Tahoma"/>
                <w:b/>
                <w:bCs/>
              </w:rPr>
              <w:t xml:space="preserve"> Laboratory</w:t>
            </w:r>
          </w:p>
        </w:tc>
      </w:tr>
      <w:tr w:rsidR="00865465" w:rsidRPr="00661703" w:rsidTr="003E1FE5">
        <w:trPr>
          <w:jc w:val="center"/>
        </w:trPr>
        <w:tc>
          <w:tcPr>
            <w:tcW w:w="4771" w:type="dxa"/>
          </w:tcPr>
          <w:p w:rsidR="00865465" w:rsidRPr="00661703" w:rsidRDefault="00865465" w:rsidP="003E1FE5">
            <w:pPr>
              <w:widowControl w:val="0"/>
              <w:tabs>
                <w:tab w:val="left" w:pos="4360"/>
              </w:tabs>
              <w:autoSpaceDE w:val="0"/>
              <w:autoSpaceDN w:val="0"/>
              <w:adjustRightInd w:val="0"/>
              <w:spacing w:line="239" w:lineRule="auto"/>
              <w:jc w:val="both"/>
              <w:rPr>
                <w:rFonts w:ascii="Tahoma" w:hAnsi="Tahoma" w:cs="Tahoma"/>
              </w:rPr>
            </w:pPr>
            <w:r w:rsidRPr="00661703">
              <w:rPr>
                <w:rFonts w:ascii="Tahoma" w:hAnsi="Tahoma" w:cs="Tahoma"/>
                <w:b/>
                <w:bCs/>
                <w:sz w:val="22"/>
                <w:szCs w:val="22"/>
              </w:rPr>
              <w:t>Teaching Scheme</w:t>
            </w:r>
            <w:r w:rsidRPr="00661703">
              <w:rPr>
                <w:rFonts w:ascii="Tahoma" w:hAnsi="Tahoma" w:cs="Tahoma"/>
                <w:sz w:val="22"/>
                <w:szCs w:val="22"/>
              </w:rPr>
              <w:tab/>
            </w:r>
          </w:p>
          <w:p w:rsidR="00865465" w:rsidRPr="00661703" w:rsidRDefault="00865465" w:rsidP="003E1FE5">
            <w:pPr>
              <w:widowControl w:val="0"/>
              <w:tabs>
                <w:tab w:val="left" w:pos="4360"/>
              </w:tabs>
              <w:autoSpaceDE w:val="0"/>
              <w:autoSpaceDN w:val="0"/>
              <w:adjustRightInd w:val="0"/>
              <w:spacing w:line="232" w:lineRule="auto"/>
              <w:jc w:val="both"/>
              <w:rPr>
                <w:rFonts w:ascii="Tahoma" w:hAnsi="Tahoma" w:cs="Tahoma"/>
              </w:rPr>
            </w:pPr>
            <w:r w:rsidRPr="00661703">
              <w:rPr>
                <w:rFonts w:ascii="Tahoma" w:hAnsi="Tahoma" w:cs="Tahoma"/>
                <w:sz w:val="22"/>
                <w:szCs w:val="22"/>
              </w:rPr>
              <w:t>Practical: 2 hrs./week</w:t>
            </w:r>
          </w:p>
          <w:p w:rsidR="00865465" w:rsidRPr="00661703" w:rsidRDefault="00865465" w:rsidP="003E1FE5">
            <w:pPr>
              <w:widowControl w:val="0"/>
              <w:tabs>
                <w:tab w:val="left" w:pos="4360"/>
              </w:tabs>
              <w:autoSpaceDE w:val="0"/>
              <w:autoSpaceDN w:val="0"/>
              <w:adjustRightInd w:val="0"/>
              <w:spacing w:line="232" w:lineRule="auto"/>
              <w:jc w:val="both"/>
              <w:rPr>
                <w:rFonts w:ascii="Tahoma" w:hAnsi="Tahoma" w:cs="Tahoma"/>
                <w:b/>
                <w:bCs/>
              </w:rPr>
            </w:pPr>
            <w:r w:rsidRPr="00661703">
              <w:rPr>
                <w:rFonts w:ascii="Tahoma" w:hAnsi="Tahoma" w:cs="Tahoma"/>
                <w:sz w:val="22"/>
                <w:szCs w:val="22"/>
              </w:rPr>
              <w:tab/>
            </w:r>
          </w:p>
        </w:tc>
        <w:tc>
          <w:tcPr>
            <w:tcW w:w="4907" w:type="dxa"/>
            <w:gridSpan w:val="2"/>
          </w:tcPr>
          <w:p w:rsidR="00865465" w:rsidRPr="00661703" w:rsidRDefault="00865465" w:rsidP="003E1FE5">
            <w:pPr>
              <w:widowControl w:val="0"/>
              <w:tabs>
                <w:tab w:val="left" w:pos="4360"/>
              </w:tabs>
              <w:autoSpaceDE w:val="0"/>
              <w:autoSpaceDN w:val="0"/>
              <w:adjustRightInd w:val="0"/>
              <w:spacing w:line="239" w:lineRule="auto"/>
              <w:jc w:val="right"/>
              <w:rPr>
                <w:rFonts w:ascii="Tahoma" w:hAnsi="Tahoma" w:cs="Tahoma"/>
                <w:b/>
                <w:bCs/>
              </w:rPr>
            </w:pPr>
            <w:r w:rsidRPr="00661703">
              <w:rPr>
                <w:rFonts w:ascii="Tahoma" w:hAnsi="Tahoma" w:cs="Tahoma"/>
                <w:b/>
                <w:bCs/>
                <w:sz w:val="22"/>
                <w:szCs w:val="22"/>
              </w:rPr>
              <w:t xml:space="preserve">               Examination Scheme</w:t>
            </w:r>
          </w:p>
          <w:p w:rsidR="00865465" w:rsidRPr="00661703" w:rsidRDefault="00865465" w:rsidP="009B63FA">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w:t>
            </w:r>
            <w:r w:rsidR="009B63FA">
              <w:rPr>
                <w:rStyle w:val="Strong"/>
                <w:rFonts w:ascii="Tahoma" w:hAnsi="Tahoma" w:cs="Tahoma"/>
                <w:b w:val="0"/>
                <w:bCs w:val="0"/>
                <w:color w:val="000000" w:themeColor="text1"/>
                <w:sz w:val="22"/>
                <w:szCs w:val="22"/>
              </w:rPr>
              <w:t>CIE -</w:t>
            </w:r>
            <w:r w:rsidR="0050755D">
              <w:rPr>
                <w:rStyle w:val="Strong"/>
                <w:rFonts w:ascii="Tahoma" w:hAnsi="Tahoma" w:cs="Tahoma"/>
                <w:b w:val="0"/>
                <w:bCs w:val="0"/>
                <w:color w:val="000000" w:themeColor="text1"/>
                <w:sz w:val="22"/>
                <w:szCs w:val="22"/>
              </w:rPr>
              <w:t xml:space="preserve"> 100 Marks</w:t>
            </w:r>
          </w:p>
        </w:tc>
      </w:tr>
      <w:tr w:rsidR="00865465" w:rsidRPr="00661703" w:rsidTr="003E1FE5">
        <w:trPr>
          <w:jc w:val="center"/>
        </w:trPr>
        <w:tc>
          <w:tcPr>
            <w:tcW w:w="9678" w:type="dxa"/>
            <w:gridSpan w:val="3"/>
          </w:tcPr>
          <w:p w:rsidR="00865465" w:rsidRPr="00661703" w:rsidRDefault="00865465" w:rsidP="003E1FE5">
            <w:pPr>
              <w:rPr>
                <w:rFonts w:ascii="Tahoma" w:hAnsi="Tahoma" w:cs="Tahoma"/>
                <w:b/>
              </w:rPr>
            </w:pPr>
            <w:r w:rsidRPr="00661703">
              <w:rPr>
                <w:rFonts w:ascii="Tahoma" w:hAnsi="Tahoma" w:cs="Tahoma"/>
                <w:b/>
                <w:sz w:val="22"/>
                <w:szCs w:val="22"/>
              </w:rPr>
              <w:t>Course Outcomes:</w:t>
            </w:r>
          </w:p>
          <w:p w:rsidR="008C7076" w:rsidRDefault="00865465" w:rsidP="008C7076">
            <w:pPr>
              <w:spacing w:after="120"/>
              <w:rPr>
                <w:rFonts w:ascii="Tahoma" w:hAnsi="Tahoma" w:cs="Tahoma"/>
              </w:rPr>
            </w:pPr>
            <w:r w:rsidRPr="00661703">
              <w:rPr>
                <w:rFonts w:ascii="Tahoma" w:hAnsi="Tahoma" w:cs="Tahoma"/>
                <w:sz w:val="22"/>
                <w:szCs w:val="22"/>
              </w:rPr>
              <w:t>At the end of the course, students will demonstrate the ability to</w:t>
            </w:r>
          </w:p>
          <w:p w:rsidR="008C7076" w:rsidRPr="008C7076" w:rsidRDefault="008C7076" w:rsidP="00933C76">
            <w:pPr>
              <w:pStyle w:val="ListParagraph"/>
              <w:numPr>
                <w:ilvl w:val="0"/>
                <w:numId w:val="36"/>
              </w:numPr>
              <w:jc w:val="both"/>
              <w:rPr>
                <w:rFonts w:ascii="Tahoma" w:hAnsi="Tahoma" w:cs="Tahoma"/>
                <w:sz w:val="22"/>
                <w:szCs w:val="22"/>
              </w:rPr>
            </w:pPr>
            <w:r w:rsidRPr="008C7076">
              <w:rPr>
                <w:rFonts w:ascii="Tahoma" w:hAnsi="Tahoma" w:cs="Tahoma"/>
                <w:sz w:val="22"/>
                <w:szCs w:val="22"/>
              </w:rPr>
              <w:t>Design basic circuits using diodes</w:t>
            </w:r>
          </w:p>
          <w:p w:rsidR="008C7076" w:rsidRPr="008C7076" w:rsidRDefault="008C7076" w:rsidP="00933C76">
            <w:pPr>
              <w:pStyle w:val="ListParagraph"/>
              <w:numPr>
                <w:ilvl w:val="0"/>
                <w:numId w:val="36"/>
              </w:numPr>
              <w:jc w:val="both"/>
              <w:rPr>
                <w:rFonts w:ascii="Tahoma" w:hAnsi="Tahoma" w:cs="Tahoma"/>
                <w:sz w:val="22"/>
                <w:szCs w:val="22"/>
              </w:rPr>
            </w:pPr>
            <w:r w:rsidRPr="008C7076">
              <w:rPr>
                <w:rFonts w:ascii="Tahoma" w:hAnsi="Tahoma" w:cs="Tahoma"/>
                <w:sz w:val="22"/>
                <w:szCs w:val="22"/>
              </w:rPr>
              <w:t xml:space="preserve">Identify and characterize basic devices such as BJT and FET from their package information by referring to manufacturers' data sheets. </w:t>
            </w:r>
          </w:p>
          <w:p w:rsidR="008C7076" w:rsidRPr="008C7076" w:rsidRDefault="008C7076" w:rsidP="00933C76">
            <w:pPr>
              <w:pStyle w:val="ListParagraph"/>
              <w:numPr>
                <w:ilvl w:val="0"/>
                <w:numId w:val="36"/>
              </w:numPr>
              <w:spacing w:after="120"/>
              <w:rPr>
                <w:rFonts w:ascii="Tahoma" w:hAnsi="Tahoma" w:cs="Tahoma"/>
                <w:sz w:val="22"/>
                <w:szCs w:val="22"/>
              </w:rPr>
            </w:pPr>
            <w:r w:rsidRPr="008C7076">
              <w:rPr>
                <w:rFonts w:ascii="Tahoma" w:hAnsi="Tahoma" w:cs="Tahoma"/>
                <w:sz w:val="22"/>
                <w:szCs w:val="22"/>
              </w:rPr>
              <w:t>Design, simulate, built and debug simple combinational circuits using gates</w:t>
            </w:r>
            <w:r w:rsidRPr="008C7076">
              <w:rPr>
                <w:rFonts w:ascii="Tahoma" w:hAnsi="Tahoma" w:cs="Tahoma"/>
                <w:sz w:val="22"/>
                <w:szCs w:val="22"/>
              </w:rPr>
              <w:tab/>
            </w:r>
          </w:p>
          <w:p w:rsidR="00865465" w:rsidRPr="00661703" w:rsidRDefault="00865465" w:rsidP="008C7076">
            <w:pPr>
              <w:widowControl w:val="0"/>
              <w:tabs>
                <w:tab w:val="left" w:pos="4360"/>
              </w:tabs>
              <w:autoSpaceDE w:val="0"/>
              <w:autoSpaceDN w:val="0"/>
              <w:adjustRightInd w:val="0"/>
              <w:spacing w:after="120" w:line="239" w:lineRule="auto"/>
              <w:contextualSpacing/>
              <w:jc w:val="both"/>
              <w:rPr>
                <w:rFonts w:ascii="Tahoma" w:hAnsi="Tahoma" w:cs="Tahoma"/>
                <w:b/>
                <w:bCs/>
              </w:rPr>
            </w:pPr>
            <w:r w:rsidRPr="00661703">
              <w:rPr>
                <w:rFonts w:ascii="Tahoma" w:hAnsi="Tahoma" w:cs="Tahoma"/>
                <w:b/>
                <w:bCs/>
                <w:sz w:val="22"/>
              </w:rPr>
              <w:t>List of Experiments:</w:t>
            </w:r>
          </w:p>
          <w:p w:rsidR="008C7076" w:rsidRPr="008C7076" w:rsidRDefault="008C7076" w:rsidP="00933C76">
            <w:pPr>
              <w:pStyle w:val="ListParagraph"/>
              <w:numPr>
                <w:ilvl w:val="1"/>
                <w:numId w:val="37"/>
              </w:numPr>
              <w:tabs>
                <w:tab w:val="clear" w:pos="1080"/>
              </w:tabs>
              <w:spacing w:before="30" w:after="0" w:line="240" w:lineRule="auto"/>
              <w:ind w:left="774"/>
              <w:jc w:val="both"/>
              <w:rPr>
                <w:rFonts w:ascii="Tahoma" w:eastAsia="Times New Roman" w:hAnsi="Tahoma" w:cs="Tahoma"/>
                <w:sz w:val="22"/>
                <w:szCs w:val="22"/>
              </w:rPr>
            </w:pPr>
            <w:r w:rsidRPr="008C7076">
              <w:rPr>
                <w:rFonts w:ascii="Tahoma" w:hAnsi="Tahoma" w:cs="Tahoma"/>
                <w:sz w:val="22"/>
                <w:szCs w:val="22"/>
              </w:rPr>
              <w:t xml:space="preserve">Introduction to various electrical passive components such as Resistors, inductors and capacitors, introduction to active components, introduction to breadboard, Measurement of resistance using the </w:t>
            </w:r>
            <w:proofErr w:type="spellStart"/>
            <w:r w:rsidRPr="008C7076">
              <w:rPr>
                <w:rFonts w:ascii="Tahoma" w:hAnsi="Tahoma" w:cs="Tahoma"/>
                <w:sz w:val="22"/>
                <w:szCs w:val="22"/>
              </w:rPr>
              <w:t>colour</w:t>
            </w:r>
            <w:proofErr w:type="spellEnd"/>
            <w:r w:rsidRPr="008C7076">
              <w:rPr>
                <w:rFonts w:ascii="Tahoma" w:hAnsi="Tahoma" w:cs="Tahoma"/>
                <w:sz w:val="22"/>
                <w:szCs w:val="22"/>
              </w:rPr>
              <w:t xml:space="preserve"> code, series and parallel connection of the resistances and its implementation on breadboard. Exposure to usual electronic equipment/instruments such as Multi-meter, Oscilloscope, Function generator, Power supply.</w:t>
            </w:r>
          </w:p>
          <w:p w:rsidR="008C7076" w:rsidRPr="008C7076" w:rsidRDefault="008C7076" w:rsidP="00933C76">
            <w:pPr>
              <w:pStyle w:val="ListParagraph"/>
              <w:numPr>
                <w:ilvl w:val="1"/>
                <w:numId w:val="37"/>
              </w:numPr>
              <w:tabs>
                <w:tab w:val="clear" w:pos="1080"/>
              </w:tabs>
              <w:spacing w:before="30"/>
              <w:ind w:left="774"/>
              <w:jc w:val="both"/>
              <w:rPr>
                <w:rFonts w:ascii="Tahoma" w:eastAsia="Times New Roman" w:hAnsi="Tahoma" w:cs="Tahoma"/>
                <w:sz w:val="22"/>
                <w:szCs w:val="22"/>
              </w:rPr>
            </w:pPr>
            <w:r w:rsidRPr="008C7076">
              <w:rPr>
                <w:rFonts w:ascii="Tahoma" w:eastAsia="Times New Roman" w:hAnsi="Tahoma" w:cs="Tahoma"/>
                <w:sz w:val="22"/>
                <w:szCs w:val="22"/>
              </w:rPr>
              <w:t>To Design clipping circuits</w:t>
            </w:r>
            <w:r w:rsidRPr="008C7076">
              <w:rPr>
                <w:rFonts w:ascii="Tahoma" w:hAnsi="Tahoma" w:cs="Tahoma"/>
                <w:sz w:val="22"/>
                <w:szCs w:val="22"/>
              </w:rPr>
              <w:t xml:space="preserve"> - </w:t>
            </w:r>
            <w:r w:rsidRPr="008C7076">
              <w:rPr>
                <w:rFonts w:ascii="Tahoma" w:eastAsia="Times New Roman" w:hAnsi="Tahoma" w:cs="Tahoma"/>
                <w:sz w:val="22"/>
                <w:szCs w:val="22"/>
              </w:rPr>
              <w:t>Single ended clipping</w:t>
            </w:r>
            <w:r w:rsidRPr="008C7076">
              <w:rPr>
                <w:rFonts w:ascii="Tahoma" w:hAnsi="Tahoma" w:cs="Tahoma"/>
                <w:sz w:val="22"/>
                <w:szCs w:val="22"/>
              </w:rPr>
              <w:t xml:space="preserve">, </w:t>
            </w:r>
            <w:proofErr w:type="gramStart"/>
            <w:r w:rsidRPr="008C7076">
              <w:rPr>
                <w:rFonts w:ascii="Tahoma" w:eastAsia="Times New Roman" w:hAnsi="Tahoma" w:cs="Tahoma"/>
                <w:sz w:val="22"/>
                <w:szCs w:val="22"/>
              </w:rPr>
              <w:t>Double</w:t>
            </w:r>
            <w:proofErr w:type="gramEnd"/>
            <w:r w:rsidRPr="008C7076">
              <w:rPr>
                <w:rFonts w:ascii="Tahoma" w:eastAsia="Times New Roman" w:hAnsi="Tahoma" w:cs="Tahoma"/>
                <w:sz w:val="22"/>
                <w:szCs w:val="22"/>
              </w:rPr>
              <w:t xml:space="preserve"> ended clipping</w:t>
            </w:r>
            <w:r w:rsidRPr="008C7076">
              <w:rPr>
                <w:rFonts w:ascii="Tahoma" w:hAnsi="Tahoma" w:cs="Tahoma"/>
                <w:sz w:val="22"/>
                <w:szCs w:val="22"/>
              </w:rPr>
              <w:t>, and clamping circuits.</w:t>
            </w:r>
          </w:p>
          <w:p w:rsidR="008C7076" w:rsidRPr="008C7076" w:rsidRDefault="008C7076" w:rsidP="00933C76">
            <w:pPr>
              <w:pStyle w:val="ListParagraph"/>
              <w:numPr>
                <w:ilvl w:val="1"/>
                <w:numId w:val="37"/>
              </w:numPr>
              <w:tabs>
                <w:tab w:val="clear" w:pos="1080"/>
              </w:tabs>
              <w:ind w:left="774"/>
              <w:jc w:val="both"/>
              <w:rPr>
                <w:rFonts w:ascii="Tahoma" w:hAnsi="Tahoma" w:cs="Tahoma"/>
                <w:sz w:val="22"/>
                <w:szCs w:val="22"/>
              </w:rPr>
            </w:pPr>
            <w:r w:rsidRPr="008C7076">
              <w:rPr>
                <w:rFonts w:ascii="Tahoma" w:hAnsi="Tahoma" w:cs="Tahoma"/>
                <w:sz w:val="22"/>
                <w:szCs w:val="22"/>
              </w:rPr>
              <w:t>To observe the effect of Variation of Frequency and Load Regulation for Voltage Multiplier.</w:t>
            </w:r>
          </w:p>
          <w:p w:rsidR="008C7076" w:rsidRPr="008C7076" w:rsidRDefault="008C7076" w:rsidP="00933C76">
            <w:pPr>
              <w:pStyle w:val="ListParagraph"/>
              <w:numPr>
                <w:ilvl w:val="1"/>
                <w:numId w:val="37"/>
              </w:numPr>
              <w:tabs>
                <w:tab w:val="clear" w:pos="1080"/>
              </w:tabs>
              <w:ind w:left="774"/>
              <w:jc w:val="both"/>
              <w:rPr>
                <w:rFonts w:ascii="Tahoma" w:eastAsia="Times New Roman" w:hAnsi="Tahoma" w:cs="Tahoma"/>
                <w:sz w:val="22"/>
                <w:szCs w:val="22"/>
              </w:rPr>
            </w:pPr>
            <w:r w:rsidRPr="008C7076">
              <w:rPr>
                <w:rFonts w:ascii="Tahoma" w:eastAsia="Times New Roman" w:hAnsi="Tahoma" w:cs="Tahoma"/>
                <w:sz w:val="22"/>
                <w:szCs w:val="22"/>
              </w:rPr>
              <w:t xml:space="preserve">To observe the output voltage of a </w:t>
            </w:r>
            <w:r w:rsidRPr="008C7076">
              <w:rPr>
                <w:rFonts w:ascii="Tahoma" w:hAnsi="Tahoma" w:cs="Tahoma"/>
                <w:sz w:val="22"/>
                <w:szCs w:val="22"/>
              </w:rPr>
              <w:t xml:space="preserve">half wave rectifier and </w:t>
            </w:r>
            <w:r w:rsidRPr="008C7076">
              <w:rPr>
                <w:rFonts w:ascii="Tahoma" w:eastAsia="Times New Roman" w:hAnsi="Tahoma" w:cs="Tahoma"/>
                <w:sz w:val="22"/>
                <w:szCs w:val="22"/>
              </w:rPr>
              <w:t xml:space="preserve">center tapped full wave rectifier </w:t>
            </w:r>
            <w:r w:rsidRPr="008C7076">
              <w:rPr>
                <w:rFonts w:ascii="Tahoma" w:hAnsi="Tahoma" w:cs="Tahoma"/>
                <w:sz w:val="22"/>
                <w:szCs w:val="22"/>
              </w:rPr>
              <w:t xml:space="preserve">with and without capacitor filter. Calculate </w:t>
            </w:r>
            <w:proofErr w:type="spellStart"/>
            <w:r w:rsidRPr="008C7076">
              <w:rPr>
                <w:rFonts w:ascii="Tahoma" w:hAnsi="Tahoma" w:cs="Tahoma"/>
                <w:sz w:val="22"/>
                <w:szCs w:val="22"/>
              </w:rPr>
              <w:t>V</w:t>
            </w:r>
            <w:r w:rsidRPr="008C7076">
              <w:rPr>
                <w:rFonts w:ascii="Tahoma" w:hAnsi="Tahoma" w:cs="Tahoma"/>
                <w:sz w:val="22"/>
                <w:szCs w:val="22"/>
                <w:vertAlign w:val="subscript"/>
              </w:rPr>
              <w:t>dc</w:t>
            </w:r>
            <w:proofErr w:type="spellEnd"/>
            <w:r w:rsidRPr="008C7076">
              <w:rPr>
                <w:rFonts w:ascii="Tahoma" w:hAnsi="Tahoma" w:cs="Tahoma"/>
                <w:sz w:val="22"/>
                <w:szCs w:val="22"/>
              </w:rPr>
              <w:t xml:space="preserve"> and </w:t>
            </w:r>
            <w:proofErr w:type="spellStart"/>
            <w:r w:rsidRPr="008C7076">
              <w:rPr>
                <w:rFonts w:ascii="Tahoma" w:hAnsi="Tahoma" w:cs="Tahoma"/>
                <w:sz w:val="22"/>
                <w:szCs w:val="22"/>
              </w:rPr>
              <w:t>I</w:t>
            </w:r>
            <w:r w:rsidRPr="008C7076">
              <w:rPr>
                <w:rFonts w:ascii="Tahoma" w:hAnsi="Tahoma" w:cs="Tahoma"/>
                <w:sz w:val="22"/>
                <w:szCs w:val="22"/>
                <w:vertAlign w:val="subscript"/>
              </w:rPr>
              <w:t>dc</w:t>
            </w:r>
            <w:proofErr w:type="spellEnd"/>
            <w:r w:rsidRPr="008C7076">
              <w:rPr>
                <w:rFonts w:ascii="Tahoma" w:hAnsi="Tahoma" w:cs="Tahoma"/>
                <w:sz w:val="22"/>
                <w:szCs w:val="22"/>
              </w:rPr>
              <w:t>.</w:t>
            </w:r>
          </w:p>
          <w:p w:rsidR="008C7076" w:rsidRPr="008C7076" w:rsidRDefault="008C7076" w:rsidP="00933C76">
            <w:pPr>
              <w:pStyle w:val="ListParagraph"/>
              <w:numPr>
                <w:ilvl w:val="1"/>
                <w:numId w:val="37"/>
              </w:numPr>
              <w:tabs>
                <w:tab w:val="clear" w:pos="1080"/>
              </w:tabs>
              <w:ind w:left="774"/>
              <w:jc w:val="both"/>
              <w:rPr>
                <w:rFonts w:ascii="Tahoma" w:hAnsi="Tahoma" w:cs="Tahoma"/>
                <w:sz w:val="22"/>
                <w:szCs w:val="22"/>
              </w:rPr>
            </w:pPr>
            <w:r w:rsidRPr="008C7076">
              <w:rPr>
                <w:rFonts w:ascii="Tahoma" w:hAnsi="Tahoma" w:cs="Tahoma"/>
                <w:sz w:val="22"/>
                <w:szCs w:val="22"/>
              </w:rPr>
              <w:t xml:space="preserve">To observe Input and Output Characteristics of BJT in CE configuration and Find h parameters from characteristics. </w:t>
            </w:r>
          </w:p>
          <w:p w:rsidR="008C7076" w:rsidRPr="008C7076" w:rsidRDefault="008C7076" w:rsidP="00933C76">
            <w:pPr>
              <w:pStyle w:val="ListParagraph"/>
              <w:numPr>
                <w:ilvl w:val="1"/>
                <w:numId w:val="37"/>
              </w:numPr>
              <w:tabs>
                <w:tab w:val="clear" w:pos="1080"/>
              </w:tabs>
              <w:ind w:left="774"/>
              <w:jc w:val="both"/>
              <w:rPr>
                <w:rFonts w:ascii="Tahoma" w:hAnsi="Tahoma" w:cs="Tahoma"/>
                <w:sz w:val="22"/>
                <w:szCs w:val="22"/>
              </w:rPr>
            </w:pPr>
            <w:r w:rsidRPr="008C7076">
              <w:rPr>
                <w:rFonts w:ascii="Tahoma" w:hAnsi="Tahoma" w:cs="Tahoma"/>
                <w:sz w:val="22"/>
                <w:szCs w:val="22"/>
              </w:rPr>
              <w:t xml:space="preserve">To observe </w:t>
            </w:r>
            <w:r w:rsidR="00BC5BCA">
              <w:rPr>
                <w:rFonts w:ascii="Tahoma" w:hAnsi="Tahoma" w:cs="Tahoma"/>
                <w:sz w:val="22"/>
                <w:szCs w:val="22"/>
              </w:rPr>
              <w:t xml:space="preserve">output of single stage BJT CE amplifier and Find </w:t>
            </w:r>
            <w:proofErr w:type="spellStart"/>
            <w:r w:rsidR="00BC5BCA">
              <w:rPr>
                <w:rFonts w:ascii="Tahoma" w:hAnsi="Tahoma" w:cs="Tahoma"/>
                <w:sz w:val="22"/>
                <w:szCs w:val="22"/>
              </w:rPr>
              <w:t>R</w:t>
            </w:r>
            <w:r w:rsidR="00BC5BCA" w:rsidRPr="00BC5BCA">
              <w:rPr>
                <w:rFonts w:ascii="Tahoma" w:hAnsi="Tahoma" w:cs="Tahoma"/>
                <w:sz w:val="22"/>
                <w:szCs w:val="22"/>
                <w:vertAlign w:val="subscript"/>
              </w:rPr>
              <w:t>i</w:t>
            </w:r>
            <w:proofErr w:type="spellEnd"/>
            <w:r w:rsidRPr="008C7076">
              <w:rPr>
                <w:rFonts w:ascii="Tahoma" w:hAnsi="Tahoma" w:cs="Tahoma"/>
                <w:sz w:val="22"/>
                <w:szCs w:val="22"/>
              </w:rPr>
              <w:t xml:space="preserve">, </w:t>
            </w:r>
            <w:r w:rsidR="00BC5BCA">
              <w:rPr>
                <w:rFonts w:ascii="Tahoma" w:hAnsi="Tahoma" w:cs="Tahoma"/>
                <w:sz w:val="22"/>
                <w:szCs w:val="22"/>
              </w:rPr>
              <w:t>R</w:t>
            </w:r>
            <w:r w:rsidR="00BC5BCA" w:rsidRPr="00BC5BCA">
              <w:rPr>
                <w:rFonts w:ascii="Tahoma" w:hAnsi="Tahoma" w:cs="Tahoma"/>
                <w:sz w:val="22"/>
                <w:szCs w:val="22"/>
                <w:vertAlign w:val="subscript"/>
              </w:rPr>
              <w:t>o</w:t>
            </w:r>
            <w:r w:rsidRPr="008C7076">
              <w:rPr>
                <w:rFonts w:ascii="Tahoma" w:hAnsi="Tahoma" w:cs="Tahoma"/>
                <w:sz w:val="22"/>
                <w:szCs w:val="22"/>
              </w:rPr>
              <w:t xml:space="preserve"> and </w:t>
            </w:r>
            <w:r w:rsidR="00BC5BCA">
              <w:rPr>
                <w:rFonts w:ascii="Tahoma" w:hAnsi="Tahoma" w:cs="Tahoma"/>
                <w:sz w:val="22"/>
                <w:szCs w:val="22"/>
              </w:rPr>
              <w:t>A</w:t>
            </w:r>
            <w:r w:rsidR="00BC5BCA" w:rsidRPr="00BC5BCA">
              <w:rPr>
                <w:rFonts w:ascii="Tahoma" w:hAnsi="Tahoma" w:cs="Tahoma"/>
                <w:sz w:val="22"/>
                <w:szCs w:val="22"/>
                <w:vertAlign w:val="subscript"/>
              </w:rPr>
              <w:t>V</w:t>
            </w:r>
            <w:r w:rsidRPr="008C7076">
              <w:rPr>
                <w:rFonts w:ascii="Tahoma" w:hAnsi="Tahoma" w:cs="Tahoma"/>
                <w:sz w:val="22"/>
                <w:szCs w:val="22"/>
              </w:rPr>
              <w:t>.</w:t>
            </w:r>
          </w:p>
          <w:p w:rsidR="008C7076" w:rsidRPr="008C7076" w:rsidRDefault="008C7076" w:rsidP="00933C76">
            <w:pPr>
              <w:pStyle w:val="ListParagraph"/>
              <w:numPr>
                <w:ilvl w:val="1"/>
                <w:numId w:val="37"/>
              </w:numPr>
              <w:tabs>
                <w:tab w:val="clear" w:pos="1080"/>
              </w:tabs>
              <w:ind w:left="774"/>
              <w:jc w:val="both"/>
              <w:rPr>
                <w:rFonts w:ascii="Tahoma" w:hAnsi="Tahoma" w:cs="Tahoma"/>
                <w:sz w:val="22"/>
                <w:szCs w:val="22"/>
              </w:rPr>
            </w:pPr>
            <w:r w:rsidRPr="008C7076">
              <w:rPr>
                <w:rFonts w:ascii="Tahoma" w:hAnsi="Tahoma" w:cs="Tahoma"/>
                <w:sz w:val="22"/>
                <w:szCs w:val="22"/>
              </w:rPr>
              <w:t>To simplify and implement a Boolean function using k -map technique e.g. code converter</w:t>
            </w:r>
          </w:p>
          <w:p w:rsidR="008C7076" w:rsidRPr="008C7076" w:rsidRDefault="008C7076" w:rsidP="00933C76">
            <w:pPr>
              <w:pStyle w:val="ListParagraph"/>
              <w:numPr>
                <w:ilvl w:val="1"/>
                <w:numId w:val="37"/>
              </w:numPr>
              <w:tabs>
                <w:tab w:val="clear" w:pos="1080"/>
              </w:tabs>
              <w:ind w:left="774"/>
              <w:jc w:val="both"/>
              <w:rPr>
                <w:rFonts w:ascii="Tahoma" w:hAnsi="Tahoma" w:cs="Tahoma"/>
                <w:sz w:val="22"/>
                <w:szCs w:val="22"/>
              </w:rPr>
            </w:pPr>
            <w:r w:rsidRPr="008C7076">
              <w:rPr>
                <w:rFonts w:ascii="Tahoma" w:hAnsi="Tahoma" w:cs="Tahoma"/>
                <w:sz w:val="22"/>
                <w:szCs w:val="22"/>
              </w:rPr>
              <w:t xml:space="preserve">To design and implement logic using Multiplexers and </w:t>
            </w:r>
            <w:proofErr w:type="spellStart"/>
            <w:r w:rsidRPr="008C7076">
              <w:rPr>
                <w:rFonts w:ascii="Tahoma" w:hAnsi="Tahoma" w:cs="Tahoma"/>
                <w:sz w:val="22"/>
                <w:szCs w:val="22"/>
              </w:rPr>
              <w:t>Demultiplexer</w:t>
            </w:r>
            <w:proofErr w:type="spellEnd"/>
            <w:r w:rsidRPr="008C7076">
              <w:rPr>
                <w:rFonts w:ascii="Tahoma" w:hAnsi="Tahoma" w:cs="Tahoma"/>
                <w:sz w:val="22"/>
                <w:szCs w:val="22"/>
              </w:rPr>
              <w:t>.</w:t>
            </w:r>
          </w:p>
          <w:p w:rsidR="00865465" w:rsidRPr="00661703" w:rsidRDefault="00865465" w:rsidP="008C7076">
            <w:pPr>
              <w:contextualSpacing/>
              <w:jc w:val="both"/>
              <w:rPr>
                <w:rFonts w:ascii="Tahoma" w:hAnsi="Tahoma" w:cs="Tahoma"/>
                <w:b/>
              </w:rPr>
            </w:pPr>
          </w:p>
        </w:tc>
      </w:tr>
    </w:tbl>
    <w:p w:rsidR="001404AA" w:rsidRDefault="001404AA" w:rsidP="00AF4BA3">
      <w:pPr>
        <w:pStyle w:val="NormalWeb"/>
        <w:spacing w:after="0" w:afterAutospacing="0"/>
        <w:contextualSpacing/>
        <w:jc w:val="center"/>
        <w:rPr>
          <w:rStyle w:val="Strong"/>
          <w:rFonts w:ascii="Tahoma" w:hAnsi="Tahoma" w:cs="Tahoma"/>
          <w:color w:val="000000" w:themeColor="text1"/>
        </w:rPr>
      </w:pPr>
    </w:p>
    <w:p w:rsidR="001404AA" w:rsidRDefault="001404AA">
      <w:pPr>
        <w:rPr>
          <w:rStyle w:val="Strong"/>
          <w:rFonts w:ascii="Tahoma" w:hAnsi="Tahoma" w:cs="Tahoma"/>
          <w:color w:val="000000" w:themeColor="text1"/>
        </w:rPr>
      </w:pPr>
      <w:r>
        <w:rPr>
          <w:rStyle w:val="Strong"/>
          <w:rFonts w:ascii="Tahoma" w:hAnsi="Tahoma" w:cs="Tahoma"/>
          <w:color w:val="000000" w:themeColor="text1"/>
        </w:rPr>
        <w:br w:type="page"/>
      </w:r>
    </w:p>
    <w:p w:rsidR="001404AA" w:rsidRDefault="001404AA" w:rsidP="001404AA">
      <w:pPr>
        <w:pStyle w:val="NormalWeb"/>
        <w:spacing w:before="0" w:beforeAutospacing="0" w:after="120" w:afterAutospacing="0"/>
        <w:jc w:val="center"/>
        <w:rPr>
          <w:rStyle w:val="Strong"/>
          <w:rFonts w:ascii="Tahoma" w:hAnsi="Tahoma" w:cs="Tahoma"/>
          <w:color w:val="000000" w:themeColor="text1"/>
        </w:rPr>
      </w:pPr>
      <w:r w:rsidRPr="009E2628">
        <w:rPr>
          <w:rStyle w:val="Strong"/>
          <w:rFonts w:ascii="Tahoma" w:hAnsi="Tahoma" w:cs="Tahoma"/>
          <w:color w:val="000000" w:themeColor="text1"/>
        </w:rPr>
        <w:lastRenderedPageBreak/>
        <w:t xml:space="preserve">Semester </w:t>
      </w:r>
      <w:r>
        <w:rPr>
          <w:rStyle w:val="Strong"/>
          <w:rFonts w:ascii="Tahoma" w:hAnsi="Tahoma" w:cs="Tahoma"/>
          <w:color w:val="000000" w:themeColor="text1"/>
        </w:rPr>
        <w:t>–</w:t>
      </w:r>
      <w:r w:rsidRPr="009E2628">
        <w:rPr>
          <w:rStyle w:val="Strong"/>
          <w:rFonts w:ascii="Tahoma" w:hAnsi="Tahoma" w:cs="Tahoma"/>
          <w:color w:val="000000" w:themeColor="text1"/>
        </w:rPr>
        <w:t>I</w:t>
      </w:r>
      <w:r>
        <w:rPr>
          <w:rStyle w:val="Strong"/>
          <w:rFonts w:ascii="Tahoma" w:hAnsi="Tahoma" w:cs="Tahoma"/>
          <w:color w:val="000000" w:themeColor="text1"/>
        </w:rPr>
        <w:t>I</w:t>
      </w:r>
    </w:p>
    <w:tbl>
      <w:tblPr>
        <w:tblW w:w="0" w:type="auto"/>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1"/>
        <w:gridCol w:w="1029"/>
        <w:gridCol w:w="3878"/>
      </w:tblGrid>
      <w:tr w:rsidR="001404AA" w:rsidRPr="00661703" w:rsidTr="003E1FE5">
        <w:trPr>
          <w:trHeight w:val="432"/>
          <w:jc w:val="center"/>
        </w:trPr>
        <w:tc>
          <w:tcPr>
            <w:tcW w:w="9678" w:type="dxa"/>
            <w:gridSpan w:val="3"/>
            <w:shd w:val="clear" w:color="auto" w:fill="auto"/>
          </w:tcPr>
          <w:p w:rsidR="001404AA" w:rsidRPr="00661703" w:rsidRDefault="001404AA" w:rsidP="003E1FE5">
            <w:pPr>
              <w:widowControl w:val="0"/>
              <w:autoSpaceDE w:val="0"/>
              <w:autoSpaceDN w:val="0"/>
              <w:adjustRightInd w:val="0"/>
              <w:jc w:val="center"/>
              <w:rPr>
                <w:rFonts w:ascii="Tahoma" w:hAnsi="Tahoma" w:cs="Tahoma"/>
              </w:rPr>
            </w:pPr>
            <w:r w:rsidRPr="00661703">
              <w:rPr>
                <w:rFonts w:ascii="Tahoma" w:hAnsi="Tahoma" w:cs="Tahoma"/>
                <w:b/>
                <w:bCs/>
              </w:rPr>
              <w:t xml:space="preserve">[Course Code] </w:t>
            </w:r>
            <w:r w:rsidR="00D154E5" w:rsidRPr="00D154E5">
              <w:rPr>
                <w:rFonts w:ascii="Tahoma" w:hAnsi="Tahoma" w:cs="Tahoma"/>
                <w:b/>
                <w:bCs/>
              </w:rPr>
              <w:t>Data Visualization and Pre-processing</w:t>
            </w:r>
          </w:p>
        </w:tc>
      </w:tr>
      <w:tr w:rsidR="001404AA" w:rsidRPr="00661703" w:rsidTr="003E1FE5">
        <w:trPr>
          <w:jc w:val="center"/>
        </w:trPr>
        <w:tc>
          <w:tcPr>
            <w:tcW w:w="5800" w:type="dxa"/>
            <w:gridSpan w:val="2"/>
            <w:shd w:val="clear" w:color="auto" w:fill="auto"/>
          </w:tcPr>
          <w:p w:rsidR="001404AA" w:rsidRPr="00661703" w:rsidRDefault="001404AA" w:rsidP="003E1FE5">
            <w:pPr>
              <w:widowControl w:val="0"/>
              <w:tabs>
                <w:tab w:val="left" w:pos="4360"/>
              </w:tabs>
              <w:autoSpaceDE w:val="0"/>
              <w:autoSpaceDN w:val="0"/>
              <w:adjustRightInd w:val="0"/>
              <w:spacing w:line="239" w:lineRule="auto"/>
              <w:jc w:val="both"/>
              <w:rPr>
                <w:rFonts w:ascii="Tahoma" w:hAnsi="Tahoma" w:cs="Tahoma"/>
              </w:rPr>
            </w:pPr>
            <w:r w:rsidRPr="00661703">
              <w:rPr>
                <w:rFonts w:ascii="Tahoma" w:hAnsi="Tahoma" w:cs="Tahoma"/>
                <w:b/>
                <w:bCs/>
                <w:sz w:val="22"/>
                <w:szCs w:val="22"/>
              </w:rPr>
              <w:t>Teaching Scheme</w:t>
            </w:r>
            <w:r w:rsidRPr="00661703">
              <w:rPr>
                <w:rFonts w:ascii="Tahoma" w:hAnsi="Tahoma" w:cs="Tahoma"/>
                <w:sz w:val="22"/>
                <w:szCs w:val="22"/>
              </w:rPr>
              <w:tab/>
            </w:r>
          </w:p>
          <w:p w:rsidR="001404AA" w:rsidRPr="00661703" w:rsidRDefault="001404AA" w:rsidP="003E1FE5">
            <w:pPr>
              <w:widowControl w:val="0"/>
              <w:tabs>
                <w:tab w:val="left" w:pos="4360"/>
              </w:tabs>
              <w:autoSpaceDE w:val="0"/>
              <w:autoSpaceDN w:val="0"/>
              <w:adjustRightInd w:val="0"/>
              <w:spacing w:line="232" w:lineRule="auto"/>
              <w:jc w:val="both"/>
              <w:rPr>
                <w:rFonts w:ascii="Tahoma" w:hAnsi="Tahoma" w:cs="Tahoma"/>
              </w:rPr>
            </w:pPr>
            <w:r>
              <w:rPr>
                <w:rFonts w:ascii="Tahoma" w:hAnsi="Tahoma" w:cs="Tahoma"/>
                <w:sz w:val="22"/>
                <w:szCs w:val="22"/>
              </w:rPr>
              <w:t xml:space="preserve">Lectures: </w:t>
            </w:r>
            <w:r w:rsidR="00D154E5">
              <w:rPr>
                <w:rFonts w:ascii="Tahoma" w:hAnsi="Tahoma" w:cs="Tahoma"/>
                <w:sz w:val="22"/>
                <w:szCs w:val="22"/>
              </w:rPr>
              <w:t>1</w:t>
            </w:r>
            <w:r w:rsidRPr="00661703">
              <w:rPr>
                <w:rFonts w:ascii="Tahoma" w:hAnsi="Tahoma" w:cs="Tahoma"/>
                <w:sz w:val="22"/>
                <w:szCs w:val="22"/>
              </w:rPr>
              <w:t xml:space="preserve"> hrs./week</w:t>
            </w:r>
          </w:p>
          <w:p w:rsidR="001404AA" w:rsidRPr="00661703" w:rsidRDefault="001404AA" w:rsidP="003E1FE5">
            <w:pPr>
              <w:autoSpaceDE w:val="0"/>
              <w:autoSpaceDN w:val="0"/>
              <w:adjustRightInd w:val="0"/>
              <w:jc w:val="both"/>
              <w:rPr>
                <w:rFonts w:ascii="Tahoma" w:eastAsia="Calibri" w:hAnsi="Tahoma" w:cs="Tahoma"/>
                <w:color w:val="000000"/>
                <w:sz w:val="22"/>
                <w:szCs w:val="22"/>
              </w:rPr>
            </w:pPr>
            <w:r w:rsidRPr="00661703">
              <w:rPr>
                <w:rFonts w:ascii="Tahoma" w:eastAsia="Calibri" w:hAnsi="Tahoma" w:cs="Tahoma"/>
                <w:color w:val="000000"/>
                <w:sz w:val="22"/>
                <w:szCs w:val="22"/>
              </w:rPr>
              <w:t xml:space="preserve">Self-study: 1 hr./week </w:t>
            </w:r>
          </w:p>
          <w:p w:rsidR="001404AA" w:rsidRPr="00661703" w:rsidRDefault="001404AA" w:rsidP="003E1FE5">
            <w:pPr>
              <w:widowControl w:val="0"/>
              <w:tabs>
                <w:tab w:val="left" w:pos="4360"/>
              </w:tabs>
              <w:autoSpaceDE w:val="0"/>
              <w:autoSpaceDN w:val="0"/>
              <w:adjustRightInd w:val="0"/>
              <w:spacing w:line="232" w:lineRule="auto"/>
              <w:jc w:val="both"/>
              <w:rPr>
                <w:rFonts w:ascii="Tahoma" w:hAnsi="Tahoma" w:cs="Tahoma"/>
                <w:b/>
                <w:bCs/>
              </w:rPr>
            </w:pPr>
            <w:r w:rsidRPr="00661703">
              <w:rPr>
                <w:rFonts w:ascii="Tahoma" w:hAnsi="Tahoma" w:cs="Tahoma"/>
                <w:sz w:val="22"/>
                <w:szCs w:val="22"/>
              </w:rPr>
              <w:tab/>
            </w:r>
          </w:p>
        </w:tc>
        <w:tc>
          <w:tcPr>
            <w:tcW w:w="3878" w:type="dxa"/>
          </w:tcPr>
          <w:p w:rsidR="001404AA" w:rsidRPr="00661703" w:rsidRDefault="001404AA" w:rsidP="003E1FE5">
            <w:pPr>
              <w:widowControl w:val="0"/>
              <w:tabs>
                <w:tab w:val="left" w:pos="4360"/>
              </w:tabs>
              <w:autoSpaceDE w:val="0"/>
              <w:autoSpaceDN w:val="0"/>
              <w:adjustRightInd w:val="0"/>
              <w:spacing w:line="239" w:lineRule="auto"/>
              <w:jc w:val="right"/>
              <w:rPr>
                <w:rFonts w:ascii="Tahoma" w:hAnsi="Tahoma" w:cs="Tahoma"/>
                <w:b/>
                <w:bCs/>
              </w:rPr>
            </w:pPr>
            <w:r w:rsidRPr="00661703">
              <w:rPr>
                <w:rFonts w:ascii="Tahoma" w:hAnsi="Tahoma" w:cs="Tahoma"/>
                <w:b/>
                <w:bCs/>
                <w:sz w:val="22"/>
                <w:szCs w:val="22"/>
              </w:rPr>
              <w:t xml:space="preserve">               Examination Scheme</w:t>
            </w:r>
          </w:p>
          <w:p w:rsidR="001404AA" w:rsidRPr="00661703" w:rsidRDefault="001404AA" w:rsidP="003E1FE5">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w:t>
            </w:r>
            <w:r w:rsidR="00D154E5">
              <w:rPr>
                <w:rFonts w:ascii="Tahoma" w:hAnsi="Tahoma" w:cs="Tahoma"/>
                <w:sz w:val="22"/>
                <w:szCs w:val="22"/>
              </w:rPr>
              <w:t>CIE - 10</w:t>
            </w:r>
            <w:r w:rsidRPr="00661703">
              <w:rPr>
                <w:rFonts w:ascii="Tahoma" w:hAnsi="Tahoma" w:cs="Tahoma"/>
                <w:sz w:val="22"/>
                <w:szCs w:val="22"/>
              </w:rPr>
              <w:t xml:space="preserve">0 Marks </w:t>
            </w:r>
          </w:p>
          <w:p w:rsidR="001404AA" w:rsidRPr="00661703" w:rsidRDefault="001404AA" w:rsidP="00D154E5">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w:t>
            </w:r>
          </w:p>
        </w:tc>
      </w:tr>
      <w:tr w:rsidR="001404AA" w:rsidRPr="00661703" w:rsidTr="003E1FE5">
        <w:trPr>
          <w:jc w:val="center"/>
        </w:trPr>
        <w:tc>
          <w:tcPr>
            <w:tcW w:w="9678" w:type="dxa"/>
            <w:gridSpan w:val="3"/>
          </w:tcPr>
          <w:p w:rsidR="001404AA" w:rsidRPr="00661703" w:rsidRDefault="001404AA" w:rsidP="003E1FE5">
            <w:pPr>
              <w:rPr>
                <w:rFonts w:ascii="Tahoma" w:hAnsi="Tahoma" w:cs="Tahoma"/>
                <w:b/>
              </w:rPr>
            </w:pPr>
            <w:r w:rsidRPr="00661703">
              <w:rPr>
                <w:rFonts w:ascii="Tahoma" w:hAnsi="Tahoma" w:cs="Tahoma"/>
                <w:b/>
                <w:sz w:val="22"/>
                <w:szCs w:val="22"/>
              </w:rPr>
              <w:t>Course Outcomes:</w:t>
            </w:r>
          </w:p>
          <w:p w:rsidR="001404AA" w:rsidRPr="00661703" w:rsidRDefault="001404AA" w:rsidP="003E1FE5">
            <w:pPr>
              <w:spacing w:after="120"/>
              <w:rPr>
                <w:rFonts w:ascii="Tahoma" w:hAnsi="Tahoma" w:cs="Tahoma"/>
              </w:rPr>
            </w:pPr>
            <w:r w:rsidRPr="00661703">
              <w:rPr>
                <w:rFonts w:ascii="Tahoma" w:hAnsi="Tahoma" w:cs="Tahoma"/>
                <w:sz w:val="22"/>
                <w:szCs w:val="22"/>
              </w:rPr>
              <w:t>At the end of the course, students will demonstrate the ability to</w:t>
            </w:r>
          </w:p>
          <w:p w:rsidR="00651CB4" w:rsidRPr="00CA0D0A" w:rsidRDefault="00651CB4" w:rsidP="00933C76">
            <w:pPr>
              <w:numPr>
                <w:ilvl w:val="0"/>
                <w:numId w:val="39"/>
              </w:numPr>
              <w:rPr>
                <w:rFonts w:ascii="Tahoma" w:hAnsi="Tahoma" w:cs="Tahoma"/>
                <w:color w:val="000000" w:themeColor="text1"/>
                <w:sz w:val="22"/>
                <w:szCs w:val="22"/>
              </w:rPr>
            </w:pPr>
            <w:r w:rsidRPr="00CA0D0A">
              <w:rPr>
                <w:rFonts w:ascii="Tahoma" w:hAnsi="Tahoma" w:cs="Tahoma"/>
                <w:color w:val="000000" w:themeColor="text1"/>
                <w:sz w:val="22"/>
                <w:szCs w:val="22"/>
              </w:rPr>
              <w:t>Identify the importance of data visualization and preprocessing</w:t>
            </w:r>
          </w:p>
          <w:p w:rsidR="00651CB4" w:rsidRPr="00CA0D0A" w:rsidRDefault="00651CB4" w:rsidP="00933C76">
            <w:pPr>
              <w:numPr>
                <w:ilvl w:val="0"/>
                <w:numId w:val="39"/>
              </w:numPr>
              <w:spacing w:before="100" w:beforeAutospacing="1" w:after="100" w:afterAutospacing="1"/>
              <w:rPr>
                <w:rFonts w:ascii="Tahoma" w:hAnsi="Tahoma" w:cs="Tahoma"/>
                <w:color w:val="000000" w:themeColor="text1"/>
                <w:sz w:val="22"/>
                <w:szCs w:val="22"/>
              </w:rPr>
            </w:pPr>
            <w:r w:rsidRPr="00CA0D0A">
              <w:rPr>
                <w:rFonts w:ascii="Tahoma" w:hAnsi="Tahoma" w:cs="Tahoma"/>
                <w:color w:val="000000" w:themeColor="text1"/>
                <w:sz w:val="22"/>
                <w:szCs w:val="22"/>
              </w:rPr>
              <w:t>Select and use appropriate visualization Techniques</w:t>
            </w:r>
          </w:p>
          <w:p w:rsidR="00651CB4" w:rsidRPr="00CA0D0A" w:rsidRDefault="00651CB4" w:rsidP="00933C76">
            <w:pPr>
              <w:numPr>
                <w:ilvl w:val="0"/>
                <w:numId w:val="39"/>
              </w:numPr>
              <w:spacing w:before="100" w:beforeAutospacing="1" w:after="100" w:afterAutospacing="1"/>
              <w:rPr>
                <w:rFonts w:ascii="Tahoma" w:hAnsi="Tahoma" w:cs="Tahoma"/>
                <w:color w:val="000000" w:themeColor="text1"/>
                <w:sz w:val="22"/>
                <w:szCs w:val="22"/>
              </w:rPr>
            </w:pPr>
            <w:r w:rsidRPr="00CA0D0A">
              <w:rPr>
                <w:rFonts w:ascii="Tahoma" w:hAnsi="Tahoma" w:cs="Tahoma"/>
                <w:color w:val="000000" w:themeColor="text1"/>
                <w:sz w:val="22"/>
                <w:szCs w:val="22"/>
              </w:rPr>
              <w:t>Apply data visualization techniques for analyzing the data</w:t>
            </w:r>
          </w:p>
          <w:p w:rsidR="00651CB4" w:rsidRDefault="00651CB4" w:rsidP="00933C76">
            <w:pPr>
              <w:numPr>
                <w:ilvl w:val="0"/>
                <w:numId w:val="39"/>
              </w:numPr>
              <w:spacing w:before="100" w:beforeAutospacing="1" w:after="100" w:afterAutospacing="1"/>
              <w:rPr>
                <w:rFonts w:ascii="Tahoma" w:hAnsi="Tahoma" w:cs="Tahoma"/>
                <w:color w:val="000000" w:themeColor="text1"/>
                <w:sz w:val="22"/>
                <w:szCs w:val="22"/>
              </w:rPr>
            </w:pPr>
            <w:r w:rsidRPr="00CA0D0A">
              <w:rPr>
                <w:rFonts w:ascii="Tahoma" w:hAnsi="Tahoma" w:cs="Tahoma"/>
                <w:color w:val="000000" w:themeColor="text1"/>
                <w:sz w:val="22"/>
                <w:szCs w:val="22"/>
              </w:rPr>
              <w:t>Interpret results of exploratory data analysis</w:t>
            </w:r>
          </w:p>
          <w:p w:rsidR="001404AA" w:rsidRPr="00651CB4" w:rsidRDefault="00651CB4" w:rsidP="00933C76">
            <w:pPr>
              <w:numPr>
                <w:ilvl w:val="0"/>
                <w:numId w:val="39"/>
              </w:numPr>
              <w:spacing w:before="100" w:beforeAutospacing="1" w:after="100" w:afterAutospacing="1"/>
              <w:rPr>
                <w:rFonts w:ascii="Tahoma" w:hAnsi="Tahoma" w:cs="Tahoma"/>
                <w:color w:val="000000" w:themeColor="text1"/>
                <w:sz w:val="22"/>
                <w:szCs w:val="22"/>
              </w:rPr>
            </w:pPr>
            <w:r w:rsidRPr="00651CB4">
              <w:rPr>
                <w:rFonts w:ascii="Tahoma" w:hAnsi="Tahoma" w:cs="Tahoma"/>
                <w:color w:val="000000" w:themeColor="text1"/>
                <w:sz w:val="22"/>
                <w:szCs w:val="22"/>
              </w:rPr>
              <w:t>Apply different preprocessing techniques on data</w:t>
            </w:r>
          </w:p>
        </w:tc>
      </w:tr>
      <w:tr w:rsidR="001404AA" w:rsidRPr="00661703" w:rsidTr="003E1FE5">
        <w:trPr>
          <w:jc w:val="center"/>
        </w:trPr>
        <w:tc>
          <w:tcPr>
            <w:tcW w:w="9678" w:type="dxa"/>
            <w:gridSpan w:val="3"/>
          </w:tcPr>
          <w:p w:rsidR="00651CB4" w:rsidRPr="00CA0D0A" w:rsidRDefault="00651CB4" w:rsidP="00651CB4">
            <w:pPr>
              <w:spacing w:line="276" w:lineRule="auto"/>
              <w:jc w:val="both"/>
              <w:rPr>
                <w:rFonts w:ascii="Tahoma" w:hAnsi="Tahoma" w:cs="Tahoma"/>
                <w:b/>
                <w:color w:val="000000" w:themeColor="text1"/>
                <w:sz w:val="22"/>
                <w:szCs w:val="22"/>
              </w:rPr>
            </w:pPr>
            <w:r w:rsidRPr="00CA0D0A">
              <w:rPr>
                <w:rFonts w:ascii="Tahoma" w:hAnsi="Tahoma" w:cs="Tahoma"/>
                <w:b/>
                <w:color w:val="000000" w:themeColor="text1"/>
                <w:sz w:val="22"/>
                <w:szCs w:val="22"/>
              </w:rPr>
              <w:t>Unit 1                                                                                                                    (3hrs)</w:t>
            </w:r>
          </w:p>
          <w:p w:rsidR="00651CB4" w:rsidRPr="00CA0D0A" w:rsidRDefault="00651CB4" w:rsidP="00651CB4">
            <w:pPr>
              <w:jc w:val="both"/>
              <w:rPr>
                <w:rFonts w:ascii="Tahoma" w:hAnsi="Tahoma" w:cs="Tahoma"/>
                <w:color w:val="000000" w:themeColor="text1"/>
                <w:sz w:val="22"/>
                <w:szCs w:val="22"/>
              </w:rPr>
            </w:pPr>
            <w:r w:rsidRPr="00CA0D0A">
              <w:rPr>
                <w:rFonts w:ascii="Tahoma" w:hAnsi="Tahoma" w:cs="Tahoma"/>
                <w:b/>
                <w:color w:val="000000" w:themeColor="text1"/>
              </w:rPr>
              <w:t xml:space="preserve">Fundamentals of Data Visualization: </w:t>
            </w:r>
            <w:r w:rsidRPr="00CA0D0A">
              <w:rPr>
                <w:rFonts w:ascii="Tahoma" w:hAnsi="Tahoma" w:cs="Tahoma"/>
                <w:color w:val="000000" w:themeColor="text1"/>
                <w:sz w:val="22"/>
                <w:szCs w:val="22"/>
              </w:rPr>
              <w:t>Overview of data visualization and its importance, Principles of visual perception and cognition,</w:t>
            </w:r>
            <w:r>
              <w:rPr>
                <w:rFonts w:ascii="Tahoma" w:hAnsi="Tahoma" w:cs="Tahoma"/>
                <w:color w:val="000000" w:themeColor="text1"/>
                <w:sz w:val="22"/>
                <w:szCs w:val="22"/>
              </w:rPr>
              <w:t xml:space="preserve"> Acquiring and Visualizing </w:t>
            </w:r>
            <w:proofErr w:type="spellStart"/>
            <w:r>
              <w:rPr>
                <w:rFonts w:ascii="Tahoma" w:hAnsi="Tahoma" w:cs="Tahoma"/>
                <w:color w:val="000000" w:themeColor="text1"/>
                <w:sz w:val="22"/>
                <w:szCs w:val="22"/>
              </w:rPr>
              <w:t>Data</w:t>
            </w:r>
            <w:r w:rsidRPr="00CA0D0A">
              <w:rPr>
                <w:rFonts w:ascii="Tahoma" w:hAnsi="Tahoma" w:cs="Tahoma"/>
                <w:color w:val="000000" w:themeColor="text1"/>
                <w:sz w:val="22"/>
                <w:szCs w:val="22"/>
              </w:rPr>
              <w:t>,Choosing</w:t>
            </w:r>
            <w:proofErr w:type="spellEnd"/>
            <w:r w:rsidRPr="00CA0D0A">
              <w:rPr>
                <w:rFonts w:ascii="Tahoma" w:hAnsi="Tahoma" w:cs="Tahoma"/>
                <w:color w:val="000000" w:themeColor="text1"/>
                <w:sz w:val="22"/>
                <w:szCs w:val="22"/>
              </w:rPr>
              <w:t xml:space="preserve"> appropriate visualizations for different data types, Simultaneous acquisition and visualization , exploratory data analysis techniques, Applications of </w:t>
            </w:r>
            <w:proofErr w:type="spellStart"/>
            <w:r w:rsidRPr="00CA0D0A">
              <w:rPr>
                <w:rFonts w:ascii="Tahoma" w:hAnsi="Tahoma" w:cs="Tahoma"/>
                <w:color w:val="000000" w:themeColor="text1"/>
                <w:sz w:val="22"/>
                <w:szCs w:val="22"/>
              </w:rPr>
              <w:t>DataVisualization</w:t>
            </w:r>
            <w:proofErr w:type="spellEnd"/>
          </w:p>
          <w:p w:rsidR="00651CB4" w:rsidRPr="00CA0D0A" w:rsidRDefault="00651CB4" w:rsidP="00651CB4">
            <w:pPr>
              <w:jc w:val="both"/>
              <w:rPr>
                <w:rFonts w:ascii="Tahoma" w:hAnsi="Tahoma" w:cs="Tahoma"/>
                <w:color w:val="000000" w:themeColor="text1"/>
                <w:sz w:val="22"/>
                <w:szCs w:val="22"/>
              </w:rPr>
            </w:pPr>
          </w:p>
          <w:p w:rsidR="00651CB4" w:rsidRPr="00CA0D0A" w:rsidRDefault="00651CB4" w:rsidP="00651CB4">
            <w:pPr>
              <w:spacing w:line="276" w:lineRule="auto"/>
              <w:jc w:val="both"/>
              <w:rPr>
                <w:rFonts w:ascii="Tahoma" w:hAnsi="Tahoma" w:cs="Tahoma"/>
                <w:b/>
                <w:color w:val="000000" w:themeColor="text1"/>
                <w:sz w:val="22"/>
                <w:szCs w:val="22"/>
              </w:rPr>
            </w:pPr>
            <w:r w:rsidRPr="00CA0D0A">
              <w:rPr>
                <w:rFonts w:ascii="Tahoma" w:hAnsi="Tahoma" w:cs="Tahoma"/>
                <w:b/>
                <w:color w:val="000000" w:themeColor="text1"/>
                <w:sz w:val="22"/>
                <w:szCs w:val="22"/>
              </w:rPr>
              <w:t xml:space="preserve">Unit 2   </w:t>
            </w:r>
            <w:r w:rsidRPr="00CA0D0A">
              <w:rPr>
                <w:rFonts w:ascii="Tahoma" w:hAnsi="Tahoma" w:cs="Tahoma"/>
                <w:b/>
                <w:color w:val="000000" w:themeColor="text1"/>
                <w:sz w:val="22"/>
                <w:szCs w:val="22"/>
              </w:rPr>
              <w:tab/>
            </w:r>
            <w:r w:rsidRPr="00CA0D0A">
              <w:rPr>
                <w:rFonts w:ascii="Tahoma" w:hAnsi="Tahoma" w:cs="Tahoma"/>
                <w:b/>
                <w:color w:val="000000" w:themeColor="text1"/>
                <w:sz w:val="22"/>
                <w:szCs w:val="22"/>
              </w:rPr>
              <w:tab/>
            </w:r>
            <w:r w:rsidRPr="00CA0D0A">
              <w:rPr>
                <w:rFonts w:ascii="Tahoma" w:hAnsi="Tahoma" w:cs="Tahoma"/>
                <w:b/>
                <w:color w:val="000000" w:themeColor="text1"/>
                <w:sz w:val="22"/>
                <w:szCs w:val="22"/>
              </w:rPr>
              <w:tab/>
            </w:r>
            <w:r w:rsidRPr="00CA0D0A">
              <w:rPr>
                <w:rFonts w:ascii="Tahoma" w:hAnsi="Tahoma" w:cs="Tahoma"/>
                <w:b/>
                <w:color w:val="000000" w:themeColor="text1"/>
                <w:sz w:val="22"/>
                <w:szCs w:val="22"/>
              </w:rPr>
              <w:tab/>
              <w:t xml:space="preserve">  </w:t>
            </w:r>
            <w:r>
              <w:rPr>
                <w:rFonts w:ascii="Tahoma" w:hAnsi="Tahoma" w:cs="Tahoma"/>
                <w:b/>
                <w:color w:val="000000" w:themeColor="text1"/>
                <w:sz w:val="22"/>
                <w:szCs w:val="22"/>
              </w:rPr>
              <w:t xml:space="preserve">                                                                    </w:t>
            </w:r>
            <w:r w:rsidRPr="00CA0D0A">
              <w:rPr>
                <w:rFonts w:ascii="Tahoma" w:hAnsi="Tahoma" w:cs="Tahoma"/>
                <w:b/>
                <w:color w:val="000000" w:themeColor="text1"/>
                <w:sz w:val="22"/>
                <w:szCs w:val="22"/>
              </w:rPr>
              <w:t>(4</w:t>
            </w:r>
            <w:r>
              <w:rPr>
                <w:rFonts w:ascii="Tahoma" w:hAnsi="Tahoma" w:cs="Tahoma"/>
                <w:b/>
                <w:color w:val="000000" w:themeColor="text1"/>
                <w:sz w:val="22"/>
                <w:szCs w:val="22"/>
              </w:rPr>
              <w:t xml:space="preserve"> </w:t>
            </w:r>
            <w:r w:rsidRPr="00CA0D0A">
              <w:rPr>
                <w:rFonts w:ascii="Tahoma" w:hAnsi="Tahoma" w:cs="Tahoma"/>
                <w:b/>
                <w:color w:val="000000" w:themeColor="text1"/>
                <w:sz w:val="22"/>
                <w:szCs w:val="22"/>
              </w:rPr>
              <w:t>hrs)</w:t>
            </w:r>
          </w:p>
          <w:p w:rsidR="00651CB4" w:rsidRPr="00CA0D0A" w:rsidRDefault="00651CB4" w:rsidP="00651CB4">
            <w:pPr>
              <w:jc w:val="both"/>
              <w:rPr>
                <w:rFonts w:ascii="Tahoma" w:hAnsi="Tahoma" w:cs="Tahoma"/>
                <w:color w:val="000000" w:themeColor="text1"/>
                <w:sz w:val="22"/>
                <w:szCs w:val="22"/>
              </w:rPr>
            </w:pPr>
            <w:r w:rsidRPr="00CA0D0A">
              <w:rPr>
                <w:rFonts w:ascii="Tahoma" w:hAnsi="Tahoma" w:cs="Tahoma"/>
                <w:b/>
                <w:color w:val="000000" w:themeColor="text1"/>
              </w:rPr>
              <w:t xml:space="preserve">Data Visualization Techniques: </w:t>
            </w:r>
            <w:r w:rsidRPr="00CA0D0A">
              <w:rPr>
                <w:rFonts w:ascii="Tahoma" w:hAnsi="Tahoma" w:cs="Tahoma"/>
                <w:color w:val="000000" w:themeColor="text1"/>
                <w:sz w:val="22"/>
                <w:szCs w:val="22"/>
              </w:rPr>
              <w:t xml:space="preserve"> Graphs and charts for categorical data,  bar charts, </w:t>
            </w:r>
            <w:proofErr w:type="spellStart"/>
            <w:r w:rsidRPr="00CA0D0A">
              <w:rPr>
                <w:rFonts w:ascii="Tahoma" w:hAnsi="Tahoma" w:cs="Tahoma"/>
                <w:color w:val="000000" w:themeColor="text1"/>
                <w:sz w:val="22"/>
                <w:szCs w:val="22"/>
              </w:rPr>
              <w:t>gantt</w:t>
            </w:r>
            <w:proofErr w:type="spellEnd"/>
            <w:r w:rsidRPr="00CA0D0A">
              <w:rPr>
                <w:rFonts w:ascii="Tahoma" w:hAnsi="Tahoma" w:cs="Tahoma"/>
                <w:color w:val="000000" w:themeColor="text1"/>
                <w:sz w:val="22"/>
                <w:szCs w:val="22"/>
              </w:rPr>
              <w:t xml:space="preserve"> charts, stacked bars ,  line plots, scatter plots, area chart , pie chart and bubble charts, </w:t>
            </w:r>
            <w:proofErr w:type="spellStart"/>
            <w:r w:rsidRPr="00CA0D0A">
              <w:rPr>
                <w:rFonts w:ascii="Tahoma" w:hAnsi="Tahoma" w:cs="Tahoma"/>
                <w:color w:val="000000" w:themeColor="text1"/>
                <w:sz w:val="22"/>
                <w:szCs w:val="22"/>
              </w:rPr>
              <w:t>heatmaps</w:t>
            </w:r>
            <w:proofErr w:type="spellEnd"/>
            <w:r w:rsidRPr="00CA0D0A">
              <w:rPr>
                <w:rFonts w:ascii="Tahoma" w:hAnsi="Tahoma" w:cs="Tahoma"/>
                <w:color w:val="000000" w:themeColor="text1"/>
                <w:sz w:val="22"/>
                <w:szCs w:val="22"/>
              </w:rPr>
              <w:t xml:space="preserve">, </w:t>
            </w:r>
            <w:proofErr w:type="spellStart"/>
            <w:r w:rsidRPr="00CA0D0A">
              <w:rPr>
                <w:rFonts w:ascii="Tahoma" w:hAnsi="Tahoma" w:cs="Tahoma"/>
                <w:color w:val="000000" w:themeColor="text1"/>
                <w:sz w:val="22"/>
                <w:szCs w:val="22"/>
              </w:rPr>
              <w:t>treemaps,box</w:t>
            </w:r>
            <w:proofErr w:type="spellEnd"/>
            <w:r w:rsidRPr="00CA0D0A">
              <w:rPr>
                <w:rFonts w:ascii="Tahoma" w:hAnsi="Tahoma" w:cs="Tahoma"/>
                <w:color w:val="000000" w:themeColor="text1"/>
                <w:sz w:val="22"/>
                <w:szCs w:val="22"/>
              </w:rPr>
              <w:t xml:space="preserve"> and whisker plots, histograms, word cloud ,  geo </w:t>
            </w:r>
            <w:proofErr w:type="spellStart"/>
            <w:r w:rsidRPr="00CA0D0A">
              <w:rPr>
                <w:rFonts w:ascii="Tahoma" w:hAnsi="Tahoma" w:cs="Tahoma"/>
                <w:color w:val="000000" w:themeColor="text1"/>
                <w:sz w:val="22"/>
                <w:szCs w:val="22"/>
              </w:rPr>
              <w:t>maps,interactive</w:t>
            </w:r>
            <w:proofErr w:type="spellEnd"/>
            <w:r w:rsidRPr="00CA0D0A">
              <w:rPr>
                <w:rFonts w:ascii="Tahoma" w:hAnsi="Tahoma" w:cs="Tahoma"/>
                <w:color w:val="000000" w:themeColor="text1"/>
                <w:sz w:val="22"/>
                <w:szCs w:val="22"/>
              </w:rPr>
              <w:t xml:space="preserve">  data visualization </w:t>
            </w:r>
          </w:p>
          <w:p w:rsidR="00651CB4" w:rsidRPr="00CA0D0A" w:rsidRDefault="00651CB4" w:rsidP="00651CB4">
            <w:pPr>
              <w:jc w:val="both"/>
              <w:rPr>
                <w:rFonts w:ascii="Tahoma" w:hAnsi="Tahoma" w:cs="Tahoma"/>
                <w:color w:val="000000" w:themeColor="text1"/>
                <w:sz w:val="22"/>
                <w:szCs w:val="22"/>
              </w:rPr>
            </w:pPr>
          </w:p>
          <w:p w:rsidR="00651CB4" w:rsidRPr="00CA0D0A" w:rsidRDefault="00651CB4" w:rsidP="00651CB4">
            <w:pPr>
              <w:spacing w:line="276" w:lineRule="auto"/>
              <w:jc w:val="both"/>
              <w:rPr>
                <w:rFonts w:ascii="Tahoma" w:hAnsi="Tahoma" w:cs="Tahoma"/>
                <w:b/>
                <w:color w:val="000000" w:themeColor="text1"/>
                <w:sz w:val="22"/>
                <w:szCs w:val="22"/>
              </w:rPr>
            </w:pPr>
            <w:r w:rsidRPr="00CA0D0A">
              <w:rPr>
                <w:rFonts w:ascii="Tahoma" w:hAnsi="Tahoma" w:cs="Tahoma"/>
                <w:b/>
                <w:color w:val="000000" w:themeColor="text1"/>
                <w:sz w:val="22"/>
                <w:szCs w:val="22"/>
              </w:rPr>
              <w:t xml:space="preserve">Unit 3   </w:t>
            </w:r>
            <w:r w:rsidRPr="00CA0D0A">
              <w:rPr>
                <w:rFonts w:ascii="Tahoma" w:hAnsi="Tahoma" w:cs="Tahoma"/>
                <w:b/>
                <w:color w:val="000000" w:themeColor="text1"/>
                <w:sz w:val="22"/>
                <w:szCs w:val="22"/>
              </w:rPr>
              <w:tab/>
            </w:r>
            <w:r w:rsidRPr="00CA0D0A">
              <w:rPr>
                <w:rFonts w:ascii="Tahoma" w:hAnsi="Tahoma" w:cs="Tahoma"/>
                <w:b/>
                <w:color w:val="000000" w:themeColor="text1"/>
                <w:sz w:val="22"/>
                <w:szCs w:val="22"/>
              </w:rPr>
              <w:tab/>
            </w:r>
            <w:r w:rsidRPr="00CA0D0A">
              <w:rPr>
                <w:rFonts w:ascii="Tahoma" w:hAnsi="Tahoma" w:cs="Tahoma"/>
                <w:b/>
                <w:color w:val="000000" w:themeColor="text1"/>
                <w:sz w:val="22"/>
                <w:szCs w:val="22"/>
              </w:rPr>
              <w:tab/>
            </w:r>
            <w:r w:rsidRPr="00CA0D0A">
              <w:rPr>
                <w:rFonts w:ascii="Tahoma" w:hAnsi="Tahoma" w:cs="Tahoma"/>
                <w:b/>
                <w:color w:val="000000" w:themeColor="text1"/>
                <w:sz w:val="22"/>
                <w:szCs w:val="22"/>
              </w:rPr>
              <w:tab/>
            </w:r>
            <w:r w:rsidRPr="00CA0D0A">
              <w:rPr>
                <w:rFonts w:ascii="Tahoma" w:hAnsi="Tahoma" w:cs="Tahoma"/>
                <w:b/>
                <w:color w:val="000000" w:themeColor="text1"/>
                <w:sz w:val="22"/>
                <w:szCs w:val="22"/>
              </w:rPr>
              <w:tab/>
            </w:r>
            <w:r w:rsidRPr="00CA0D0A">
              <w:rPr>
                <w:rFonts w:ascii="Tahoma" w:hAnsi="Tahoma" w:cs="Tahoma"/>
                <w:b/>
                <w:color w:val="000000" w:themeColor="text1"/>
                <w:sz w:val="22"/>
                <w:szCs w:val="22"/>
              </w:rPr>
              <w:tab/>
              <w:t xml:space="preserve">   </w:t>
            </w:r>
            <w:r>
              <w:rPr>
                <w:rFonts w:ascii="Tahoma" w:hAnsi="Tahoma" w:cs="Tahoma"/>
                <w:b/>
                <w:color w:val="000000" w:themeColor="text1"/>
                <w:sz w:val="22"/>
                <w:szCs w:val="22"/>
              </w:rPr>
              <w:t xml:space="preserve">                                             </w:t>
            </w:r>
            <w:r w:rsidRPr="00CA0D0A">
              <w:rPr>
                <w:rFonts w:ascii="Tahoma" w:hAnsi="Tahoma" w:cs="Tahoma"/>
                <w:b/>
                <w:color w:val="000000" w:themeColor="text1"/>
                <w:sz w:val="22"/>
                <w:szCs w:val="22"/>
              </w:rPr>
              <w:t>(3</w:t>
            </w:r>
            <w:r>
              <w:rPr>
                <w:rFonts w:ascii="Tahoma" w:hAnsi="Tahoma" w:cs="Tahoma"/>
                <w:b/>
                <w:color w:val="000000" w:themeColor="text1"/>
                <w:sz w:val="22"/>
                <w:szCs w:val="22"/>
              </w:rPr>
              <w:t xml:space="preserve"> </w:t>
            </w:r>
            <w:r w:rsidRPr="00CA0D0A">
              <w:rPr>
                <w:rFonts w:ascii="Tahoma" w:hAnsi="Tahoma" w:cs="Tahoma"/>
                <w:b/>
                <w:color w:val="000000" w:themeColor="text1"/>
                <w:sz w:val="22"/>
                <w:szCs w:val="22"/>
              </w:rPr>
              <w:t>hrs)</w:t>
            </w:r>
          </w:p>
          <w:p w:rsidR="00651CB4" w:rsidRPr="00CA0D0A" w:rsidRDefault="00651CB4" w:rsidP="00651CB4">
            <w:pPr>
              <w:jc w:val="both"/>
              <w:rPr>
                <w:rStyle w:val="Strong"/>
                <w:rFonts w:ascii="Tahoma" w:hAnsi="Tahoma" w:cs="Tahoma"/>
                <w:b w:val="0"/>
                <w:color w:val="000000" w:themeColor="text1"/>
                <w:sz w:val="22"/>
                <w:szCs w:val="22"/>
              </w:rPr>
            </w:pPr>
            <w:r w:rsidRPr="00CA0D0A">
              <w:rPr>
                <w:rFonts w:ascii="Tahoma" w:hAnsi="Tahoma" w:cs="Tahoma"/>
                <w:b/>
                <w:color w:val="000000" w:themeColor="text1"/>
              </w:rPr>
              <w:t xml:space="preserve">Introduction to  Dashboard Design: </w:t>
            </w:r>
            <w:r w:rsidRPr="00CA0D0A">
              <w:rPr>
                <w:rFonts w:ascii="Tahoma" w:hAnsi="Tahoma" w:cs="Tahoma"/>
                <w:color w:val="000000" w:themeColor="text1"/>
                <w:sz w:val="22"/>
                <w:szCs w:val="22"/>
              </w:rPr>
              <w:t xml:space="preserve">Introduction to  dashboard design principles, exploring different types of dashboards, defining the purpose </w:t>
            </w:r>
            <w:r>
              <w:rPr>
                <w:rFonts w:ascii="Tahoma" w:hAnsi="Tahoma" w:cs="Tahoma"/>
                <w:color w:val="000000" w:themeColor="text1"/>
                <w:sz w:val="22"/>
                <w:szCs w:val="22"/>
              </w:rPr>
              <w:t>and objectives of the dashboard</w:t>
            </w:r>
            <w:r w:rsidRPr="00CA0D0A">
              <w:rPr>
                <w:rFonts w:ascii="Tahoma" w:hAnsi="Tahoma" w:cs="Tahoma"/>
                <w:color w:val="000000" w:themeColor="text1"/>
                <w:sz w:val="22"/>
                <w:szCs w:val="22"/>
              </w:rPr>
              <w:t>,</w:t>
            </w:r>
            <w:r w:rsidRPr="00CA0D0A">
              <w:rPr>
                <w:rFonts w:ascii="Tahoma" w:hAnsi="Tahoma" w:cs="Tahoma"/>
                <w:color w:val="000000" w:themeColor="text1"/>
              </w:rPr>
              <w:t xml:space="preserve"> data visualization style guide,</w:t>
            </w:r>
            <w:r w:rsidRPr="00CA0D0A">
              <w:rPr>
                <w:rFonts w:ascii="Tahoma" w:hAnsi="Tahoma" w:cs="Tahoma"/>
                <w:color w:val="000000" w:themeColor="text1"/>
                <w:sz w:val="22"/>
                <w:szCs w:val="22"/>
              </w:rPr>
              <w:t xml:space="preserve"> v</w:t>
            </w:r>
            <w:r w:rsidRPr="00CA0D0A">
              <w:rPr>
                <w:rStyle w:val="Strong"/>
                <w:rFonts w:ascii="Tahoma" w:hAnsi="Tahoma" w:cs="Tahoma"/>
                <w:b w:val="0"/>
                <w:color w:val="000000" w:themeColor="text1"/>
                <w:sz w:val="22"/>
                <w:szCs w:val="22"/>
              </w:rPr>
              <w:t>isual hierarchy and layout design, performance and optimization of dashboard, dashboard deployment and distribution, dashboard evaluation methods</w:t>
            </w:r>
          </w:p>
          <w:p w:rsidR="00651CB4" w:rsidRPr="00CA0D0A" w:rsidRDefault="00651CB4" w:rsidP="00651CB4">
            <w:pPr>
              <w:jc w:val="both"/>
              <w:rPr>
                <w:rStyle w:val="Strong"/>
                <w:rFonts w:ascii="Tahoma" w:hAnsi="Tahoma" w:cs="Tahoma"/>
                <w:b w:val="0"/>
                <w:color w:val="000000" w:themeColor="text1"/>
                <w:sz w:val="22"/>
                <w:szCs w:val="22"/>
              </w:rPr>
            </w:pPr>
          </w:p>
          <w:p w:rsidR="00651CB4" w:rsidRPr="00CA0D0A" w:rsidRDefault="00651CB4" w:rsidP="00651CB4">
            <w:pPr>
              <w:spacing w:line="276" w:lineRule="auto"/>
              <w:jc w:val="both"/>
              <w:rPr>
                <w:rFonts w:ascii="Tahoma" w:hAnsi="Tahoma" w:cs="Tahoma"/>
                <w:b/>
                <w:color w:val="000000" w:themeColor="text1"/>
                <w:sz w:val="22"/>
                <w:szCs w:val="22"/>
              </w:rPr>
            </w:pPr>
            <w:r w:rsidRPr="00CA0D0A">
              <w:rPr>
                <w:rFonts w:ascii="Tahoma" w:hAnsi="Tahoma" w:cs="Tahoma"/>
                <w:b/>
                <w:color w:val="000000" w:themeColor="text1"/>
                <w:sz w:val="22"/>
                <w:szCs w:val="22"/>
              </w:rPr>
              <w:t>Unit 4                                                                                                                    (4hrs)</w:t>
            </w:r>
          </w:p>
          <w:p w:rsidR="001404AA" w:rsidRDefault="00651CB4" w:rsidP="00651CB4">
            <w:pPr>
              <w:jc w:val="both"/>
              <w:rPr>
                <w:rFonts w:ascii="Tahoma" w:hAnsi="Tahoma" w:cs="Tahoma"/>
                <w:color w:val="000000" w:themeColor="text1"/>
                <w:sz w:val="22"/>
                <w:szCs w:val="22"/>
              </w:rPr>
            </w:pPr>
            <w:r w:rsidRPr="00CA0D0A">
              <w:rPr>
                <w:rFonts w:ascii="Tahoma" w:hAnsi="Tahoma" w:cs="Tahoma"/>
                <w:b/>
                <w:color w:val="000000" w:themeColor="text1"/>
              </w:rPr>
              <w:t>Introduction to Data Pre-Processing :</w:t>
            </w:r>
            <w:r w:rsidRPr="00CA0D0A">
              <w:rPr>
                <w:rFonts w:ascii="Tahoma" w:hAnsi="Tahoma" w:cs="Tahoma"/>
                <w:color w:val="000000" w:themeColor="text1"/>
                <w:sz w:val="22"/>
                <w:szCs w:val="22"/>
              </w:rPr>
              <w:t xml:space="preserve">Importance and role of data preprocessing, challenges and issues in real-world datasets, preprocessing techniques- aggregation, sampling, </w:t>
            </w:r>
            <w:proofErr w:type="spellStart"/>
            <w:r w:rsidRPr="00CA0D0A">
              <w:rPr>
                <w:rFonts w:ascii="Tahoma" w:hAnsi="Tahoma" w:cs="Tahoma"/>
                <w:color w:val="000000" w:themeColor="text1"/>
                <w:sz w:val="22"/>
                <w:szCs w:val="22"/>
              </w:rPr>
              <w:t>dimentionality</w:t>
            </w:r>
            <w:proofErr w:type="spellEnd"/>
            <w:r w:rsidRPr="00CA0D0A">
              <w:rPr>
                <w:rFonts w:ascii="Tahoma" w:hAnsi="Tahoma" w:cs="Tahoma"/>
                <w:color w:val="000000" w:themeColor="text1"/>
                <w:sz w:val="22"/>
                <w:szCs w:val="22"/>
              </w:rPr>
              <w:t xml:space="preserve"> reduction, feature selection, </w:t>
            </w:r>
            <w:proofErr w:type="spellStart"/>
            <w:r w:rsidRPr="00CA0D0A">
              <w:rPr>
                <w:rFonts w:ascii="Tahoma" w:hAnsi="Tahoma" w:cs="Tahoma"/>
                <w:color w:val="000000" w:themeColor="text1"/>
                <w:sz w:val="22"/>
                <w:szCs w:val="22"/>
              </w:rPr>
              <w:t>discretization</w:t>
            </w:r>
            <w:proofErr w:type="spellEnd"/>
            <w:r w:rsidRPr="00CA0D0A">
              <w:rPr>
                <w:rFonts w:ascii="Tahoma" w:hAnsi="Tahoma" w:cs="Tahoma"/>
                <w:color w:val="000000" w:themeColor="text1"/>
                <w:sz w:val="22"/>
                <w:szCs w:val="22"/>
              </w:rPr>
              <w:t xml:space="preserve">,  data quality and cleaning </w:t>
            </w:r>
            <w:proofErr w:type="spellStart"/>
            <w:r w:rsidRPr="00CA0D0A">
              <w:rPr>
                <w:rFonts w:ascii="Tahoma" w:hAnsi="Tahoma" w:cs="Tahoma"/>
                <w:color w:val="000000" w:themeColor="text1"/>
                <w:sz w:val="22"/>
                <w:szCs w:val="22"/>
              </w:rPr>
              <w:t>techniques,handling</w:t>
            </w:r>
            <w:proofErr w:type="spellEnd"/>
            <w:r w:rsidRPr="00CA0D0A">
              <w:rPr>
                <w:rFonts w:ascii="Tahoma" w:hAnsi="Tahoma" w:cs="Tahoma"/>
                <w:color w:val="000000" w:themeColor="text1"/>
                <w:sz w:val="22"/>
                <w:szCs w:val="22"/>
              </w:rPr>
              <w:t xml:space="preserve"> missing data and outliers, data normalization and standardization, handling time series data</w:t>
            </w:r>
            <w:r>
              <w:rPr>
                <w:rFonts w:ascii="Tahoma" w:hAnsi="Tahoma" w:cs="Tahoma"/>
                <w:color w:val="000000" w:themeColor="text1"/>
                <w:sz w:val="22"/>
                <w:szCs w:val="22"/>
              </w:rPr>
              <w:t>.</w:t>
            </w:r>
          </w:p>
          <w:p w:rsidR="00651CB4" w:rsidRPr="00661703" w:rsidRDefault="00651CB4" w:rsidP="00651CB4">
            <w:pPr>
              <w:jc w:val="both"/>
              <w:rPr>
                <w:rFonts w:ascii="Tahoma" w:hAnsi="Tahoma" w:cs="Tahoma"/>
                <w:shd w:val="clear" w:color="auto" w:fill="FFFFFF"/>
                <w:lang w:val="en-IN"/>
              </w:rPr>
            </w:pPr>
          </w:p>
        </w:tc>
      </w:tr>
      <w:tr w:rsidR="001404AA" w:rsidRPr="00661703" w:rsidTr="003E1FE5">
        <w:trPr>
          <w:jc w:val="center"/>
        </w:trPr>
        <w:tc>
          <w:tcPr>
            <w:tcW w:w="9678" w:type="dxa"/>
            <w:gridSpan w:val="3"/>
          </w:tcPr>
          <w:p w:rsidR="00651CB4" w:rsidRPr="00651CB4" w:rsidRDefault="00651CB4" w:rsidP="00651CB4">
            <w:pPr>
              <w:widowControl w:val="0"/>
              <w:tabs>
                <w:tab w:val="left" w:pos="4360"/>
              </w:tabs>
              <w:autoSpaceDE w:val="0"/>
              <w:autoSpaceDN w:val="0"/>
              <w:adjustRightInd w:val="0"/>
              <w:spacing w:after="120" w:line="239" w:lineRule="auto"/>
              <w:jc w:val="both"/>
              <w:rPr>
                <w:rFonts w:ascii="Tahoma" w:hAnsi="Tahoma" w:cs="Tahoma"/>
                <w:b/>
                <w:bCs/>
                <w:color w:val="000000" w:themeColor="text1"/>
                <w:sz w:val="22"/>
                <w:szCs w:val="22"/>
              </w:rPr>
            </w:pPr>
            <w:r w:rsidRPr="00651CB4">
              <w:rPr>
                <w:rFonts w:ascii="Tahoma" w:hAnsi="Tahoma" w:cs="Tahoma"/>
                <w:b/>
                <w:bCs/>
                <w:color w:val="000000" w:themeColor="text1"/>
                <w:sz w:val="22"/>
                <w:szCs w:val="22"/>
              </w:rPr>
              <w:t>Textbooks:</w:t>
            </w:r>
          </w:p>
          <w:p w:rsidR="00651CB4" w:rsidRPr="00651CB4" w:rsidRDefault="00651CB4" w:rsidP="00933C76">
            <w:pPr>
              <w:pStyle w:val="ListParagraph"/>
              <w:numPr>
                <w:ilvl w:val="0"/>
                <w:numId w:val="40"/>
              </w:numPr>
              <w:spacing w:after="0" w:line="240" w:lineRule="auto"/>
              <w:jc w:val="both"/>
              <w:rPr>
                <w:rFonts w:ascii="Tahoma" w:hAnsi="Tahoma" w:cs="Tahoma"/>
                <w:color w:val="000000" w:themeColor="text1"/>
                <w:sz w:val="22"/>
                <w:szCs w:val="22"/>
              </w:rPr>
            </w:pPr>
            <w:proofErr w:type="spellStart"/>
            <w:r w:rsidRPr="00651CB4">
              <w:rPr>
                <w:rFonts w:ascii="Tahoma" w:hAnsi="Tahoma" w:cs="Tahoma"/>
                <w:color w:val="000000" w:themeColor="text1"/>
                <w:sz w:val="22"/>
                <w:szCs w:val="22"/>
              </w:rPr>
              <w:t>Schwabish</w:t>
            </w:r>
            <w:proofErr w:type="spellEnd"/>
            <w:r w:rsidRPr="00651CB4">
              <w:rPr>
                <w:rFonts w:ascii="Tahoma" w:hAnsi="Tahoma" w:cs="Tahoma"/>
                <w:color w:val="000000" w:themeColor="text1"/>
                <w:sz w:val="22"/>
                <w:szCs w:val="22"/>
              </w:rPr>
              <w:t xml:space="preserve">, Jonathan, </w:t>
            </w:r>
            <w:proofErr w:type="gramStart"/>
            <w:r w:rsidRPr="00651CB4">
              <w:rPr>
                <w:rFonts w:ascii="Tahoma" w:hAnsi="Tahoma" w:cs="Tahoma"/>
                <w:color w:val="000000" w:themeColor="text1"/>
                <w:sz w:val="22"/>
                <w:szCs w:val="22"/>
              </w:rPr>
              <w:t>“ Better</w:t>
            </w:r>
            <w:proofErr w:type="gramEnd"/>
            <w:r w:rsidRPr="00651CB4">
              <w:rPr>
                <w:rFonts w:ascii="Tahoma" w:hAnsi="Tahoma" w:cs="Tahoma"/>
                <w:color w:val="000000" w:themeColor="text1"/>
                <w:sz w:val="22"/>
                <w:szCs w:val="22"/>
              </w:rPr>
              <w:t xml:space="preserve"> data visualizations: A guide for scholars, researchers, and wonks” . Columbia University Press, 2021</w:t>
            </w:r>
          </w:p>
          <w:p w:rsidR="00651CB4" w:rsidRPr="00651CB4" w:rsidRDefault="00651CB4" w:rsidP="00933C76">
            <w:pPr>
              <w:pStyle w:val="ListParagraph"/>
              <w:numPr>
                <w:ilvl w:val="0"/>
                <w:numId w:val="40"/>
              </w:numPr>
              <w:spacing w:after="0" w:line="240" w:lineRule="auto"/>
              <w:jc w:val="both"/>
              <w:rPr>
                <w:rFonts w:ascii="Tahoma" w:hAnsi="Tahoma" w:cs="Tahoma"/>
                <w:color w:val="000000" w:themeColor="text1"/>
                <w:sz w:val="22"/>
                <w:szCs w:val="22"/>
              </w:rPr>
            </w:pPr>
            <w:r w:rsidRPr="00651CB4">
              <w:rPr>
                <w:rFonts w:ascii="Tahoma" w:hAnsi="Tahoma" w:cs="Tahoma"/>
                <w:color w:val="000000" w:themeColor="text1"/>
                <w:sz w:val="22"/>
                <w:szCs w:val="22"/>
              </w:rPr>
              <w:t xml:space="preserve">Salvador </w:t>
            </w:r>
            <w:proofErr w:type="spellStart"/>
            <w:r w:rsidRPr="00651CB4">
              <w:rPr>
                <w:rFonts w:ascii="Tahoma" w:hAnsi="Tahoma" w:cs="Tahoma"/>
                <w:color w:val="000000" w:themeColor="text1"/>
                <w:sz w:val="22"/>
                <w:szCs w:val="22"/>
              </w:rPr>
              <w:t>García</w:t>
            </w:r>
            <w:proofErr w:type="spellEnd"/>
            <w:r w:rsidRPr="00651CB4">
              <w:rPr>
                <w:rFonts w:ascii="Tahoma" w:hAnsi="Tahoma" w:cs="Tahoma"/>
                <w:color w:val="000000" w:themeColor="text1"/>
                <w:sz w:val="22"/>
                <w:szCs w:val="22"/>
              </w:rPr>
              <w:t xml:space="preserve">, </w:t>
            </w:r>
            <w:proofErr w:type="spellStart"/>
            <w:r w:rsidRPr="00651CB4">
              <w:rPr>
                <w:rFonts w:ascii="Tahoma" w:hAnsi="Tahoma" w:cs="Tahoma"/>
                <w:color w:val="000000" w:themeColor="text1"/>
                <w:sz w:val="22"/>
                <w:szCs w:val="22"/>
              </w:rPr>
              <w:t>Julián</w:t>
            </w:r>
            <w:proofErr w:type="spellEnd"/>
            <w:r w:rsidRPr="00651CB4">
              <w:rPr>
                <w:rFonts w:ascii="Tahoma" w:hAnsi="Tahoma" w:cs="Tahoma"/>
                <w:color w:val="000000" w:themeColor="text1"/>
                <w:sz w:val="22"/>
                <w:szCs w:val="22"/>
              </w:rPr>
              <w:t xml:space="preserve"> </w:t>
            </w:r>
            <w:proofErr w:type="spellStart"/>
            <w:r w:rsidRPr="00651CB4">
              <w:rPr>
                <w:rFonts w:ascii="Tahoma" w:hAnsi="Tahoma" w:cs="Tahoma"/>
                <w:color w:val="000000" w:themeColor="text1"/>
                <w:sz w:val="22"/>
                <w:szCs w:val="22"/>
              </w:rPr>
              <w:t>Luengo</w:t>
            </w:r>
            <w:proofErr w:type="spellEnd"/>
            <w:r w:rsidRPr="00651CB4">
              <w:rPr>
                <w:rFonts w:ascii="Tahoma" w:hAnsi="Tahoma" w:cs="Tahoma"/>
                <w:color w:val="000000" w:themeColor="text1"/>
                <w:sz w:val="22"/>
                <w:szCs w:val="22"/>
              </w:rPr>
              <w:t>, and Francisco Herrera , “Data Preprocessing in Data Mining” , Springer , 2014</w:t>
            </w:r>
          </w:p>
          <w:p w:rsidR="00651CB4" w:rsidRPr="00651CB4" w:rsidRDefault="00651CB4" w:rsidP="00651CB4">
            <w:pPr>
              <w:pStyle w:val="ListParagraph"/>
              <w:spacing w:after="0" w:line="240" w:lineRule="auto"/>
              <w:jc w:val="both"/>
              <w:rPr>
                <w:rFonts w:ascii="Tahoma" w:hAnsi="Tahoma" w:cs="Tahoma"/>
                <w:color w:val="000000" w:themeColor="text1"/>
                <w:sz w:val="22"/>
                <w:szCs w:val="22"/>
              </w:rPr>
            </w:pPr>
          </w:p>
          <w:p w:rsidR="00651CB4" w:rsidRPr="00651CB4" w:rsidRDefault="00651CB4" w:rsidP="00651CB4">
            <w:pPr>
              <w:widowControl w:val="0"/>
              <w:tabs>
                <w:tab w:val="left" w:pos="4360"/>
              </w:tabs>
              <w:autoSpaceDE w:val="0"/>
              <w:autoSpaceDN w:val="0"/>
              <w:adjustRightInd w:val="0"/>
              <w:spacing w:after="120" w:line="239" w:lineRule="auto"/>
              <w:jc w:val="both"/>
              <w:rPr>
                <w:rFonts w:ascii="Tahoma" w:hAnsi="Tahoma" w:cs="Tahoma"/>
                <w:b/>
                <w:bCs/>
                <w:color w:val="000000" w:themeColor="text1"/>
                <w:sz w:val="22"/>
                <w:szCs w:val="22"/>
              </w:rPr>
            </w:pPr>
            <w:r w:rsidRPr="00651CB4">
              <w:rPr>
                <w:rFonts w:ascii="Tahoma" w:hAnsi="Tahoma" w:cs="Tahoma"/>
                <w:b/>
                <w:bCs/>
                <w:color w:val="000000" w:themeColor="text1"/>
                <w:sz w:val="22"/>
                <w:szCs w:val="22"/>
              </w:rPr>
              <w:t>Reference Books:</w:t>
            </w:r>
          </w:p>
          <w:p w:rsidR="00651CB4" w:rsidRPr="00651CB4" w:rsidRDefault="006C439F" w:rsidP="00933C76">
            <w:pPr>
              <w:pStyle w:val="ListParagraph"/>
              <w:numPr>
                <w:ilvl w:val="0"/>
                <w:numId w:val="41"/>
              </w:numPr>
              <w:spacing w:after="0" w:line="240" w:lineRule="auto"/>
              <w:jc w:val="both"/>
              <w:rPr>
                <w:rFonts w:ascii="Tahoma" w:hAnsi="Tahoma" w:cs="Tahoma"/>
                <w:color w:val="000000" w:themeColor="text1"/>
                <w:sz w:val="22"/>
                <w:szCs w:val="22"/>
              </w:rPr>
            </w:pPr>
            <w:hyperlink r:id="rId11" w:anchor="author-1-0" w:history="1">
              <w:r w:rsidR="00651CB4" w:rsidRPr="00651CB4">
                <w:rPr>
                  <w:rFonts w:ascii="Tahoma" w:hAnsi="Tahoma" w:cs="Tahoma"/>
                  <w:color w:val="000000" w:themeColor="text1"/>
                  <w:sz w:val="22"/>
                  <w:szCs w:val="22"/>
                </w:rPr>
                <w:t xml:space="preserve">Min </w:t>
              </w:r>
              <w:proofErr w:type="spellStart"/>
              <w:r w:rsidR="00651CB4" w:rsidRPr="00651CB4">
                <w:rPr>
                  <w:rFonts w:ascii="Tahoma" w:hAnsi="Tahoma" w:cs="Tahoma"/>
                  <w:color w:val="000000" w:themeColor="text1"/>
                  <w:sz w:val="22"/>
                  <w:szCs w:val="22"/>
                </w:rPr>
                <w:t>Chen</w:t>
              </w:r>
            </w:hyperlink>
            <w:r w:rsidR="00651CB4" w:rsidRPr="00651CB4">
              <w:rPr>
                <w:rFonts w:ascii="Tahoma" w:hAnsi="Tahoma" w:cs="Tahoma"/>
                <w:color w:val="000000" w:themeColor="text1"/>
                <w:sz w:val="22"/>
                <w:szCs w:val="22"/>
              </w:rPr>
              <w:t>,</w:t>
            </w:r>
            <w:hyperlink r:id="rId12" w:anchor="author-1-1" w:history="1">
              <w:r w:rsidR="00651CB4" w:rsidRPr="00651CB4">
                <w:rPr>
                  <w:rFonts w:ascii="Tahoma" w:hAnsi="Tahoma" w:cs="Tahoma"/>
                  <w:color w:val="000000" w:themeColor="text1"/>
                  <w:sz w:val="22"/>
                  <w:szCs w:val="22"/>
                </w:rPr>
                <w:t>Helwig</w:t>
              </w:r>
              <w:proofErr w:type="spellEnd"/>
              <w:r w:rsidR="00651CB4" w:rsidRPr="00651CB4">
                <w:rPr>
                  <w:rFonts w:ascii="Tahoma" w:hAnsi="Tahoma" w:cs="Tahoma"/>
                  <w:color w:val="000000" w:themeColor="text1"/>
                  <w:sz w:val="22"/>
                  <w:szCs w:val="22"/>
                </w:rPr>
                <w:t xml:space="preserve"> Hauser</w:t>
              </w:r>
            </w:hyperlink>
            <w:r w:rsidR="00651CB4" w:rsidRPr="00651CB4">
              <w:rPr>
                <w:rFonts w:ascii="Tahoma" w:hAnsi="Tahoma" w:cs="Tahoma"/>
                <w:color w:val="000000" w:themeColor="text1"/>
                <w:sz w:val="22"/>
                <w:szCs w:val="22"/>
              </w:rPr>
              <w:t xml:space="preserve">, </w:t>
            </w:r>
            <w:hyperlink r:id="rId13" w:anchor="author-1-2" w:history="1">
              <w:r w:rsidR="00651CB4" w:rsidRPr="00651CB4">
                <w:rPr>
                  <w:rFonts w:ascii="Tahoma" w:hAnsi="Tahoma" w:cs="Tahoma"/>
                  <w:color w:val="000000" w:themeColor="text1"/>
                  <w:sz w:val="22"/>
                  <w:szCs w:val="22"/>
                </w:rPr>
                <w:t xml:space="preserve">Penny </w:t>
              </w:r>
              <w:proofErr w:type="spellStart"/>
              <w:r w:rsidR="00651CB4" w:rsidRPr="00651CB4">
                <w:rPr>
                  <w:rFonts w:ascii="Tahoma" w:hAnsi="Tahoma" w:cs="Tahoma"/>
                  <w:color w:val="000000" w:themeColor="text1"/>
                  <w:sz w:val="22"/>
                  <w:szCs w:val="22"/>
                </w:rPr>
                <w:t>Rheingans</w:t>
              </w:r>
              <w:proofErr w:type="spellEnd"/>
            </w:hyperlink>
            <w:r w:rsidR="00651CB4" w:rsidRPr="00651CB4">
              <w:rPr>
                <w:rFonts w:ascii="Tahoma" w:hAnsi="Tahoma" w:cs="Tahoma"/>
                <w:color w:val="000000" w:themeColor="text1"/>
                <w:sz w:val="22"/>
                <w:szCs w:val="22"/>
              </w:rPr>
              <w:t>, “</w:t>
            </w:r>
            <w:proofErr w:type="spellStart"/>
            <w:r>
              <w:fldChar w:fldCharType="begin"/>
            </w:r>
            <w:r>
              <w:instrText>HYPERLINK "https://link.springer.com/book/10.1007/978-3-030-34444-3" \l "author-1-3"</w:instrText>
            </w:r>
            <w:r>
              <w:fldChar w:fldCharType="separate"/>
            </w:r>
            <w:r w:rsidR="00651CB4" w:rsidRPr="00651CB4">
              <w:rPr>
                <w:rFonts w:ascii="Tahoma" w:hAnsi="Tahoma" w:cs="Tahoma"/>
                <w:color w:val="000000" w:themeColor="text1"/>
                <w:sz w:val="22"/>
                <w:szCs w:val="22"/>
              </w:rPr>
              <w:t>GerikScheuermann</w:t>
            </w:r>
            <w:r>
              <w:fldChar w:fldCharType="end"/>
            </w:r>
            <w:r w:rsidR="00651CB4" w:rsidRPr="00651CB4">
              <w:rPr>
                <w:rFonts w:ascii="Tahoma" w:hAnsi="Tahoma" w:cs="Tahoma"/>
                <w:color w:val="000000" w:themeColor="text1"/>
                <w:sz w:val="22"/>
                <w:szCs w:val="22"/>
              </w:rPr>
              <w:t>,‘Foundations</w:t>
            </w:r>
            <w:proofErr w:type="spellEnd"/>
            <w:r w:rsidR="00651CB4" w:rsidRPr="00651CB4">
              <w:rPr>
                <w:rFonts w:ascii="Tahoma" w:hAnsi="Tahoma" w:cs="Tahoma"/>
                <w:color w:val="000000" w:themeColor="text1"/>
                <w:sz w:val="22"/>
                <w:szCs w:val="22"/>
              </w:rPr>
              <w:t xml:space="preserve"> of Data </w:t>
            </w:r>
            <w:proofErr w:type="spellStart"/>
            <w:r w:rsidR="00651CB4" w:rsidRPr="00651CB4">
              <w:rPr>
                <w:rFonts w:ascii="Tahoma" w:hAnsi="Tahoma" w:cs="Tahoma"/>
                <w:color w:val="000000" w:themeColor="text1"/>
                <w:sz w:val="22"/>
                <w:szCs w:val="22"/>
              </w:rPr>
              <w:t>Visualization”,Springer</w:t>
            </w:r>
            <w:proofErr w:type="spellEnd"/>
            <w:r w:rsidR="00651CB4" w:rsidRPr="00651CB4">
              <w:rPr>
                <w:rFonts w:ascii="Tahoma" w:hAnsi="Tahoma" w:cs="Tahoma"/>
                <w:color w:val="000000" w:themeColor="text1"/>
                <w:sz w:val="22"/>
                <w:szCs w:val="22"/>
              </w:rPr>
              <w:t>, 2020</w:t>
            </w:r>
          </w:p>
          <w:p w:rsidR="00651CB4" w:rsidRPr="00651CB4" w:rsidRDefault="00651CB4" w:rsidP="00933C76">
            <w:pPr>
              <w:pStyle w:val="ListParagraph"/>
              <w:numPr>
                <w:ilvl w:val="0"/>
                <w:numId w:val="41"/>
              </w:numPr>
              <w:spacing w:after="0" w:line="240" w:lineRule="auto"/>
              <w:jc w:val="both"/>
              <w:rPr>
                <w:rFonts w:ascii="Tahoma" w:hAnsi="Tahoma" w:cs="Tahoma"/>
                <w:color w:val="000000" w:themeColor="text1"/>
                <w:sz w:val="22"/>
                <w:szCs w:val="22"/>
              </w:rPr>
            </w:pPr>
            <w:r w:rsidRPr="00651CB4">
              <w:rPr>
                <w:rFonts w:ascii="Tahoma" w:hAnsi="Tahoma" w:cs="Tahoma"/>
                <w:color w:val="000000" w:themeColor="text1"/>
                <w:sz w:val="22"/>
                <w:szCs w:val="22"/>
              </w:rPr>
              <w:t xml:space="preserve">Andy Kirk, “Data </w:t>
            </w:r>
            <w:proofErr w:type="spellStart"/>
            <w:r w:rsidRPr="00651CB4">
              <w:rPr>
                <w:rFonts w:ascii="Tahoma" w:hAnsi="Tahoma" w:cs="Tahoma"/>
                <w:color w:val="000000" w:themeColor="text1"/>
                <w:sz w:val="22"/>
                <w:szCs w:val="22"/>
              </w:rPr>
              <w:t>Visualisation</w:t>
            </w:r>
            <w:proofErr w:type="spellEnd"/>
            <w:r w:rsidRPr="00651CB4">
              <w:rPr>
                <w:rFonts w:ascii="Tahoma" w:hAnsi="Tahoma" w:cs="Tahoma"/>
                <w:color w:val="000000" w:themeColor="text1"/>
                <w:sz w:val="22"/>
                <w:szCs w:val="22"/>
              </w:rPr>
              <w:t>: A Handbook for Data Driven Design” , SAGE Publication, 2019</w:t>
            </w:r>
          </w:p>
          <w:p w:rsidR="00651CB4" w:rsidRPr="00651CB4" w:rsidRDefault="00651CB4" w:rsidP="00933C76">
            <w:pPr>
              <w:pStyle w:val="ListParagraph"/>
              <w:numPr>
                <w:ilvl w:val="0"/>
                <w:numId w:val="41"/>
              </w:numPr>
              <w:spacing w:after="0" w:line="240" w:lineRule="auto"/>
              <w:jc w:val="both"/>
              <w:rPr>
                <w:rFonts w:ascii="Tahoma" w:hAnsi="Tahoma" w:cs="Tahoma"/>
                <w:color w:val="000000" w:themeColor="text1"/>
                <w:sz w:val="22"/>
                <w:szCs w:val="22"/>
              </w:rPr>
            </w:pPr>
            <w:proofErr w:type="spellStart"/>
            <w:r w:rsidRPr="00651CB4">
              <w:rPr>
                <w:rFonts w:ascii="Tahoma" w:hAnsi="Tahoma" w:cs="Tahoma"/>
                <w:color w:val="000000" w:themeColor="text1"/>
                <w:sz w:val="22"/>
                <w:szCs w:val="22"/>
              </w:rPr>
              <w:t>Alexandru</w:t>
            </w:r>
            <w:proofErr w:type="spellEnd"/>
            <w:r w:rsidRPr="00651CB4">
              <w:rPr>
                <w:rFonts w:ascii="Tahoma" w:hAnsi="Tahoma" w:cs="Tahoma"/>
                <w:color w:val="000000" w:themeColor="text1"/>
                <w:sz w:val="22"/>
                <w:szCs w:val="22"/>
              </w:rPr>
              <w:t xml:space="preserve"> C. </w:t>
            </w:r>
            <w:proofErr w:type="spellStart"/>
            <w:r w:rsidRPr="00651CB4">
              <w:rPr>
                <w:rFonts w:ascii="Tahoma" w:hAnsi="Tahoma" w:cs="Tahoma"/>
                <w:color w:val="000000" w:themeColor="text1"/>
                <w:sz w:val="22"/>
                <w:szCs w:val="22"/>
              </w:rPr>
              <w:t>Telea</w:t>
            </w:r>
            <w:proofErr w:type="spellEnd"/>
            <w:r w:rsidRPr="00651CB4">
              <w:rPr>
                <w:rFonts w:ascii="Tahoma" w:hAnsi="Tahoma" w:cs="Tahoma"/>
                <w:color w:val="000000" w:themeColor="text1"/>
                <w:sz w:val="22"/>
                <w:szCs w:val="22"/>
              </w:rPr>
              <w:t>, “Data Visualization: Principles and Practice”, CRC Press, 2014</w:t>
            </w:r>
          </w:p>
          <w:p w:rsidR="00651CB4" w:rsidRPr="00651CB4" w:rsidRDefault="00651CB4" w:rsidP="00933C76">
            <w:pPr>
              <w:pStyle w:val="ListParagraph"/>
              <w:numPr>
                <w:ilvl w:val="0"/>
                <w:numId w:val="41"/>
              </w:numPr>
              <w:spacing w:after="0" w:line="240" w:lineRule="auto"/>
              <w:jc w:val="both"/>
              <w:rPr>
                <w:rFonts w:ascii="Tahoma" w:hAnsi="Tahoma" w:cs="Tahoma"/>
                <w:b/>
                <w:color w:val="000000" w:themeColor="text1"/>
                <w:sz w:val="22"/>
                <w:szCs w:val="22"/>
              </w:rPr>
            </w:pPr>
            <w:r w:rsidRPr="00651CB4">
              <w:rPr>
                <w:rStyle w:val="Strong"/>
                <w:rFonts w:ascii="Tahoma" w:hAnsi="Tahoma" w:cs="Tahoma"/>
                <w:b w:val="0"/>
                <w:color w:val="000000" w:themeColor="text1"/>
                <w:sz w:val="22"/>
                <w:szCs w:val="22"/>
              </w:rPr>
              <w:t xml:space="preserve">Stephen Few, “Information Dashboard Design: Displaying Data for At-a-Glance </w:t>
            </w:r>
            <w:r w:rsidRPr="00651CB4">
              <w:rPr>
                <w:rStyle w:val="Strong"/>
                <w:rFonts w:ascii="Tahoma" w:hAnsi="Tahoma" w:cs="Tahoma"/>
                <w:b w:val="0"/>
                <w:color w:val="000000" w:themeColor="text1"/>
                <w:sz w:val="22"/>
                <w:szCs w:val="22"/>
              </w:rPr>
              <w:lastRenderedPageBreak/>
              <w:t xml:space="preserve">Monitoring”, </w:t>
            </w:r>
            <w:r w:rsidRPr="00651CB4">
              <w:rPr>
                <w:rFonts w:ascii="Tahoma" w:hAnsi="Tahoma" w:cs="Tahoma"/>
                <w:bCs/>
                <w:color w:val="000000" w:themeColor="text1"/>
                <w:sz w:val="22"/>
                <w:szCs w:val="22"/>
              </w:rPr>
              <w:t>Analytics Press</w:t>
            </w:r>
            <w:r w:rsidRPr="00651CB4">
              <w:rPr>
                <w:rFonts w:ascii="Tahoma" w:hAnsi="Tahoma" w:cs="Tahoma"/>
                <w:color w:val="000000" w:themeColor="text1"/>
                <w:sz w:val="22"/>
                <w:szCs w:val="22"/>
              </w:rPr>
              <w:t>; 2nd edition , 2013</w:t>
            </w:r>
          </w:p>
          <w:p w:rsidR="00651CB4" w:rsidRPr="00651CB4" w:rsidRDefault="00651CB4" w:rsidP="00933C76">
            <w:pPr>
              <w:pStyle w:val="ListParagraph"/>
              <w:numPr>
                <w:ilvl w:val="0"/>
                <w:numId w:val="41"/>
              </w:numPr>
              <w:spacing w:after="0" w:line="240" w:lineRule="auto"/>
              <w:jc w:val="both"/>
              <w:rPr>
                <w:rFonts w:ascii="Tahoma" w:hAnsi="Tahoma" w:cs="Tahoma"/>
                <w:color w:val="000000" w:themeColor="text1"/>
                <w:sz w:val="22"/>
                <w:szCs w:val="22"/>
              </w:rPr>
            </w:pPr>
            <w:r w:rsidRPr="00651CB4">
              <w:rPr>
                <w:rFonts w:ascii="Tahoma" w:hAnsi="Tahoma" w:cs="Tahoma"/>
                <w:color w:val="000000" w:themeColor="text1"/>
                <w:sz w:val="22"/>
                <w:szCs w:val="22"/>
              </w:rPr>
              <w:t xml:space="preserve">Ben Fry, “Visualizing data: Exploring and explaining data with the processing </w:t>
            </w:r>
            <w:proofErr w:type="spellStart"/>
            <w:r w:rsidRPr="00651CB4">
              <w:rPr>
                <w:rFonts w:ascii="Tahoma" w:hAnsi="Tahoma" w:cs="Tahoma"/>
                <w:color w:val="000000" w:themeColor="text1"/>
                <w:sz w:val="22"/>
                <w:szCs w:val="22"/>
              </w:rPr>
              <w:t>environment”,O'Reilly</w:t>
            </w:r>
            <w:proofErr w:type="spellEnd"/>
            <w:r w:rsidRPr="00651CB4">
              <w:rPr>
                <w:rFonts w:ascii="Tahoma" w:hAnsi="Tahoma" w:cs="Tahoma"/>
                <w:color w:val="000000" w:themeColor="text1"/>
                <w:sz w:val="22"/>
                <w:szCs w:val="22"/>
              </w:rPr>
              <w:t>, 2008</w:t>
            </w:r>
          </w:p>
          <w:p w:rsidR="00651CB4" w:rsidRPr="00651CB4" w:rsidRDefault="00651CB4" w:rsidP="00933C76">
            <w:pPr>
              <w:pStyle w:val="ListParagraph"/>
              <w:numPr>
                <w:ilvl w:val="0"/>
                <w:numId w:val="41"/>
              </w:numPr>
              <w:spacing w:after="0" w:line="240" w:lineRule="auto"/>
              <w:jc w:val="both"/>
              <w:rPr>
                <w:rFonts w:ascii="Tahoma" w:hAnsi="Tahoma" w:cs="Tahoma"/>
                <w:color w:val="000000" w:themeColor="text1"/>
                <w:sz w:val="22"/>
                <w:szCs w:val="22"/>
              </w:rPr>
            </w:pPr>
            <w:r w:rsidRPr="00651CB4">
              <w:rPr>
                <w:rFonts w:ascii="Tahoma" w:hAnsi="Tahoma" w:cs="Tahoma"/>
                <w:color w:val="000000" w:themeColor="text1"/>
                <w:sz w:val="22"/>
                <w:szCs w:val="22"/>
              </w:rPr>
              <w:t>Pang-</w:t>
            </w:r>
            <w:proofErr w:type="spellStart"/>
            <w:r w:rsidRPr="00651CB4">
              <w:rPr>
                <w:rFonts w:ascii="Tahoma" w:hAnsi="Tahoma" w:cs="Tahoma"/>
                <w:color w:val="000000" w:themeColor="text1"/>
                <w:sz w:val="22"/>
                <w:szCs w:val="22"/>
              </w:rPr>
              <w:t>Ning</w:t>
            </w:r>
            <w:proofErr w:type="spellEnd"/>
            <w:r w:rsidRPr="00651CB4">
              <w:rPr>
                <w:rFonts w:ascii="Tahoma" w:hAnsi="Tahoma" w:cs="Tahoma"/>
                <w:color w:val="000000" w:themeColor="text1"/>
                <w:sz w:val="22"/>
                <w:szCs w:val="22"/>
              </w:rPr>
              <w:t xml:space="preserve"> </w:t>
            </w:r>
            <w:proofErr w:type="spellStart"/>
            <w:r w:rsidRPr="00651CB4">
              <w:rPr>
                <w:rFonts w:ascii="Tahoma" w:hAnsi="Tahoma" w:cs="Tahoma"/>
                <w:color w:val="000000" w:themeColor="text1"/>
                <w:sz w:val="22"/>
                <w:szCs w:val="22"/>
              </w:rPr>
              <w:t>Tan,MichaelSteinbach,Vipin</w:t>
            </w:r>
            <w:proofErr w:type="spellEnd"/>
            <w:r w:rsidRPr="00651CB4">
              <w:rPr>
                <w:rFonts w:ascii="Tahoma" w:hAnsi="Tahoma" w:cs="Tahoma"/>
                <w:color w:val="000000" w:themeColor="text1"/>
                <w:sz w:val="22"/>
                <w:szCs w:val="22"/>
              </w:rPr>
              <w:t xml:space="preserve"> Kumar  “Introduction to Data Mining”, Pearson Addison-Wesley, Second Edition</w:t>
            </w:r>
          </w:p>
          <w:p w:rsidR="001404AA" w:rsidRPr="00661703" w:rsidRDefault="001404AA" w:rsidP="003E1FE5">
            <w:pPr>
              <w:spacing w:line="276" w:lineRule="auto"/>
              <w:contextualSpacing/>
              <w:jc w:val="both"/>
              <w:rPr>
                <w:rFonts w:ascii="Tahoma" w:hAnsi="Tahoma" w:cs="Tahoma"/>
                <w:b/>
              </w:rPr>
            </w:pPr>
          </w:p>
        </w:tc>
      </w:tr>
      <w:tr w:rsidR="001404AA" w:rsidRPr="00661703" w:rsidTr="003E1FE5">
        <w:trPr>
          <w:jc w:val="center"/>
        </w:trPr>
        <w:tc>
          <w:tcPr>
            <w:tcW w:w="9678" w:type="dxa"/>
            <w:gridSpan w:val="3"/>
          </w:tcPr>
          <w:p w:rsidR="001404AA" w:rsidRPr="00661703" w:rsidRDefault="0040238F" w:rsidP="003E1FE5">
            <w:pPr>
              <w:widowControl w:val="0"/>
              <w:tabs>
                <w:tab w:val="left" w:pos="4360"/>
              </w:tabs>
              <w:autoSpaceDE w:val="0"/>
              <w:autoSpaceDN w:val="0"/>
              <w:adjustRightInd w:val="0"/>
              <w:spacing w:after="120" w:line="239" w:lineRule="auto"/>
              <w:jc w:val="center"/>
              <w:rPr>
                <w:rFonts w:ascii="Tahoma" w:hAnsi="Tahoma" w:cs="Tahoma"/>
                <w:b/>
                <w:bCs/>
              </w:rPr>
            </w:pPr>
            <w:r w:rsidRPr="0040238F">
              <w:rPr>
                <w:rFonts w:ascii="Tahoma" w:hAnsi="Tahoma" w:cs="Tahoma"/>
                <w:b/>
                <w:bCs/>
              </w:rPr>
              <w:lastRenderedPageBreak/>
              <w:t xml:space="preserve">Data Visualization and Pre-processing </w:t>
            </w:r>
            <w:r w:rsidR="001404AA" w:rsidRPr="00661703">
              <w:rPr>
                <w:rFonts w:ascii="Tahoma" w:hAnsi="Tahoma" w:cs="Tahoma"/>
                <w:b/>
                <w:bCs/>
              </w:rPr>
              <w:t>Laboratory</w:t>
            </w:r>
          </w:p>
        </w:tc>
      </w:tr>
      <w:tr w:rsidR="001404AA" w:rsidRPr="00661703" w:rsidTr="003E1FE5">
        <w:trPr>
          <w:jc w:val="center"/>
        </w:trPr>
        <w:tc>
          <w:tcPr>
            <w:tcW w:w="4771" w:type="dxa"/>
          </w:tcPr>
          <w:p w:rsidR="001404AA" w:rsidRPr="00661703" w:rsidRDefault="001404AA" w:rsidP="003E1FE5">
            <w:pPr>
              <w:widowControl w:val="0"/>
              <w:tabs>
                <w:tab w:val="left" w:pos="4360"/>
              </w:tabs>
              <w:autoSpaceDE w:val="0"/>
              <w:autoSpaceDN w:val="0"/>
              <w:adjustRightInd w:val="0"/>
              <w:spacing w:line="239" w:lineRule="auto"/>
              <w:jc w:val="both"/>
              <w:rPr>
                <w:rFonts w:ascii="Tahoma" w:hAnsi="Tahoma" w:cs="Tahoma"/>
              </w:rPr>
            </w:pPr>
            <w:r w:rsidRPr="00661703">
              <w:rPr>
                <w:rFonts w:ascii="Tahoma" w:hAnsi="Tahoma" w:cs="Tahoma"/>
                <w:b/>
                <w:bCs/>
                <w:sz w:val="22"/>
                <w:szCs w:val="22"/>
              </w:rPr>
              <w:t>Teaching Scheme</w:t>
            </w:r>
            <w:r w:rsidRPr="00661703">
              <w:rPr>
                <w:rFonts w:ascii="Tahoma" w:hAnsi="Tahoma" w:cs="Tahoma"/>
                <w:sz w:val="22"/>
                <w:szCs w:val="22"/>
              </w:rPr>
              <w:tab/>
            </w:r>
          </w:p>
          <w:p w:rsidR="001404AA" w:rsidRPr="00661703" w:rsidRDefault="001404AA" w:rsidP="003E1FE5">
            <w:pPr>
              <w:widowControl w:val="0"/>
              <w:tabs>
                <w:tab w:val="left" w:pos="4360"/>
              </w:tabs>
              <w:autoSpaceDE w:val="0"/>
              <w:autoSpaceDN w:val="0"/>
              <w:adjustRightInd w:val="0"/>
              <w:spacing w:line="232" w:lineRule="auto"/>
              <w:jc w:val="both"/>
              <w:rPr>
                <w:rFonts w:ascii="Tahoma" w:hAnsi="Tahoma" w:cs="Tahoma"/>
              </w:rPr>
            </w:pPr>
            <w:r w:rsidRPr="00661703">
              <w:rPr>
                <w:rFonts w:ascii="Tahoma" w:hAnsi="Tahoma" w:cs="Tahoma"/>
                <w:sz w:val="22"/>
                <w:szCs w:val="22"/>
              </w:rPr>
              <w:t>Practical: 2 hrs./week</w:t>
            </w:r>
          </w:p>
          <w:p w:rsidR="001404AA" w:rsidRPr="00661703" w:rsidRDefault="001404AA" w:rsidP="003E1FE5">
            <w:pPr>
              <w:widowControl w:val="0"/>
              <w:tabs>
                <w:tab w:val="left" w:pos="4360"/>
              </w:tabs>
              <w:autoSpaceDE w:val="0"/>
              <w:autoSpaceDN w:val="0"/>
              <w:adjustRightInd w:val="0"/>
              <w:spacing w:line="232" w:lineRule="auto"/>
              <w:jc w:val="both"/>
              <w:rPr>
                <w:rFonts w:ascii="Tahoma" w:hAnsi="Tahoma" w:cs="Tahoma"/>
                <w:b/>
                <w:bCs/>
              </w:rPr>
            </w:pPr>
            <w:r w:rsidRPr="00661703">
              <w:rPr>
                <w:rFonts w:ascii="Tahoma" w:hAnsi="Tahoma" w:cs="Tahoma"/>
                <w:sz w:val="22"/>
                <w:szCs w:val="22"/>
              </w:rPr>
              <w:tab/>
            </w:r>
          </w:p>
        </w:tc>
        <w:tc>
          <w:tcPr>
            <w:tcW w:w="4907" w:type="dxa"/>
            <w:gridSpan w:val="2"/>
          </w:tcPr>
          <w:p w:rsidR="001404AA" w:rsidRPr="00661703" w:rsidRDefault="001404AA" w:rsidP="003E1FE5">
            <w:pPr>
              <w:widowControl w:val="0"/>
              <w:tabs>
                <w:tab w:val="left" w:pos="4360"/>
              </w:tabs>
              <w:autoSpaceDE w:val="0"/>
              <w:autoSpaceDN w:val="0"/>
              <w:adjustRightInd w:val="0"/>
              <w:spacing w:line="239" w:lineRule="auto"/>
              <w:jc w:val="right"/>
              <w:rPr>
                <w:rFonts w:ascii="Tahoma" w:hAnsi="Tahoma" w:cs="Tahoma"/>
                <w:b/>
                <w:bCs/>
              </w:rPr>
            </w:pPr>
            <w:r w:rsidRPr="00661703">
              <w:rPr>
                <w:rFonts w:ascii="Tahoma" w:hAnsi="Tahoma" w:cs="Tahoma"/>
                <w:b/>
                <w:bCs/>
                <w:sz w:val="22"/>
                <w:szCs w:val="22"/>
              </w:rPr>
              <w:t xml:space="preserve">               Examination Scheme</w:t>
            </w:r>
          </w:p>
          <w:p w:rsidR="001404AA" w:rsidRPr="00661703" w:rsidRDefault="001404AA" w:rsidP="003E1FE5">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w:t>
            </w:r>
            <w:r w:rsidR="00651CB4">
              <w:rPr>
                <w:rFonts w:ascii="Tahoma" w:hAnsi="Tahoma" w:cs="Tahoma"/>
                <w:sz w:val="22"/>
                <w:szCs w:val="22"/>
              </w:rPr>
              <w:t>CIE - 10</w:t>
            </w:r>
            <w:r w:rsidRPr="00661703">
              <w:rPr>
                <w:rFonts w:ascii="Tahoma" w:hAnsi="Tahoma" w:cs="Tahoma"/>
                <w:sz w:val="22"/>
                <w:szCs w:val="22"/>
              </w:rPr>
              <w:t xml:space="preserve">0 Marks </w:t>
            </w:r>
          </w:p>
          <w:p w:rsidR="001404AA" w:rsidRPr="00661703" w:rsidRDefault="001404AA" w:rsidP="00651CB4">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w:t>
            </w:r>
          </w:p>
        </w:tc>
      </w:tr>
      <w:tr w:rsidR="001404AA" w:rsidRPr="00661703" w:rsidTr="003E1FE5">
        <w:trPr>
          <w:jc w:val="center"/>
        </w:trPr>
        <w:tc>
          <w:tcPr>
            <w:tcW w:w="9678" w:type="dxa"/>
            <w:gridSpan w:val="3"/>
          </w:tcPr>
          <w:p w:rsidR="001404AA" w:rsidRPr="00661703" w:rsidRDefault="001404AA" w:rsidP="003E1FE5">
            <w:pPr>
              <w:rPr>
                <w:rFonts w:ascii="Tahoma" w:hAnsi="Tahoma" w:cs="Tahoma"/>
                <w:b/>
              </w:rPr>
            </w:pPr>
            <w:r w:rsidRPr="00661703">
              <w:rPr>
                <w:rFonts w:ascii="Tahoma" w:hAnsi="Tahoma" w:cs="Tahoma"/>
                <w:b/>
                <w:sz w:val="22"/>
                <w:szCs w:val="22"/>
              </w:rPr>
              <w:t>Course Outcomes:</w:t>
            </w:r>
          </w:p>
          <w:p w:rsidR="001404AA" w:rsidRDefault="001404AA" w:rsidP="003E1FE5">
            <w:pPr>
              <w:spacing w:after="120"/>
              <w:rPr>
                <w:rFonts w:ascii="Tahoma" w:hAnsi="Tahoma" w:cs="Tahoma"/>
              </w:rPr>
            </w:pPr>
            <w:r w:rsidRPr="00661703">
              <w:rPr>
                <w:rFonts w:ascii="Tahoma" w:hAnsi="Tahoma" w:cs="Tahoma"/>
                <w:sz w:val="22"/>
                <w:szCs w:val="22"/>
              </w:rPr>
              <w:t>At the end of the course, students will demonstrate the ability to</w:t>
            </w:r>
          </w:p>
          <w:p w:rsidR="0040238F" w:rsidRPr="00CA0D0A" w:rsidRDefault="0040238F" w:rsidP="00933C76">
            <w:pPr>
              <w:numPr>
                <w:ilvl w:val="0"/>
                <w:numId w:val="42"/>
              </w:numPr>
              <w:jc w:val="both"/>
              <w:rPr>
                <w:rFonts w:ascii="Tahoma" w:hAnsi="Tahoma" w:cs="Tahoma"/>
                <w:color w:val="000000" w:themeColor="text1"/>
                <w:sz w:val="22"/>
                <w:szCs w:val="22"/>
              </w:rPr>
            </w:pPr>
            <w:r w:rsidRPr="00CA0D0A">
              <w:rPr>
                <w:rFonts w:ascii="Tahoma" w:hAnsi="Tahoma" w:cs="Tahoma"/>
                <w:color w:val="000000" w:themeColor="text1"/>
                <w:sz w:val="22"/>
                <w:szCs w:val="22"/>
              </w:rPr>
              <w:t>Classify and transform the given data into visual presentation using visualization tools</w:t>
            </w:r>
          </w:p>
          <w:p w:rsidR="0040238F" w:rsidRPr="0040238F" w:rsidRDefault="0040238F" w:rsidP="00933C76">
            <w:pPr>
              <w:numPr>
                <w:ilvl w:val="0"/>
                <w:numId w:val="42"/>
              </w:numPr>
              <w:spacing w:before="100" w:beforeAutospacing="1" w:after="120" w:afterAutospacing="1"/>
              <w:jc w:val="both"/>
              <w:rPr>
                <w:rFonts w:ascii="Tahoma" w:hAnsi="Tahoma" w:cs="Tahoma"/>
                <w:sz w:val="22"/>
                <w:szCs w:val="22"/>
              </w:rPr>
            </w:pPr>
            <w:r w:rsidRPr="0040238F">
              <w:rPr>
                <w:rFonts w:ascii="Tahoma" w:hAnsi="Tahoma" w:cs="Tahoma"/>
                <w:color w:val="000000" w:themeColor="text1"/>
                <w:sz w:val="22"/>
                <w:szCs w:val="22"/>
              </w:rPr>
              <w:t>Prepare dashboard to visualize summarized data</w:t>
            </w:r>
          </w:p>
          <w:p w:rsidR="001404AA" w:rsidRPr="0040238F" w:rsidRDefault="0040238F" w:rsidP="00933C76">
            <w:pPr>
              <w:numPr>
                <w:ilvl w:val="0"/>
                <w:numId w:val="42"/>
              </w:numPr>
              <w:spacing w:before="100" w:beforeAutospacing="1" w:after="120" w:afterAutospacing="1"/>
              <w:jc w:val="both"/>
              <w:rPr>
                <w:rFonts w:ascii="Tahoma" w:hAnsi="Tahoma" w:cs="Tahoma"/>
                <w:sz w:val="22"/>
                <w:szCs w:val="22"/>
              </w:rPr>
            </w:pPr>
            <w:r w:rsidRPr="0040238F">
              <w:rPr>
                <w:rFonts w:ascii="Tahoma" w:hAnsi="Tahoma" w:cs="Tahoma"/>
                <w:color w:val="000000" w:themeColor="text1"/>
                <w:sz w:val="22"/>
                <w:szCs w:val="22"/>
              </w:rPr>
              <w:t>Perform pre-processing operations on data</w:t>
            </w:r>
            <w:r w:rsidR="001404AA" w:rsidRPr="0040238F">
              <w:rPr>
                <w:rFonts w:ascii="Tahoma" w:hAnsi="Tahoma" w:cs="Tahoma"/>
                <w:sz w:val="22"/>
                <w:szCs w:val="22"/>
              </w:rPr>
              <w:tab/>
            </w:r>
          </w:p>
          <w:p w:rsidR="001404AA" w:rsidRPr="00661703" w:rsidRDefault="001404AA" w:rsidP="003E1FE5">
            <w:pPr>
              <w:widowControl w:val="0"/>
              <w:tabs>
                <w:tab w:val="left" w:pos="4360"/>
              </w:tabs>
              <w:autoSpaceDE w:val="0"/>
              <w:autoSpaceDN w:val="0"/>
              <w:adjustRightInd w:val="0"/>
              <w:spacing w:after="120" w:line="239" w:lineRule="auto"/>
              <w:contextualSpacing/>
              <w:jc w:val="both"/>
              <w:rPr>
                <w:rFonts w:ascii="Tahoma" w:hAnsi="Tahoma" w:cs="Tahoma"/>
                <w:b/>
                <w:bCs/>
              </w:rPr>
            </w:pPr>
            <w:r w:rsidRPr="00661703">
              <w:rPr>
                <w:rFonts w:ascii="Tahoma" w:hAnsi="Tahoma" w:cs="Tahoma"/>
                <w:b/>
                <w:bCs/>
                <w:sz w:val="22"/>
              </w:rPr>
              <w:t>List of Experiments:</w:t>
            </w:r>
          </w:p>
          <w:p w:rsidR="0040238F" w:rsidRPr="0040238F" w:rsidRDefault="0040238F" w:rsidP="00933C76">
            <w:pPr>
              <w:pStyle w:val="ListParagraph"/>
              <w:numPr>
                <w:ilvl w:val="0"/>
                <w:numId w:val="44"/>
              </w:numPr>
              <w:spacing w:line="240" w:lineRule="auto"/>
              <w:ind w:left="774"/>
              <w:jc w:val="both"/>
              <w:rPr>
                <w:rFonts w:ascii="Tahoma" w:hAnsi="Tahoma" w:cs="Tahoma"/>
                <w:color w:val="000000" w:themeColor="text1"/>
                <w:sz w:val="22"/>
                <w:szCs w:val="22"/>
              </w:rPr>
            </w:pPr>
            <w:r w:rsidRPr="0040238F">
              <w:rPr>
                <w:rFonts w:ascii="Tahoma" w:hAnsi="Tahoma" w:cs="Tahoma"/>
                <w:color w:val="000000" w:themeColor="text1"/>
                <w:sz w:val="22"/>
                <w:szCs w:val="22"/>
              </w:rPr>
              <w:t>Download any free data set (from tableau/</w:t>
            </w:r>
            <w:proofErr w:type="spellStart"/>
            <w:r w:rsidRPr="0040238F">
              <w:rPr>
                <w:rFonts w:ascii="Tahoma" w:hAnsi="Tahoma" w:cs="Tahoma"/>
                <w:color w:val="000000" w:themeColor="text1"/>
                <w:sz w:val="22"/>
                <w:szCs w:val="22"/>
              </w:rPr>
              <w:t>kaggleetc</w:t>
            </w:r>
            <w:proofErr w:type="spellEnd"/>
            <w:r w:rsidRPr="0040238F">
              <w:rPr>
                <w:rFonts w:ascii="Tahoma" w:hAnsi="Tahoma" w:cs="Tahoma"/>
                <w:color w:val="000000" w:themeColor="text1"/>
                <w:sz w:val="22"/>
                <w:szCs w:val="22"/>
              </w:rPr>
              <w:t>)in excel format and prepare the following:</w:t>
            </w:r>
            <w:r>
              <w:rPr>
                <w:rFonts w:ascii="Tahoma" w:hAnsi="Tahoma" w:cs="Tahoma"/>
                <w:color w:val="000000" w:themeColor="text1"/>
                <w:sz w:val="22"/>
                <w:szCs w:val="22"/>
              </w:rPr>
              <w:t xml:space="preserve"> </w:t>
            </w:r>
            <w:r w:rsidRPr="0040238F">
              <w:rPr>
                <w:rFonts w:ascii="Tahoma" w:hAnsi="Tahoma" w:cs="Tahoma"/>
                <w:color w:val="000000" w:themeColor="text1"/>
                <w:sz w:val="22"/>
                <w:szCs w:val="22"/>
              </w:rPr>
              <w:t xml:space="preserve">bar charts, area chart ,pie charts ,line </w:t>
            </w:r>
            <w:proofErr w:type="spellStart"/>
            <w:r w:rsidRPr="0040238F">
              <w:rPr>
                <w:rFonts w:ascii="Tahoma" w:hAnsi="Tahoma" w:cs="Tahoma"/>
                <w:color w:val="000000" w:themeColor="text1"/>
                <w:sz w:val="22"/>
                <w:szCs w:val="22"/>
              </w:rPr>
              <w:t>plots,scatter</w:t>
            </w:r>
            <w:proofErr w:type="spellEnd"/>
            <w:r w:rsidRPr="0040238F">
              <w:rPr>
                <w:rFonts w:ascii="Tahoma" w:hAnsi="Tahoma" w:cs="Tahoma"/>
                <w:color w:val="000000" w:themeColor="text1"/>
                <w:sz w:val="22"/>
                <w:szCs w:val="22"/>
              </w:rPr>
              <w:t xml:space="preserve"> plots</w:t>
            </w:r>
          </w:p>
          <w:p w:rsidR="0040238F" w:rsidRPr="0040238F" w:rsidRDefault="0040238F" w:rsidP="00933C76">
            <w:pPr>
              <w:pStyle w:val="ListParagraph"/>
              <w:numPr>
                <w:ilvl w:val="0"/>
                <w:numId w:val="44"/>
              </w:numPr>
              <w:spacing w:line="240" w:lineRule="auto"/>
              <w:ind w:left="774"/>
              <w:jc w:val="both"/>
              <w:rPr>
                <w:rFonts w:ascii="Tahoma" w:hAnsi="Tahoma" w:cs="Tahoma"/>
                <w:color w:val="000000" w:themeColor="text1"/>
                <w:sz w:val="22"/>
                <w:szCs w:val="22"/>
              </w:rPr>
            </w:pPr>
            <w:r w:rsidRPr="0040238F">
              <w:rPr>
                <w:rFonts w:ascii="Tahoma" w:hAnsi="Tahoma" w:cs="Tahoma"/>
                <w:color w:val="000000" w:themeColor="text1"/>
                <w:sz w:val="22"/>
                <w:szCs w:val="22"/>
              </w:rPr>
              <w:t xml:space="preserve">Download any free data set </w:t>
            </w:r>
            <w:proofErr w:type="spellStart"/>
            <w:r w:rsidRPr="0040238F">
              <w:rPr>
                <w:rFonts w:ascii="Tahoma" w:hAnsi="Tahoma" w:cs="Tahoma"/>
                <w:color w:val="000000" w:themeColor="text1"/>
                <w:sz w:val="22"/>
                <w:szCs w:val="22"/>
              </w:rPr>
              <w:t>andprepare</w:t>
            </w:r>
            <w:proofErr w:type="spellEnd"/>
            <w:r w:rsidRPr="0040238F">
              <w:rPr>
                <w:rFonts w:ascii="Tahoma" w:hAnsi="Tahoma" w:cs="Tahoma"/>
                <w:color w:val="000000" w:themeColor="text1"/>
                <w:sz w:val="22"/>
                <w:szCs w:val="22"/>
              </w:rPr>
              <w:t xml:space="preserve"> the following:</w:t>
            </w:r>
            <w:r>
              <w:rPr>
                <w:rFonts w:ascii="Tahoma" w:hAnsi="Tahoma" w:cs="Tahoma"/>
                <w:color w:val="000000" w:themeColor="text1"/>
                <w:sz w:val="22"/>
                <w:szCs w:val="22"/>
              </w:rPr>
              <w:t xml:space="preserve"> </w:t>
            </w:r>
            <w:r w:rsidRPr="0040238F">
              <w:rPr>
                <w:rFonts w:ascii="Tahoma" w:hAnsi="Tahoma" w:cs="Tahoma"/>
                <w:color w:val="000000" w:themeColor="text1"/>
                <w:sz w:val="22"/>
                <w:szCs w:val="22"/>
              </w:rPr>
              <w:t xml:space="preserve">Heat </w:t>
            </w:r>
            <w:proofErr w:type="spellStart"/>
            <w:r w:rsidRPr="0040238F">
              <w:rPr>
                <w:rFonts w:ascii="Tahoma" w:hAnsi="Tahoma" w:cs="Tahoma"/>
                <w:color w:val="000000" w:themeColor="text1"/>
                <w:sz w:val="22"/>
                <w:szCs w:val="22"/>
              </w:rPr>
              <w:t>map,Tree</w:t>
            </w:r>
            <w:proofErr w:type="spellEnd"/>
            <w:r w:rsidRPr="0040238F">
              <w:rPr>
                <w:rFonts w:ascii="Tahoma" w:hAnsi="Tahoma" w:cs="Tahoma"/>
                <w:color w:val="000000" w:themeColor="text1"/>
                <w:sz w:val="22"/>
                <w:szCs w:val="22"/>
              </w:rPr>
              <w:t xml:space="preserve"> </w:t>
            </w:r>
            <w:proofErr w:type="spellStart"/>
            <w:r w:rsidRPr="0040238F">
              <w:rPr>
                <w:rFonts w:ascii="Tahoma" w:hAnsi="Tahoma" w:cs="Tahoma"/>
                <w:color w:val="000000" w:themeColor="text1"/>
                <w:sz w:val="22"/>
                <w:szCs w:val="22"/>
              </w:rPr>
              <w:t>map,Histogram</w:t>
            </w:r>
            <w:proofErr w:type="spellEnd"/>
          </w:p>
          <w:p w:rsidR="0040238F" w:rsidRPr="0040238F" w:rsidRDefault="0040238F" w:rsidP="00933C76">
            <w:pPr>
              <w:pStyle w:val="ListParagraph"/>
              <w:numPr>
                <w:ilvl w:val="0"/>
                <w:numId w:val="44"/>
              </w:numPr>
              <w:spacing w:line="240" w:lineRule="auto"/>
              <w:ind w:left="774"/>
              <w:jc w:val="both"/>
              <w:rPr>
                <w:rStyle w:val="Strong"/>
                <w:rFonts w:ascii="Tahoma" w:hAnsi="Tahoma" w:cs="Tahoma"/>
                <w:b w:val="0"/>
                <w:color w:val="000000" w:themeColor="text1"/>
                <w:sz w:val="22"/>
                <w:szCs w:val="22"/>
              </w:rPr>
            </w:pPr>
            <w:r w:rsidRPr="0040238F">
              <w:rPr>
                <w:rFonts w:ascii="Tahoma" w:hAnsi="Tahoma" w:cs="Tahoma"/>
                <w:color w:val="000000" w:themeColor="text1"/>
                <w:sz w:val="22"/>
                <w:szCs w:val="22"/>
              </w:rPr>
              <w:t>Study of any of the visualization tools like</w:t>
            </w:r>
            <w:r>
              <w:rPr>
                <w:rFonts w:ascii="Tahoma" w:hAnsi="Tahoma" w:cs="Tahoma"/>
                <w:color w:val="000000" w:themeColor="text1"/>
                <w:sz w:val="22"/>
                <w:szCs w:val="22"/>
              </w:rPr>
              <w:t xml:space="preserve"> </w:t>
            </w:r>
            <w:proofErr w:type="spellStart"/>
            <w:r w:rsidRPr="0040238F">
              <w:rPr>
                <w:rFonts w:ascii="Tahoma" w:hAnsi="Tahoma" w:cs="Tahoma"/>
                <w:color w:val="000000" w:themeColor="text1"/>
                <w:sz w:val="22"/>
                <w:szCs w:val="22"/>
              </w:rPr>
              <w:t>Tableau,Power</w:t>
            </w:r>
            <w:proofErr w:type="spellEnd"/>
            <w:r w:rsidRPr="0040238F">
              <w:rPr>
                <w:rFonts w:ascii="Tahoma" w:hAnsi="Tahoma" w:cs="Tahoma"/>
                <w:color w:val="000000" w:themeColor="text1"/>
                <w:sz w:val="22"/>
                <w:szCs w:val="22"/>
              </w:rPr>
              <w:t xml:space="preserve"> </w:t>
            </w:r>
            <w:proofErr w:type="spellStart"/>
            <w:r w:rsidRPr="0040238F">
              <w:rPr>
                <w:rFonts w:ascii="Tahoma" w:hAnsi="Tahoma" w:cs="Tahoma"/>
                <w:color w:val="000000" w:themeColor="text1"/>
                <w:sz w:val="22"/>
                <w:szCs w:val="22"/>
              </w:rPr>
              <w:t>BI,</w:t>
            </w:r>
            <w:r w:rsidRPr="0040238F">
              <w:rPr>
                <w:rFonts w:ascii="Tahoma" w:hAnsi="Tahoma" w:cs="Tahoma"/>
                <w:bCs/>
                <w:color w:val="000000" w:themeColor="text1"/>
                <w:sz w:val="22"/>
                <w:szCs w:val="22"/>
              </w:rPr>
              <w:t>Domo,</w:t>
            </w:r>
            <w:r w:rsidRPr="0040238F">
              <w:rPr>
                <w:rStyle w:val="Strong"/>
                <w:rFonts w:ascii="Tahoma" w:hAnsi="Tahoma" w:cs="Tahoma"/>
                <w:b w:val="0"/>
                <w:color w:val="000000" w:themeColor="text1"/>
                <w:sz w:val="22"/>
                <w:szCs w:val="22"/>
              </w:rPr>
              <w:t>Excel</w:t>
            </w:r>
            <w:proofErr w:type="spellEnd"/>
          </w:p>
          <w:p w:rsidR="0040238F" w:rsidRPr="00CA0D0A" w:rsidRDefault="0040238F" w:rsidP="00933C76">
            <w:pPr>
              <w:pStyle w:val="ListParagraph"/>
              <w:numPr>
                <w:ilvl w:val="0"/>
                <w:numId w:val="44"/>
              </w:numPr>
              <w:ind w:left="774"/>
              <w:jc w:val="both"/>
              <w:rPr>
                <w:rStyle w:val="Strong"/>
                <w:rFonts w:ascii="Tahoma" w:hAnsi="Tahoma" w:cs="Tahoma"/>
                <w:b w:val="0"/>
                <w:color w:val="000000" w:themeColor="text1"/>
                <w:sz w:val="22"/>
                <w:szCs w:val="22"/>
              </w:rPr>
            </w:pPr>
            <w:r w:rsidRPr="00CA0D0A">
              <w:rPr>
                <w:rStyle w:val="Strong"/>
                <w:rFonts w:ascii="Tahoma" w:hAnsi="Tahoma" w:cs="Tahoma"/>
                <w:b w:val="0"/>
                <w:color w:val="000000" w:themeColor="text1"/>
                <w:sz w:val="22"/>
                <w:szCs w:val="22"/>
              </w:rPr>
              <w:t xml:space="preserve">Use of Python libraries such as </w:t>
            </w:r>
            <w:proofErr w:type="spellStart"/>
            <w:r w:rsidRPr="00CA0D0A">
              <w:rPr>
                <w:rFonts w:ascii="Tahoma" w:hAnsi="Tahoma" w:cs="Tahoma"/>
                <w:color w:val="000000" w:themeColor="text1"/>
                <w:sz w:val="22"/>
                <w:szCs w:val="22"/>
              </w:rPr>
              <w:t>Matplotlib</w:t>
            </w:r>
            <w:proofErr w:type="spellEnd"/>
            <w:r w:rsidRPr="00CA0D0A">
              <w:rPr>
                <w:rFonts w:ascii="Tahoma" w:hAnsi="Tahoma" w:cs="Tahoma"/>
                <w:color w:val="000000" w:themeColor="text1"/>
                <w:sz w:val="22"/>
                <w:szCs w:val="22"/>
              </w:rPr>
              <w:t xml:space="preserve">, </w:t>
            </w:r>
            <w:proofErr w:type="spellStart"/>
            <w:r w:rsidRPr="00CA0D0A">
              <w:rPr>
                <w:rFonts w:ascii="Tahoma" w:hAnsi="Tahoma" w:cs="Tahoma"/>
                <w:color w:val="000000" w:themeColor="text1"/>
                <w:sz w:val="22"/>
                <w:szCs w:val="22"/>
              </w:rPr>
              <w:t>Seaborn</w:t>
            </w:r>
            <w:proofErr w:type="spellEnd"/>
            <w:r w:rsidRPr="00CA0D0A">
              <w:rPr>
                <w:rFonts w:ascii="Tahoma" w:hAnsi="Tahoma" w:cs="Tahoma"/>
                <w:color w:val="000000" w:themeColor="text1"/>
                <w:sz w:val="22"/>
                <w:szCs w:val="22"/>
              </w:rPr>
              <w:t xml:space="preserve">, </w:t>
            </w:r>
            <w:proofErr w:type="spellStart"/>
            <w:r w:rsidRPr="00CA0D0A">
              <w:rPr>
                <w:rFonts w:ascii="Tahoma" w:hAnsi="Tahoma" w:cs="Tahoma"/>
                <w:color w:val="000000" w:themeColor="text1"/>
                <w:sz w:val="22"/>
                <w:szCs w:val="22"/>
              </w:rPr>
              <w:t>Plotly</w:t>
            </w:r>
            <w:proofErr w:type="spellEnd"/>
            <w:r w:rsidRPr="00CA0D0A">
              <w:rPr>
                <w:rStyle w:val="Strong"/>
                <w:rFonts w:ascii="Tahoma" w:hAnsi="Tahoma" w:cs="Tahoma"/>
                <w:b w:val="0"/>
                <w:color w:val="000000" w:themeColor="text1"/>
                <w:sz w:val="22"/>
                <w:szCs w:val="22"/>
              </w:rPr>
              <w:t xml:space="preserve">  to visualize data in the given dataset  </w:t>
            </w:r>
          </w:p>
          <w:p w:rsidR="0040238F" w:rsidRPr="00CA0D0A" w:rsidRDefault="0040238F" w:rsidP="00933C76">
            <w:pPr>
              <w:pStyle w:val="ListParagraph"/>
              <w:numPr>
                <w:ilvl w:val="0"/>
                <w:numId w:val="44"/>
              </w:numPr>
              <w:spacing w:after="0" w:line="240" w:lineRule="auto"/>
              <w:ind w:left="774"/>
              <w:jc w:val="both"/>
              <w:rPr>
                <w:rFonts w:ascii="Tahoma" w:hAnsi="Tahoma" w:cs="Tahoma"/>
                <w:color w:val="000000" w:themeColor="text1"/>
                <w:sz w:val="22"/>
                <w:szCs w:val="22"/>
              </w:rPr>
            </w:pPr>
            <w:r w:rsidRPr="00CA0D0A">
              <w:rPr>
                <w:rFonts w:ascii="Tahoma" w:hAnsi="Tahoma" w:cs="Tahoma"/>
                <w:color w:val="000000" w:themeColor="text1"/>
                <w:sz w:val="22"/>
                <w:szCs w:val="22"/>
              </w:rPr>
              <w:t>Prepare a Dashboar</w:t>
            </w:r>
            <w:r>
              <w:rPr>
                <w:rFonts w:ascii="Tahoma" w:hAnsi="Tahoma" w:cs="Tahoma"/>
                <w:color w:val="000000" w:themeColor="text1"/>
                <w:sz w:val="22"/>
                <w:szCs w:val="22"/>
              </w:rPr>
              <w:t xml:space="preserve">d using any one </w:t>
            </w:r>
            <w:proofErr w:type="spellStart"/>
            <w:r>
              <w:rPr>
                <w:rFonts w:ascii="Tahoma" w:hAnsi="Tahoma" w:cs="Tahoma"/>
                <w:color w:val="000000" w:themeColor="text1"/>
                <w:sz w:val="22"/>
                <w:szCs w:val="22"/>
              </w:rPr>
              <w:t>soursesoftware</w:t>
            </w:r>
            <w:proofErr w:type="spellEnd"/>
          </w:p>
          <w:p w:rsidR="0040238F" w:rsidRPr="00CA0D0A" w:rsidRDefault="0040238F" w:rsidP="0040238F">
            <w:pPr>
              <w:ind w:left="774"/>
              <w:jc w:val="both"/>
              <w:rPr>
                <w:rFonts w:ascii="Tahoma" w:hAnsi="Tahoma" w:cs="Tahoma"/>
                <w:color w:val="000000" w:themeColor="text1"/>
                <w:sz w:val="22"/>
                <w:szCs w:val="22"/>
              </w:rPr>
            </w:pPr>
            <w:r w:rsidRPr="00CA0D0A">
              <w:rPr>
                <w:rFonts w:ascii="Tahoma" w:hAnsi="Tahoma" w:cs="Tahoma"/>
                <w:color w:val="000000" w:themeColor="text1"/>
                <w:sz w:val="22"/>
                <w:szCs w:val="22"/>
              </w:rPr>
              <w:t>e.g. Tableau, Microsoft POWER BI, Google data Studio</w:t>
            </w:r>
          </w:p>
          <w:p w:rsidR="0040238F" w:rsidRPr="00CA0D0A" w:rsidRDefault="0040238F" w:rsidP="00933C76">
            <w:pPr>
              <w:pStyle w:val="ListParagraph"/>
              <w:numPr>
                <w:ilvl w:val="0"/>
                <w:numId w:val="44"/>
              </w:numPr>
              <w:ind w:left="774"/>
              <w:jc w:val="both"/>
              <w:rPr>
                <w:rFonts w:ascii="Tahoma" w:hAnsi="Tahoma" w:cs="Tahoma"/>
                <w:color w:val="000000" w:themeColor="text1"/>
                <w:sz w:val="22"/>
                <w:szCs w:val="22"/>
              </w:rPr>
            </w:pPr>
            <w:r w:rsidRPr="00CA0D0A">
              <w:rPr>
                <w:rFonts w:ascii="Tahoma" w:hAnsi="Tahoma" w:cs="Tahoma"/>
                <w:color w:val="000000" w:themeColor="text1"/>
                <w:sz w:val="22"/>
                <w:szCs w:val="22"/>
              </w:rPr>
              <w:t>Install WEKA on your system and study different features</w:t>
            </w:r>
          </w:p>
          <w:p w:rsidR="0040238F" w:rsidRPr="00CA0D0A" w:rsidRDefault="0040238F" w:rsidP="00933C76">
            <w:pPr>
              <w:pStyle w:val="ListParagraph"/>
              <w:numPr>
                <w:ilvl w:val="0"/>
                <w:numId w:val="44"/>
              </w:numPr>
              <w:ind w:left="774"/>
              <w:jc w:val="both"/>
              <w:rPr>
                <w:rFonts w:ascii="Tahoma" w:hAnsi="Tahoma" w:cs="Tahoma"/>
                <w:color w:val="000000" w:themeColor="text1"/>
                <w:sz w:val="22"/>
                <w:szCs w:val="22"/>
              </w:rPr>
            </w:pPr>
            <w:r w:rsidRPr="00CA0D0A">
              <w:rPr>
                <w:rFonts w:ascii="Tahoma" w:hAnsi="Tahoma" w:cs="Tahoma"/>
                <w:color w:val="000000" w:themeColor="text1"/>
                <w:sz w:val="22"/>
                <w:szCs w:val="22"/>
              </w:rPr>
              <w:t>Use WEKA tool for feature extraction and filtering</w:t>
            </w:r>
          </w:p>
          <w:p w:rsidR="0040238F" w:rsidRPr="00CA0D0A" w:rsidRDefault="0040238F" w:rsidP="0040238F">
            <w:pPr>
              <w:spacing w:line="360" w:lineRule="auto"/>
              <w:jc w:val="both"/>
              <w:rPr>
                <w:rFonts w:ascii="Tahoma" w:hAnsi="Tahoma" w:cs="Tahoma"/>
                <w:b/>
                <w:color w:val="000000" w:themeColor="text1"/>
                <w:sz w:val="22"/>
                <w:szCs w:val="22"/>
              </w:rPr>
            </w:pPr>
            <w:r w:rsidRPr="00CA0D0A">
              <w:rPr>
                <w:rFonts w:ascii="Tahoma" w:hAnsi="Tahoma" w:cs="Tahoma"/>
                <w:b/>
                <w:color w:val="000000" w:themeColor="text1"/>
                <w:sz w:val="22"/>
                <w:szCs w:val="22"/>
              </w:rPr>
              <w:t>Resources:</w:t>
            </w:r>
          </w:p>
          <w:p w:rsidR="0040238F" w:rsidRPr="00CA0D0A" w:rsidRDefault="006C439F" w:rsidP="00933C76">
            <w:pPr>
              <w:pStyle w:val="Heading1"/>
              <w:widowControl/>
              <w:numPr>
                <w:ilvl w:val="0"/>
                <w:numId w:val="43"/>
              </w:numPr>
              <w:autoSpaceDE/>
              <w:autoSpaceDN/>
              <w:ind w:left="774"/>
              <w:jc w:val="both"/>
              <w:rPr>
                <w:rFonts w:ascii="Tahoma" w:hAnsi="Tahoma" w:cs="Tahoma"/>
                <w:b w:val="0"/>
                <w:color w:val="000000" w:themeColor="text1"/>
                <w:sz w:val="22"/>
                <w:szCs w:val="22"/>
              </w:rPr>
            </w:pPr>
            <w:hyperlink r:id="rId14" w:history="1">
              <w:proofErr w:type="spellStart"/>
              <w:r w:rsidR="0040238F" w:rsidRPr="00CA0D0A">
                <w:rPr>
                  <w:rStyle w:val="Hyperlink"/>
                  <w:rFonts w:ascii="Tahoma" w:eastAsia="Calibri" w:hAnsi="Tahoma" w:cs="Tahoma"/>
                  <w:b w:val="0"/>
                  <w:color w:val="000000" w:themeColor="text1"/>
                  <w:sz w:val="22"/>
                  <w:szCs w:val="22"/>
                  <w:u w:val="none"/>
                </w:rPr>
                <w:t>Kalilur</w:t>
              </w:r>
              <w:proofErr w:type="spellEnd"/>
              <w:r w:rsidR="0040238F" w:rsidRPr="00CA0D0A">
                <w:rPr>
                  <w:rStyle w:val="Hyperlink"/>
                  <w:rFonts w:ascii="Tahoma" w:eastAsia="Calibri" w:hAnsi="Tahoma" w:cs="Tahoma"/>
                  <w:b w:val="0"/>
                  <w:color w:val="000000" w:themeColor="text1"/>
                  <w:sz w:val="22"/>
                  <w:szCs w:val="22"/>
                  <w:u w:val="none"/>
                </w:rPr>
                <w:t xml:space="preserve"> </w:t>
              </w:r>
              <w:proofErr w:type="spellStart"/>
              <w:r w:rsidR="0040238F" w:rsidRPr="00CA0D0A">
                <w:rPr>
                  <w:rStyle w:val="Hyperlink"/>
                  <w:rFonts w:ascii="Tahoma" w:eastAsia="Calibri" w:hAnsi="Tahoma" w:cs="Tahoma"/>
                  <w:b w:val="0"/>
                  <w:color w:val="000000" w:themeColor="text1"/>
                  <w:sz w:val="22"/>
                  <w:szCs w:val="22"/>
                  <w:u w:val="none"/>
                </w:rPr>
                <w:t>Rahman</w:t>
              </w:r>
              <w:proofErr w:type="spellEnd"/>
            </w:hyperlink>
            <w:r w:rsidR="0040238F" w:rsidRPr="00CA0D0A">
              <w:rPr>
                <w:rStyle w:val="author"/>
                <w:rFonts w:ascii="Tahoma" w:hAnsi="Tahoma" w:cs="Tahoma"/>
                <w:b w:val="0"/>
                <w:color w:val="000000" w:themeColor="text1"/>
                <w:sz w:val="22"/>
                <w:szCs w:val="22"/>
              </w:rPr>
              <w:t>, ‘</w:t>
            </w:r>
            <w:r w:rsidR="0040238F" w:rsidRPr="00CA0D0A">
              <w:rPr>
                <w:rFonts w:ascii="Tahoma" w:hAnsi="Tahoma" w:cs="Tahoma"/>
                <w:b w:val="0"/>
                <w:color w:val="000000" w:themeColor="text1"/>
                <w:sz w:val="22"/>
                <w:szCs w:val="22"/>
              </w:rPr>
              <w:t xml:space="preserve">Python Data Visualization Essentials Guide: Become a Data Visualization expert by building strong proficiency in Pandas, </w:t>
            </w:r>
            <w:proofErr w:type="spellStart"/>
            <w:r w:rsidR="0040238F" w:rsidRPr="00CA0D0A">
              <w:rPr>
                <w:rFonts w:ascii="Tahoma" w:hAnsi="Tahoma" w:cs="Tahoma"/>
                <w:b w:val="0"/>
                <w:color w:val="000000" w:themeColor="text1"/>
                <w:sz w:val="22"/>
                <w:szCs w:val="22"/>
              </w:rPr>
              <w:t>Matplotlib</w:t>
            </w:r>
            <w:proofErr w:type="spellEnd"/>
            <w:r w:rsidR="0040238F" w:rsidRPr="00CA0D0A">
              <w:rPr>
                <w:rFonts w:ascii="Tahoma" w:hAnsi="Tahoma" w:cs="Tahoma"/>
                <w:b w:val="0"/>
                <w:color w:val="000000" w:themeColor="text1"/>
                <w:sz w:val="22"/>
                <w:szCs w:val="22"/>
              </w:rPr>
              <w:t xml:space="preserve">, </w:t>
            </w:r>
            <w:proofErr w:type="spellStart"/>
            <w:r w:rsidR="0040238F" w:rsidRPr="00CA0D0A">
              <w:rPr>
                <w:rFonts w:ascii="Tahoma" w:hAnsi="Tahoma" w:cs="Tahoma"/>
                <w:b w:val="0"/>
                <w:color w:val="000000" w:themeColor="text1"/>
                <w:sz w:val="22"/>
                <w:szCs w:val="22"/>
              </w:rPr>
              <w:t>Seaborn</w:t>
            </w:r>
            <w:proofErr w:type="spellEnd"/>
            <w:r w:rsidR="0040238F" w:rsidRPr="00CA0D0A">
              <w:rPr>
                <w:rFonts w:ascii="Tahoma" w:hAnsi="Tahoma" w:cs="Tahoma"/>
                <w:b w:val="0"/>
                <w:color w:val="000000" w:themeColor="text1"/>
                <w:sz w:val="22"/>
                <w:szCs w:val="22"/>
              </w:rPr>
              <w:t xml:space="preserve">, </w:t>
            </w:r>
            <w:proofErr w:type="spellStart"/>
            <w:r w:rsidR="0040238F" w:rsidRPr="00CA0D0A">
              <w:rPr>
                <w:rFonts w:ascii="Tahoma" w:hAnsi="Tahoma" w:cs="Tahoma"/>
                <w:b w:val="0"/>
                <w:color w:val="000000" w:themeColor="text1"/>
                <w:sz w:val="22"/>
                <w:szCs w:val="22"/>
              </w:rPr>
              <w:t>Plotly</w:t>
            </w:r>
            <w:proofErr w:type="spellEnd"/>
            <w:r w:rsidR="0040238F" w:rsidRPr="00CA0D0A">
              <w:rPr>
                <w:rFonts w:ascii="Tahoma" w:hAnsi="Tahoma" w:cs="Tahoma"/>
                <w:b w:val="0"/>
                <w:color w:val="000000" w:themeColor="text1"/>
                <w:sz w:val="22"/>
                <w:szCs w:val="22"/>
              </w:rPr>
              <w:t xml:space="preserve">, </w:t>
            </w:r>
            <w:proofErr w:type="spellStart"/>
            <w:r w:rsidR="0040238F" w:rsidRPr="00CA0D0A">
              <w:rPr>
                <w:rFonts w:ascii="Tahoma" w:hAnsi="Tahoma" w:cs="Tahoma"/>
                <w:b w:val="0"/>
                <w:color w:val="000000" w:themeColor="text1"/>
                <w:sz w:val="22"/>
                <w:szCs w:val="22"/>
              </w:rPr>
              <w:t>Numpy</w:t>
            </w:r>
            <w:proofErr w:type="spellEnd"/>
            <w:r w:rsidR="0040238F" w:rsidRPr="00CA0D0A">
              <w:rPr>
                <w:rFonts w:ascii="Tahoma" w:hAnsi="Tahoma" w:cs="Tahoma"/>
                <w:b w:val="0"/>
                <w:color w:val="000000" w:themeColor="text1"/>
                <w:sz w:val="22"/>
                <w:szCs w:val="22"/>
              </w:rPr>
              <w:t xml:space="preserve">, and </w:t>
            </w:r>
            <w:proofErr w:type="spellStart"/>
            <w:r w:rsidR="0040238F" w:rsidRPr="00CA0D0A">
              <w:rPr>
                <w:rFonts w:ascii="Tahoma" w:hAnsi="Tahoma" w:cs="Tahoma"/>
                <w:b w:val="0"/>
                <w:color w:val="000000" w:themeColor="text1"/>
                <w:sz w:val="22"/>
                <w:szCs w:val="22"/>
              </w:rPr>
              <w:t>Bokeh,BPB</w:t>
            </w:r>
            <w:proofErr w:type="spellEnd"/>
            <w:r w:rsidR="0040238F" w:rsidRPr="00CA0D0A">
              <w:rPr>
                <w:rFonts w:ascii="Tahoma" w:hAnsi="Tahoma" w:cs="Tahoma"/>
                <w:b w:val="0"/>
                <w:color w:val="000000" w:themeColor="text1"/>
                <w:sz w:val="22"/>
                <w:szCs w:val="22"/>
              </w:rPr>
              <w:t xml:space="preserve"> Publication, 2021</w:t>
            </w:r>
          </w:p>
          <w:p w:rsidR="0040238F" w:rsidRPr="0040238F" w:rsidRDefault="0040238F" w:rsidP="00933C76">
            <w:pPr>
              <w:pStyle w:val="Heading1"/>
              <w:widowControl/>
              <w:numPr>
                <w:ilvl w:val="0"/>
                <w:numId w:val="43"/>
              </w:numPr>
              <w:autoSpaceDE/>
              <w:autoSpaceDN/>
              <w:spacing w:before="100" w:beforeAutospacing="1" w:after="100" w:afterAutospacing="1"/>
              <w:ind w:left="774"/>
              <w:jc w:val="both"/>
              <w:rPr>
                <w:rFonts w:ascii="Tahoma" w:hAnsi="Tahoma" w:cs="Tahoma"/>
              </w:rPr>
            </w:pPr>
            <w:r w:rsidRPr="00CA0D0A">
              <w:rPr>
                <w:rFonts w:ascii="Tahoma" w:hAnsi="Tahoma" w:cs="Tahoma"/>
                <w:b w:val="0"/>
                <w:color w:val="000000" w:themeColor="text1"/>
                <w:sz w:val="22"/>
                <w:szCs w:val="22"/>
              </w:rPr>
              <w:t xml:space="preserve">Ryan Sleeper, ‘Practical </w:t>
            </w:r>
            <w:proofErr w:type="spellStart"/>
            <w:r w:rsidRPr="00CA0D0A">
              <w:rPr>
                <w:rFonts w:ascii="Tahoma" w:hAnsi="Tahoma" w:cs="Tahoma"/>
                <w:b w:val="0"/>
                <w:color w:val="000000" w:themeColor="text1"/>
                <w:sz w:val="22"/>
                <w:szCs w:val="22"/>
              </w:rPr>
              <w:t>Tableau’O’Reilly</w:t>
            </w:r>
            <w:proofErr w:type="spellEnd"/>
            <w:r w:rsidRPr="00CA0D0A">
              <w:rPr>
                <w:rFonts w:ascii="Tahoma" w:hAnsi="Tahoma" w:cs="Tahoma"/>
                <w:b w:val="0"/>
                <w:color w:val="000000" w:themeColor="text1"/>
                <w:sz w:val="22"/>
                <w:szCs w:val="22"/>
              </w:rPr>
              <w:t xml:space="preserve"> Media Inc, 2018</w:t>
            </w:r>
          </w:p>
          <w:p w:rsidR="001404AA" w:rsidRPr="0040238F" w:rsidRDefault="0040238F" w:rsidP="00933C76">
            <w:pPr>
              <w:pStyle w:val="Heading1"/>
              <w:widowControl/>
              <w:numPr>
                <w:ilvl w:val="0"/>
                <w:numId w:val="43"/>
              </w:numPr>
              <w:autoSpaceDE/>
              <w:autoSpaceDN/>
              <w:spacing w:before="100" w:beforeAutospacing="1" w:after="100" w:afterAutospacing="1"/>
              <w:ind w:left="774"/>
              <w:jc w:val="both"/>
              <w:rPr>
                <w:rFonts w:ascii="Tahoma" w:hAnsi="Tahoma" w:cs="Tahoma"/>
              </w:rPr>
            </w:pPr>
            <w:proofErr w:type="spellStart"/>
            <w:r w:rsidRPr="00CA0D0A">
              <w:rPr>
                <w:rFonts w:ascii="Tahoma" w:hAnsi="Tahoma" w:cs="Tahoma"/>
                <w:b w:val="0"/>
                <w:color w:val="000000" w:themeColor="text1"/>
                <w:sz w:val="22"/>
                <w:szCs w:val="22"/>
              </w:rPr>
              <w:t>Bostjan</w:t>
            </w:r>
            <w:proofErr w:type="spellEnd"/>
            <w:r w:rsidRPr="00CA0D0A">
              <w:rPr>
                <w:rFonts w:ascii="Tahoma" w:hAnsi="Tahoma" w:cs="Tahoma"/>
                <w:b w:val="0"/>
                <w:color w:val="000000" w:themeColor="text1"/>
                <w:sz w:val="22"/>
                <w:szCs w:val="22"/>
              </w:rPr>
              <w:t xml:space="preserve"> </w:t>
            </w:r>
            <w:proofErr w:type="spellStart"/>
            <w:r w:rsidRPr="00CA0D0A">
              <w:rPr>
                <w:rFonts w:ascii="Tahoma" w:hAnsi="Tahoma" w:cs="Tahoma"/>
                <w:b w:val="0"/>
                <w:color w:val="000000" w:themeColor="text1"/>
                <w:sz w:val="22"/>
                <w:szCs w:val="22"/>
              </w:rPr>
              <w:t>Kaluza</w:t>
            </w:r>
            <w:proofErr w:type="spellEnd"/>
            <w:r w:rsidRPr="00CA0D0A">
              <w:rPr>
                <w:rFonts w:ascii="Tahoma" w:hAnsi="Tahoma" w:cs="Tahoma"/>
                <w:b w:val="0"/>
                <w:color w:val="000000" w:themeColor="text1"/>
                <w:sz w:val="22"/>
                <w:szCs w:val="22"/>
              </w:rPr>
              <w:t xml:space="preserve">, ‘Instant </w:t>
            </w:r>
            <w:proofErr w:type="spellStart"/>
            <w:r w:rsidRPr="00CA0D0A">
              <w:rPr>
                <w:rFonts w:ascii="Tahoma" w:hAnsi="Tahoma" w:cs="Tahoma"/>
                <w:b w:val="0"/>
                <w:color w:val="000000" w:themeColor="text1"/>
                <w:sz w:val="22"/>
                <w:szCs w:val="22"/>
              </w:rPr>
              <w:t>Weka</w:t>
            </w:r>
            <w:proofErr w:type="spellEnd"/>
            <w:r w:rsidRPr="00CA0D0A">
              <w:rPr>
                <w:rFonts w:ascii="Tahoma" w:hAnsi="Tahoma" w:cs="Tahoma"/>
                <w:b w:val="0"/>
                <w:color w:val="000000" w:themeColor="text1"/>
                <w:sz w:val="22"/>
                <w:szCs w:val="22"/>
              </w:rPr>
              <w:t xml:space="preserve"> How-to’, </w:t>
            </w:r>
            <w:proofErr w:type="spellStart"/>
            <w:r w:rsidRPr="00CA0D0A">
              <w:rPr>
                <w:rFonts w:ascii="Tahoma" w:hAnsi="Tahoma" w:cs="Tahoma"/>
                <w:b w:val="0"/>
                <w:color w:val="000000" w:themeColor="text1"/>
                <w:sz w:val="22"/>
                <w:szCs w:val="22"/>
              </w:rPr>
              <w:t>Packt</w:t>
            </w:r>
            <w:proofErr w:type="spellEnd"/>
            <w:r w:rsidRPr="00CA0D0A">
              <w:rPr>
                <w:rFonts w:ascii="Tahoma" w:hAnsi="Tahoma" w:cs="Tahoma"/>
                <w:b w:val="0"/>
                <w:color w:val="000000" w:themeColor="text1"/>
                <w:sz w:val="22"/>
                <w:szCs w:val="22"/>
              </w:rPr>
              <w:t xml:space="preserve"> Publishing, 2013</w:t>
            </w:r>
          </w:p>
        </w:tc>
      </w:tr>
    </w:tbl>
    <w:p w:rsidR="001404AA" w:rsidRDefault="001404AA" w:rsidP="001404AA">
      <w:pPr>
        <w:pStyle w:val="NormalWeb"/>
        <w:spacing w:before="0" w:beforeAutospacing="0" w:after="120" w:afterAutospacing="0"/>
        <w:jc w:val="center"/>
        <w:rPr>
          <w:rStyle w:val="Strong"/>
          <w:rFonts w:ascii="Tahoma" w:hAnsi="Tahoma" w:cs="Tahoma"/>
          <w:color w:val="000000" w:themeColor="text1"/>
        </w:rPr>
      </w:pPr>
    </w:p>
    <w:p w:rsidR="001404AA" w:rsidRDefault="001404AA">
      <w:pPr>
        <w:rPr>
          <w:rStyle w:val="Strong"/>
          <w:rFonts w:ascii="Tahoma" w:hAnsi="Tahoma" w:cs="Tahoma"/>
          <w:color w:val="000000" w:themeColor="text1"/>
        </w:rPr>
      </w:pPr>
      <w:r>
        <w:rPr>
          <w:rStyle w:val="Strong"/>
          <w:rFonts w:ascii="Tahoma" w:hAnsi="Tahoma" w:cs="Tahoma"/>
          <w:color w:val="000000" w:themeColor="text1"/>
        </w:rPr>
        <w:br w:type="page"/>
      </w:r>
    </w:p>
    <w:p w:rsidR="001404AA" w:rsidRPr="009E2628" w:rsidRDefault="001404AA" w:rsidP="001404AA">
      <w:pPr>
        <w:pStyle w:val="NormalWeb"/>
        <w:spacing w:before="0" w:beforeAutospacing="0" w:after="120" w:afterAutospacing="0"/>
        <w:jc w:val="center"/>
        <w:rPr>
          <w:rStyle w:val="Strong"/>
          <w:rFonts w:ascii="Tahoma" w:hAnsi="Tahoma" w:cs="Tahoma"/>
          <w:color w:val="000000" w:themeColor="text1"/>
        </w:rPr>
      </w:pPr>
    </w:p>
    <w:p w:rsidR="00661703" w:rsidRDefault="00AF4BA3" w:rsidP="00AF4BA3">
      <w:pPr>
        <w:pStyle w:val="NormalWeb"/>
        <w:spacing w:after="0" w:afterAutospacing="0"/>
        <w:contextualSpacing/>
        <w:jc w:val="center"/>
        <w:rPr>
          <w:rStyle w:val="Strong"/>
          <w:rFonts w:ascii="Tahoma" w:hAnsi="Tahoma" w:cs="Tahoma"/>
          <w:color w:val="000000" w:themeColor="text1"/>
        </w:rPr>
      </w:pPr>
      <w:r w:rsidRPr="009E2628">
        <w:rPr>
          <w:rStyle w:val="Strong"/>
          <w:rFonts w:ascii="Tahoma" w:hAnsi="Tahoma" w:cs="Tahoma"/>
          <w:color w:val="000000" w:themeColor="text1"/>
        </w:rPr>
        <w:t>Semester -I</w:t>
      </w:r>
      <w:r>
        <w:rPr>
          <w:rStyle w:val="Strong"/>
          <w:rFonts w:ascii="Tahoma" w:hAnsi="Tahoma" w:cs="Tahoma"/>
          <w:color w:val="000000" w:themeColor="text1"/>
        </w:rPr>
        <w:t>II</w:t>
      </w:r>
    </w:p>
    <w:p w:rsidR="00AF4BA3" w:rsidRDefault="00AF4BA3" w:rsidP="00AF4BA3">
      <w:pPr>
        <w:pStyle w:val="NormalWeb"/>
        <w:spacing w:after="0" w:afterAutospacing="0"/>
        <w:contextualSpacing/>
        <w:jc w:val="center"/>
        <w:rPr>
          <w:rFonts w:ascii="Tahoma" w:hAnsi="Tahoma" w:cs="Tahoma"/>
          <w:color w:val="000000" w:themeColor="text1"/>
          <w:sz w:val="22"/>
          <w:szCs w:val="22"/>
        </w:rPr>
      </w:pPr>
    </w:p>
    <w:tbl>
      <w:tblPr>
        <w:tblW w:w="0" w:type="auto"/>
        <w:jc w:val="center"/>
        <w:tblInd w:w="-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57"/>
        <w:gridCol w:w="3943"/>
      </w:tblGrid>
      <w:tr w:rsidR="00661703" w:rsidRPr="00661703" w:rsidTr="00661703">
        <w:trPr>
          <w:trHeight w:val="432"/>
          <w:jc w:val="center"/>
        </w:trPr>
        <w:tc>
          <w:tcPr>
            <w:tcW w:w="9700" w:type="dxa"/>
            <w:gridSpan w:val="2"/>
            <w:shd w:val="clear" w:color="auto" w:fill="auto"/>
          </w:tcPr>
          <w:p w:rsidR="00661703" w:rsidRPr="00661703" w:rsidRDefault="00661703" w:rsidP="00661703">
            <w:pPr>
              <w:widowControl w:val="0"/>
              <w:tabs>
                <w:tab w:val="left" w:pos="4360"/>
              </w:tabs>
              <w:autoSpaceDE w:val="0"/>
              <w:autoSpaceDN w:val="0"/>
              <w:adjustRightInd w:val="0"/>
              <w:spacing w:line="239" w:lineRule="auto"/>
              <w:jc w:val="center"/>
              <w:rPr>
                <w:rFonts w:ascii="Tahoma" w:hAnsi="Tahoma" w:cs="Tahoma"/>
                <w:b/>
                <w:bCs/>
              </w:rPr>
            </w:pPr>
            <w:r w:rsidRPr="00661703">
              <w:rPr>
                <w:rFonts w:ascii="Tahoma" w:hAnsi="Tahoma" w:cs="Tahoma"/>
                <w:b/>
                <w:bCs/>
              </w:rPr>
              <w:t xml:space="preserve">[Course Code] Signals and Systems  </w:t>
            </w:r>
          </w:p>
          <w:p w:rsidR="00661703" w:rsidRPr="00661703" w:rsidRDefault="00661703" w:rsidP="00661703">
            <w:pPr>
              <w:widowControl w:val="0"/>
              <w:autoSpaceDE w:val="0"/>
              <w:autoSpaceDN w:val="0"/>
              <w:adjustRightInd w:val="0"/>
              <w:jc w:val="center"/>
              <w:rPr>
                <w:rFonts w:ascii="Tahoma" w:hAnsi="Tahoma" w:cs="Tahoma"/>
              </w:rPr>
            </w:pPr>
          </w:p>
        </w:tc>
      </w:tr>
      <w:tr w:rsidR="00661703" w:rsidRPr="00661703" w:rsidTr="00661703">
        <w:trPr>
          <w:jc w:val="center"/>
        </w:trPr>
        <w:tc>
          <w:tcPr>
            <w:tcW w:w="5757" w:type="dxa"/>
            <w:shd w:val="clear" w:color="auto" w:fill="auto"/>
          </w:tcPr>
          <w:p w:rsidR="00661703" w:rsidRPr="00661703" w:rsidRDefault="00661703" w:rsidP="00661703">
            <w:pPr>
              <w:widowControl w:val="0"/>
              <w:tabs>
                <w:tab w:val="left" w:pos="4360"/>
              </w:tabs>
              <w:autoSpaceDE w:val="0"/>
              <w:autoSpaceDN w:val="0"/>
              <w:adjustRightInd w:val="0"/>
              <w:spacing w:line="239" w:lineRule="auto"/>
              <w:jc w:val="both"/>
              <w:rPr>
                <w:rFonts w:ascii="Tahoma" w:hAnsi="Tahoma" w:cs="Tahoma"/>
              </w:rPr>
            </w:pPr>
            <w:r w:rsidRPr="00661703">
              <w:rPr>
                <w:rFonts w:ascii="Tahoma" w:hAnsi="Tahoma" w:cs="Tahoma"/>
                <w:b/>
                <w:bCs/>
                <w:sz w:val="22"/>
                <w:szCs w:val="22"/>
              </w:rPr>
              <w:t>Teaching Scheme</w:t>
            </w:r>
            <w:r w:rsidRPr="00661703">
              <w:rPr>
                <w:rFonts w:ascii="Tahoma" w:hAnsi="Tahoma" w:cs="Tahoma"/>
                <w:sz w:val="22"/>
                <w:szCs w:val="22"/>
              </w:rPr>
              <w:tab/>
            </w:r>
          </w:p>
          <w:p w:rsidR="00661703" w:rsidRPr="00661703" w:rsidRDefault="00661703" w:rsidP="00661703">
            <w:pPr>
              <w:widowControl w:val="0"/>
              <w:tabs>
                <w:tab w:val="left" w:pos="4360"/>
              </w:tabs>
              <w:autoSpaceDE w:val="0"/>
              <w:autoSpaceDN w:val="0"/>
              <w:adjustRightInd w:val="0"/>
              <w:spacing w:line="232" w:lineRule="auto"/>
              <w:jc w:val="both"/>
              <w:rPr>
                <w:rFonts w:ascii="Tahoma" w:hAnsi="Tahoma" w:cs="Tahoma"/>
              </w:rPr>
            </w:pPr>
            <w:r w:rsidRPr="00661703">
              <w:rPr>
                <w:rFonts w:ascii="Tahoma" w:hAnsi="Tahoma" w:cs="Tahoma"/>
                <w:sz w:val="22"/>
                <w:szCs w:val="22"/>
              </w:rPr>
              <w:t>Lectures: 2 hrs./week</w:t>
            </w:r>
          </w:p>
          <w:p w:rsidR="00661703" w:rsidRPr="00661703" w:rsidRDefault="00661703" w:rsidP="00661703">
            <w:pPr>
              <w:widowControl w:val="0"/>
              <w:tabs>
                <w:tab w:val="left" w:pos="4360"/>
              </w:tabs>
              <w:autoSpaceDE w:val="0"/>
              <w:autoSpaceDN w:val="0"/>
              <w:adjustRightInd w:val="0"/>
              <w:spacing w:line="232" w:lineRule="auto"/>
              <w:jc w:val="both"/>
              <w:rPr>
                <w:rFonts w:ascii="Tahoma" w:hAnsi="Tahoma" w:cs="Tahoma"/>
              </w:rPr>
            </w:pPr>
            <w:r w:rsidRPr="00661703">
              <w:rPr>
                <w:rFonts w:ascii="Tahoma" w:hAnsi="Tahoma" w:cs="Tahoma"/>
                <w:sz w:val="22"/>
                <w:szCs w:val="22"/>
              </w:rPr>
              <w:t>Tutorial: 1 hr./week</w:t>
            </w:r>
          </w:p>
          <w:p w:rsidR="00661703" w:rsidRPr="00661703" w:rsidRDefault="00661703" w:rsidP="00661703">
            <w:pPr>
              <w:autoSpaceDE w:val="0"/>
              <w:autoSpaceDN w:val="0"/>
              <w:adjustRightInd w:val="0"/>
              <w:jc w:val="both"/>
              <w:rPr>
                <w:rFonts w:ascii="Tahoma" w:eastAsia="Calibri" w:hAnsi="Tahoma" w:cs="Tahoma"/>
                <w:color w:val="000000"/>
                <w:sz w:val="22"/>
                <w:szCs w:val="22"/>
              </w:rPr>
            </w:pPr>
            <w:r w:rsidRPr="00661703">
              <w:rPr>
                <w:rFonts w:ascii="Tahoma" w:eastAsia="Calibri" w:hAnsi="Tahoma" w:cs="Tahoma"/>
                <w:color w:val="000000"/>
                <w:sz w:val="22"/>
                <w:szCs w:val="22"/>
              </w:rPr>
              <w:t xml:space="preserve">Self-study: 1 hr./week </w:t>
            </w:r>
          </w:p>
          <w:p w:rsidR="00661703" w:rsidRPr="00661703" w:rsidRDefault="00661703" w:rsidP="00661703">
            <w:pPr>
              <w:widowControl w:val="0"/>
              <w:tabs>
                <w:tab w:val="left" w:pos="4360"/>
              </w:tabs>
              <w:autoSpaceDE w:val="0"/>
              <w:autoSpaceDN w:val="0"/>
              <w:adjustRightInd w:val="0"/>
              <w:spacing w:line="232" w:lineRule="auto"/>
              <w:jc w:val="both"/>
              <w:rPr>
                <w:rFonts w:ascii="Tahoma" w:hAnsi="Tahoma" w:cs="Tahoma"/>
                <w:b/>
                <w:bCs/>
              </w:rPr>
            </w:pPr>
            <w:r w:rsidRPr="00661703">
              <w:rPr>
                <w:rFonts w:ascii="Tahoma" w:hAnsi="Tahoma" w:cs="Tahoma"/>
                <w:sz w:val="22"/>
                <w:szCs w:val="22"/>
              </w:rPr>
              <w:tab/>
            </w:r>
          </w:p>
        </w:tc>
        <w:tc>
          <w:tcPr>
            <w:tcW w:w="3943" w:type="dxa"/>
          </w:tcPr>
          <w:p w:rsidR="00661703" w:rsidRPr="00661703" w:rsidRDefault="00661703" w:rsidP="00661703">
            <w:pPr>
              <w:widowControl w:val="0"/>
              <w:tabs>
                <w:tab w:val="left" w:pos="4360"/>
              </w:tabs>
              <w:autoSpaceDE w:val="0"/>
              <w:autoSpaceDN w:val="0"/>
              <w:adjustRightInd w:val="0"/>
              <w:spacing w:line="239" w:lineRule="auto"/>
              <w:jc w:val="right"/>
              <w:rPr>
                <w:rFonts w:ascii="Tahoma" w:hAnsi="Tahoma" w:cs="Tahoma"/>
                <w:b/>
                <w:bCs/>
              </w:rPr>
            </w:pPr>
            <w:r w:rsidRPr="00661703">
              <w:rPr>
                <w:rFonts w:ascii="Tahoma" w:hAnsi="Tahoma" w:cs="Tahoma"/>
                <w:b/>
                <w:bCs/>
                <w:sz w:val="22"/>
                <w:szCs w:val="22"/>
              </w:rPr>
              <w:t xml:space="preserve">               Examination Scheme</w:t>
            </w:r>
          </w:p>
          <w:p w:rsidR="00661703" w:rsidRPr="00661703" w:rsidRDefault="00661703" w:rsidP="00661703">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w:t>
            </w:r>
            <w:r>
              <w:rPr>
                <w:rFonts w:ascii="Tahoma" w:hAnsi="Tahoma" w:cs="Tahoma"/>
                <w:sz w:val="22"/>
                <w:szCs w:val="22"/>
              </w:rPr>
              <w:t>MSE - 3</w:t>
            </w:r>
            <w:r w:rsidRPr="00661703">
              <w:rPr>
                <w:rFonts w:ascii="Tahoma" w:hAnsi="Tahoma" w:cs="Tahoma"/>
                <w:sz w:val="22"/>
                <w:szCs w:val="22"/>
              </w:rPr>
              <w:t xml:space="preserve">0 Marks </w:t>
            </w:r>
          </w:p>
          <w:p w:rsidR="00661703" w:rsidRPr="00661703" w:rsidRDefault="00661703" w:rsidP="00661703">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w:t>
            </w:r>
            <w:r>
              <w:rPr>
                <w:rFonts w:ascii="Tahoma" w:hAnsi="Tahoma" w:cs="Tahoma"/>
                <w:sz w:val="22"/>
                <w:szCs w:val="22"/>
              </w:rPr>
              <w:t>TA - 1</w:t>
            </w:r>
            <w:r w:rsidRPr="00661703">
              <w:rPr>
                <w:rFonts w:ascii="Tahoma" w:hAnsi="Tahoma" w:cs="Tahoma"/>
                <w:sz w:val="22"/>
                <w:szCs w:val="22"/>
              </w:rPr>
              <w:t xml:space="preserve">0 Marks      </w:t>
            </w:r>
          </w:p>
          <w:p w:rsidR="00661703" w:rsidRPr="00661703" w:rsidRDefault="00661703" w:rsidP="00661703">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End </w:t>
            </w:r>
            <w:proofErr w:type="spellStart"/>
            <w:r w:rsidRPr="00661703">
              <w:rPr>
                <w:rFonts w:ascii="Tahoma" w:hAnsi="Tahoma" w:cs="Tahoma"/>
                <w:sz w:val="22"/>
                <w:szCs w:val="22"/>
              </w:rPr>
              <w:t>Sem</w:t>
            </w:r>
            <w:proofErr w:type="spellEnd"/>
            <w:r w:rsidRPr="00661703">
              <w:rPr>
                <w:rFonts w:ascii="Tahoma" w:hAnsi="Tahoma" w:cs="Tahoma"/>
                <w:sz w:val="22"/>
                <w:szCs w:val="22"/>
              </w:rPr>
              <w:t xml:space="preserve"> Exam - 60 marks</w:t>
            </w:r>
          </w:p>
          <w:p w:rsidR="00661703" w:rsidRPr="00661703" w:rsidRDefault="00661703" w:rsidP="00661703">
            <w:pPr>
              <w:widowControl w:val="0"/>
              <w:tabs>
                <w:tab w:val="left" w:pos="4360"/>
              </w:tabs>
              <w:autoSpaceDE w:val="0"/>
              <w:autoSpaceDN w:val="0"/>
              <w:adjustRightInd w:val="0"/>
              <w:spacing w:line="233" w:lineRule="auto"/>
              <w:rPr>
                <w:rFonts w:ascii="Tahoma" w:hAnsi="Tahoma" w:cs="Tahoma"/>
              </w:rPr>
            </w:pPr>
          </w:p>
        </w:tc>
      </w:tr>
      <w:tr w:rsidR="00661703" w:rsidRPr="00661703" w:rsidTr="00661703">
        <w:trPr>
          <w:jc w:val="center"/>
        </w:trPr>
        <w:tc>
          <w:tcPr>
            <w:tcW w:w="9700" w:type="dxa"/>
            <w:gridSpan w:val="2"/>
          </w:tcPr>
          <w:p w:rsidR="00661703" w:rsidRPr="00661703" w:rsidRDefault="00661703" w:rsidP="00661703">
            <w:pPr>
              <w:rPr>
                <w:rFonts w:ascii="Tahoma" w:hAnsi="Tahoma" w:cs="Tahoma"/>
                <w:b/>
              </w:rPr>
            </w:pPr>
            <w:r w:rsidRPr="00661703">
              <w:rPr>
                <w:rFonts w:ascii="Tahoma" w:hAnsi="Tahoma" w:cs="Tahoma"/>
                <w:b/>
                <w:sz w:val="22"/>
                <w:szCs w:val="22"/>
              </w:rPr>
              <w:t>Course Outcomes:</w:t>
            </w:r>
          </w:p>
          <w:p w:rsidR="00661703" w:rsidRPr="00661703" w:rsidRDefault="00661703" w:rsidP="00661703">
            <w:pPr>
              <w:spacing w:after="120"/>
              <w:rPr>
                <w:rFonts w:ascii="Tahoma" w:hAnsi="Tahoma" w:cs="Tahoma"/>
              </w:rPr>
            </w:pPr>
            <w:r w:rsidRPr="00661703">
              <w:rPr>
                <w:rFonts w:ascii="Tahoma" w:hAnsi="Tahoma" w:cs="Tahoma"/>
                <w:sz w:val="22"/>
                <w:szCs w:val="22"/>
              </w:rPr>
              <w:t>At the end of the course, students will demonstrate the ability to</w:t>
            </w:r>
          </w:p>
          <w:p w:rsidR="00661703" w:rsidRPr="00661703" w:rsidRDefault="00661703" w:rsidP="00933C76">
            <w:pPr>
              <w:numPr>
                <w:ilvl w:val="0"/>
                <w:numId w:val="5"/>
              </w:numPr>
              <w:contextualSpacing/>
              <w:jc w:val="both"/>
              <w:textAlignment w:val="baseline"/>
              <w:rPr>
                <w:rFonts w:ascii="Tahoma" w:hAnsi="Tahoma" w:cs="Tahoma"/>
              </w:rPr>
            </w:pPr>
            <w:r w:rsidRPr="00661703">
              <w:rPr>
                <w:rFonts w:ascii="Tahoma" w:hAnsi="Tahoma" w:cs="Tahoma"/>
                <w:sz w:val="22"/>
                <w:szCs w:val="22"/>
              </w:rPr>
              <w:t>Classify signals based on their characteristics and perform basic operations on signals.</w:t>
            </w:r>
          </w:p>
          <w:p w:rsidR="00661703" w:rsidRPr="00661703" w:rsidRDefault="00661703" w:rsidP="00933C76">
            <w:pPr>
              <w:numPr>
                <w:ilvl w:val="0"/>
                <w:numId w:val="5"/>
              </w:numPr>
              <w:contextualSpacing/>
              <w:jc w:val="both"/>
              <w:textAlignment w:val="baseline"/>
              <w:rPr>
                <w:rFonts w:ascii="Tahoma" w:hAnsi="Tahoma" w:cs="Tahoma"/>
              </w:rPr>
            </w:pPr>
            <w:r w:rsidRPr="00661703">
              <w:rPr>
                <w:rFonts w:ascii="Tahoma" w:hAnsi="Tahoma" w:cs="Tahoma"/>
                <w:sz w:val="22"/>
                <w:szCs w:val="22"/>
              </w:rPr>
              <w:t>Interpret system characteristics and analyze LTI systems.</w:t>
            </w:r>
          </w:p>
          <w:p w:rsidR="00661703" w:rsidRPr="00661703" w:rsidRDefault="00661703" w:rsidP="00933C76">
            <w:pPr>
              <w:numPr>
                <w:ilvl w:val="0"/>
                <w:numId w:val="5"/>
              </w:numPr>
              <w:contextualSpacing/>
              <w:jc w:val="both"/>
              <w:textAlignment w:val="baseline"/>
              <w:rPr>
                <w:rFonts w:ascii="Tahoma" w:hAnsi="Tahoma" w:cs="Tahoma"/>
              </w:rPr>
            </w:pPr>
            <w:r w:rsidRPr="00661703">
              <w:rPr>
                <w:rFonts w:ascii="Tahoma" w:hAnsi="Tahoma" w:cs="Tahoma"/>
                <w:sz w:val="22"/>
                <w:szCs w:val="22"/>
              </w:rPr>
              <w:t>Analyze the spectral properties of signals using Fourier analysis.</w:t>
            </w:r>
          </w:p>
          <w:p w:rsidR="00661703" w:rsidRPr="00661703" w:rsidRDefault="00661703" w:rsidP="00933C76">
            <w:pPr>
              <w:numPr>
                <w:ilvl w:val="0"/>
                <w:numId w:val="5"/>
              </w:numPr>
              <w:contextualSpacing/>
              <w:jc w:val="both"/>
              <w:textAlignment w:val="baseline"/>
              <w:rPr>
                <w:rFonts w:ascii="Tahoma" w:hAnsi="Tahoma" w:cs="Tahoma"/>
              </w:rPr>
            </w:pPr>
            <w:r w:rsidRPr="00661703">
              <w:rPr>
                <w:rFonts w:ascii="Tahoma" w:hAnsi="Tahoma" w:cs="Tahoma"/>
                <w:sz w:val="22"/>
                <w:szCs w:val="22"/>
              </w:rPr>
              <w:t>Apply Z- transform to study discrete-time signals and systems.</w:t>
            </w:r>
          </w:p>
          <w:p w:rsidR="00661703" w:rsidRPr="00661703" w:rsidRDefault="00661703" w:rsidP="00661703">
            <w:pPr>
              <w:spacing w:line="276" w:lineRule="auto"/>
              <w:ind w:left="510"/>
              <w:rPr>
                <w:rFonts w:ascii="Tahoma" w:hAnsi="Tahoma" w:cs="Tahoma"/>
              </w:rPr>
            </w:pPr>
          </w:p>
        </w:tc>
      </w:tr>
      <w:tr w:rsidR="00661703" w:rsidRPr="00661703" w:rsidTr="00661703">
        <w:trPr>
          <w:jc w:val="center"/>
        </w:trPr>
        <w:tc>
          <w:tcPr>
            <w:tcW w:w="9700" w:type="dxa"/>
            <w:gridSpan w:val="2"/>
          </w:tcPr>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 xml:space="preserve">Unit 1                                                                                                                </w:t>
            </w:r>
            <w:r>
              <w:rPr>
                <w:rFonts w:ascii="Tahoma" w:hAnsi="Tahoma" w:cs="Tahoma"/>
                <w:b/>
                <w:sz w:val="22"/>
                <w:szCs w:val="22"/>
              </w:rPr>
              <w:t xml:space="preserve">      </w:t>
            </w:r>
            <w:r w:rsidRPr="00661703">
              <w:rPr>
                <w:rFonts w:ascii="Tahoma" w:hAnsi="Tahoma" w:cs="Tahoma"/>
                <w:b/>
                <w:sz w:val="22"/>
                <w:szCs w:val="22"/>
              </w:rPr>
              <w:t xml:space="preserve">    (5 hrs)</w:t>
            </w:r>
          </w:p>
          <w:p w:rsidR="00661703" w:rsidRPr="00661703" w:rsidRDefault="00661703" w:rsidP="00661703">
            <w:pPr>
              <w:spacing w:line="276" w:lineRule="auto"/>
              <w:jc w:val="both"/>
              <w:rPr>
                <w:rFonts w:ascii="Tahoma" w:hAnsi="Tahoma" w:cs="Tahoma"/>
              </w:rPr>
            </w:pPr>
            <w:r w:rsidRPr="00661703">
              <w:rPr>
                <w:rFonts w:ascii="Tahoma" w:hAnsi="Tahoma" w:cs="Tahoma"/>
                <w:b/>
                <w:bCs/>
                <w:sz w:val="22"/>
                <w:szCs w:val="22"/>
                <w:shd w:val="clear" w:color="auto" w:fill="FFFFFF"/>
                <w:lang w:val="en-IN"/>
              </w:rPr>
              <w:t xml:space="preserve">Introduction to Signals: </w:t>
            </w:r>
            <w:r w:rsidRPr="00661703">
              <w:rPr>
                <w:rFonts w:ascii="Tahoma" w:hAnsi="Tahoma" w:cs="Tahoma"/>
                <w:sz w:val="22"/>
                <w:szCs w:val="22"/>
              </w:rPr>
              <w:t xml:space="preserve">Definition of Signals, Classification of Signals, elementary signals, basic operations on signals. </w:t>
            </w:r>
          </w:p>
          <w:p w:rsidR="00661703" w:rsidRPr="00661703" w:rsidRDefault="00661703" w:rsidP="00661703">
            <w:pPr>
              <w:spacing w:line="276" w:lineRule="auto"/>
              <w:jc w:val="both"/>
              <w:rPr>
                <w:rFonts w:ascii="Tahoma" w:hAnsi="Tahoma" w:cs="Tahoma"/>
                <w:lang w:val="en-IN"/>
              </w:rPr>
            </w:pPr>
            <w:r w:rsidRPr="00661703">
              <w:rPr>
                <w:rFonts w:ascii="Tahoma" w:hAnsi="Tahoma" w:cs="Tahoma"/>
                <w:sz w:val="22"/>
                <w:szCs w:val="22"/>
              </w:rPr>
              <w:t xml:space="preserve"> </w:t>
            </w: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 xml:space="preserve">Unit 2   </w:t>
            </w:r>
            <w:r w:rsidRPr="00661703">
              <w:rPr>
                <w:rFonts w:ascii="Tahoma" w:hAnsi="Tahoma" w:cs="Tahoma"/>
                <w:b/>
                <w:sz w:val="22"/>
                <w:szCs w:val="22"/>
              </w:rPr>
              <w:tab/>
            </w:r>
            <w:r w:rsidRPr="00661703">
              <w:rPr>
                <w:rFonts w:ascii="Tahoma" w:hAnsi="Tahoma" w:cs="Tahoma"/>
                <w:b/>
                <w:sz w:val="22"/>
                <w:szCs w:val="22"/>
              </w:rPr>
              <w:tab/>
              <w:t xml:space="preserve">           </w:t>
            </w:r>
            <w:r w:rsidRPr="00661703">
              <w:rPr>
                <w:rFonts w:ascii="Tahoma" w:hAnsi="Tahoma" w:cs="Tahoma"/>
                <w:b/>
                <w:sz w:val="22"/>
                <w:szCs w:val="22"/>
              </w:rPr>
              <w:tab/>
            </w:r>
            <w:r w:rsidRPr="00661703">
              <w:rPr>
                <w:rFonts w:ascii="Tahoma" w:hAnsi="Tahoma" w:cs="Tahoma"/>
                <w:b/>
                <w:sz w:val="22"/>
                <w:szCs w:val="22"/>
              </w:rPr>
              <w:tab/>
              <w:t xml:space="preserve">                                                                   </w:t>
            </w:r>
            <w:r>
              <w:rPr>
                <w:rFonts w:ascii="Tahoma" w:hAnsi="Tahoma" w:cs="Tahoma"/>
                <w:b/>
                <w:sz w:val="22"/>
                <w:szCs w:val="22"/>
              </w:rPr>
              <w:t xml:space="preserve">       </w:t>
            </w:r>
            <w:r w:rsidRPr="00661703">
              <w:rPr>
                <w:rFonts w:ascii="Tahoma" w:hAnsi="Tahoma" w:cs="Tahoma"/>
                <w:b/>
                <w:sz w:val="22"/>
                <w:szCs w:val="22"/>
              </w:rPr>
              <w:t xml:space="preserve">   (6 hrs)</w:t>
            </w:r>
          </w:p>
          <w:p w:rsidR="00661703" w:rsidRPr="00661703" w:rsidRDefault="00661703" w:rsidP="00661703">
            <w:pPr>
              <w:spacing w:line="276" w:lineRule="auto"/>
              <w:jc w:val="both"/>
              <w:rPr>
                <w:rFonts w:ascii="Tahoma" w:hAnsi="Tahoma" w:cs="Tahoma"/>
              </w:rPr>
            </w:pPr>
            <w:r w:rsidRPr="00661703">
              <w:rPr>
                <w:rFonts w:ascii="Tahoma" w:hAnsi="Tahoma" w:cs="Tahoma"/>
                <w:b/>
                <w:bCs/>
                <w:sz w:val="22"/>
                <w:szCs w:val="22"/>
                <w:shd w:val="clear" w:color="auto" w:fill="FFFFFF"/>
                <w:lang w:val="en-IN"/>
              </w:rPr>
              <w:t xml:space="preserve">System Classification and Properties: </w:t>
            </w:r>
            <w:r w:rsidRPr="00661703">
              <w:rPr>
                <w:rFonts w:ascii="Tahoma" w:hAnsi="Tahoma" w:cs="Tahoma"/>
                <w:sz w:val="22"/>
                <w:szCs w:val="22"/>
              </w:rPr>
              <w:t xml:space="preserve">Introduction to Systems, Classification of Systems, Properties of Systems, Impulse response characterization and convolution for CT- LTI and DT-LTI systems, LTI systems characterized by Differential and difference equations. </w:t>
            </w:r>
          </w:p>
          <w:p w:rsidR="00661703" w:rsidRPr="00661703" w:rsidRDefault="00661703" w:rsidP="00661703">
            <w:pPr>
              <w:spacing w:line="276" w:lineRule="auto"/>
              <w:jc w:val="both"/>
              <w:rPr>
                <w:rFonts w:ascii="Tahoma" w:hAnsi="Tahoma" w:cs="Tahoma"/>
                <w:b/>
              </w:rPr>
            </w:pP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 xml:space="preserve">Unit 3   </w:t>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t xml:space="preserve">                                                </w:t>
            </w:r>
            <w:r>
              <w:rPr>
                <w:rFonts w:ascii="Tahoma" w:hAnsi="Tahoma" w:cs="Tahoma"/>
                <w:b/>
                <w:sz w:val="22"/>
                <w:szCs w:val="22"/>
              </w:rPr>
              <w:t xml:space="preserve">         </w:t>
            </w:r>
            <w:r w:rsidRPr="00661703">
              <w:rPr>
                <w:rFonts w:ascii="Tahoma" w:hAnsi="Tahoma" w:cs="Tahoma"/>
                <w:b/>
                <w:sz w:val="22"/>
                <w:szCs w:val="22"/>
              </w:rPr>
              <w:t>(6 hrs)</w:t>
            </w:r>
          </w:p>
          <w:p w:rsidR="00661703" w:rsidRPr="00661703" w:rsidRDefault="00661703" w:rsidP="00661703">
            <w:pPr>
              <w:spacing w:line="276" w:lineRule="auto"/>
              <w:jc w:val="both"/>
              <w:rPr>
                <w:rFonts w:ascii="Tahoma" w:hAnsi="Tahoma" w:cs="Tahoma"/>
              </w:rPr>
            </w:pPr>
            <w:r w:rsidRPr="00661703">
              <w:rPr>
                <w:rFonts w:ascii="Tahoma" w:hAnsi="Tahoma" w:cs="Tahoma"/>
                <w:b/>
                <w:bCs/>
                <w:sz w:val="22"/>
                <w:szCs w:val="22"/>
                <w:shd w:val="clear" w:color="auto" w:fill="FFFFFF"/>
                <w:lang w:val="en-IN"/>
              </w:rPr>
              <w:t xml:space="preserve">Fourier analysis of Continuous Time Signals: </w:t>
            </w:r>
            <w:r w:rsidRPr="00661703">
              <w:rPr>
                <w:rFonts w:ascii="Tahoma" w:hAnsi="Tahoma" w:cs="Tahoma"/>
                <w:sz w:val="22"/>
                <w:szCs w:val="22"/>
              </w:rPr>
              <w:t xml:space="preserve">Fourier analysis for Continuous time signals, Continuous time Fourier Transform, its properties, </w:t>
            </w:r>
            <w:proofErr w:type="gramStart"/>
            <w:r w:rsidRPr="00661703">
              <w:rPr>
                <w:rFonts w:ascii="Tahoma" w:hAnsi="Tahoma" w:cs="Tahoma"/>
                <w:sz w:val="22"/>
                <w:szCs w:val="22"/>
              </w:rPr>
              <w:t>frequency</w:t>
            </w:r>
            <w:proofErr w:type="gramEnd"/>
            <w:r w:rsidRPr="00661703">
              <w:rPr>
                <w:rFonts w:ascii="Tahoma" w:hAnsi="Tahoma" w:cs="Tahoma"/>
                <w:sz w:val="22"/>
                <w:szCs w:val="22"/>
              </w:rPr>
              <w:t xml:space="preserve"> response. </w:t>
            </w:r>
          </w:p>
          <w:p w:rsidR="00661703" w:rsidRPr="00661703" w:rsidRDefault="00661703" w:rsidP="00661703">
            <w:pPr>
              <w:spacing w:line="276" w:lineRule="auto"/>
              <w:jc w:val="both"/>
              <w:rPr>
                <w:rFonts w:ascii="Tahoma" w:hAnsi="Tahoma" w:cs="Tahoma"/>
              </w:rPr>
            </w:pPr>
            <w:r w:rsidRPr="00661703">
              <w:rPr>
                <w:rFonts w:ascii="Tahoma" w:hAnsi="Tahoma" w:cs="Tahoma"/>
                <w:sz w:val="22"/>
                <w:szCs w:val="22"/>
              </w:rPr>
              <w:t>.</w:t>
            </w: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 xml:space="preserve">Unit 4                                                                                                                  </w:t>
            </w:r>
            <w:r>
              <w:rPr>
                <w:rFonts w:ascii="Tahoma" w:hAnsi="Tahoma" w:cs="Tahoma"/>
                <w:b/>
                <w:sz w:val="22"/>
                <w:szCs w:val="22"/>
              </w:rPr>
              <w:t xml:space="preserve">       </w:t>
            </w:r>
            <w:r w:rsidRPr="00661703">
              <w:rPr>
                <w:rFonts w:ascii="Tahoma" w:hAnsi="Tahoma" w:cs="Tahoma"/>
                <w:b/>
                <w:sz w:val="22"/>
                <w:szCs w:val="22"/>
              </w:rPr>
              <w:t xml:space="preserve">  (5 hrs)</w:t>
            </w:r>
          </w:p>
          <w:p w:rsidR="00661703" w:rsidRPr="00661703" w:rsidRDefault="00661703" w:rsidP="00661703">
            <w:pPr>
              <w:spacing w:line="276" w:lineRule="auto"/>
              <w:jc w:val="both"/>
              <w:rPr>
                <w:rFonts w:ascii="Tahoma" w:hAnsi="Tahoma" w:cs="Tahoma"/>
              </w:rPr>
            </w:pPr>
            <w:r w:rsidRPr="00661703">
              <w:rPr>
                <w:rFonts w:ascii="Tahoma" w:hAnsi="Tahoma" w:cs="Tahoma"/>
                <w:b/>
                <w:bCs/>
                <w:sz w:val="22"/>
                <w:szCs w:val="22"/>
                <w:shd w:val="clear" w:color="auto" w:fill="FFFFFF"/>
                <w:lang w:val="en-IN"/>
              </w:rPr>
              <w:t xml:space="preserve">Fourier Analysis of Discrete Time Signals: </w:t>
            </w:r>
            <w:r w:rsidRPr="00661703">
              <w:rPr>
                <w:rFonts w:ascii="Tahoma" w:hAnsi="Tahoma" w:cs="Tahoma"/>
                <w:sz w:val="22"/>
                <w:szCs w:val="22"/>
              </w:rPr>
              <w:t xml:space="preserve">Discrete time Fourier series and its convergence, discrete time Fourier Transform, its properties, frequency response.   </w:t>
            </w:r>
          </w:p>
          <w:p w:rsidR="00661703" w:rsidRPr="00661703" w:rsidRDefault="00661703" w:rsidP="00661703">
            <w:pPr>
              <w:spacing w:line="276" w:lineRule="auto"/>
              <w:jc w:val="both"/>
              <w:rPr>
                <w:rFonts w:ascii="Tahoma" w:hAnsi="Tahoma" w:cs="Tahoma"/>
                <w:b/>
              </w:rPr>
            </w:pPr>
            <w:r w:rsidRPr="00661703">
              <w:rPr>
                <w:rFonts w:ascii="Tahoma" w:hAnsi="Tahoma" w:cs="Tahoma"/>
                <w:sz w:val="22"/>
                <w:szCs w:val="22"/>
              </w:rPr>
              <w:cr/>
            </w:r>
            <w:r w:rsidRPr="00661703">
              <w:rPr>
                <w:rFonts w:ascii="Tahoma" w:hAnsi="Tahoma" w:cs="Tahoma"/>
                <w:b/>
                <w:sz w:val="22"/>
                <w:szCs w:val="22"/>
              </w:rPr>
              <w:t xml:space="preserve">Unit 5                                                                                                                    </w:t>
            </w:r>
            <w:r>
              <w:rPr>
                <w:rFonts w:ascii="Tahoma" w:hAnsi="Tahoma" w:cs="Tahoma"/>
                <w:b/>
                <w:sz w:val="22"/>
                <w:szCs w:val="22"/>
              </w:rPr>
              <w:t xml:space="preserve">     </w:t>
            </w:r>
            <w:r w:rsidRPr="00661703">
              <w:rPr>
                <w:rFonts w:ascii="Tahoma" w:hAnsi="Tahoma" w:cs="Tahoma"/>
                <w:b/>
                <w:sz w:val="22"/>
                <w:szCs w:val="22"/>
              </w:rPr>
              <w:t>(6 hrs)</w:t>
            </w:r>
          </w:p>
          <w:p w:rsidR="00661703" w:rsidRPr="00661703" w:rsidRDefault="00661703" w:rsidP="00661703">
            <w:pPr>
              <w:spacing w:line="276" w:lineRule="auto"/>
              <w:jc w:val="both"/>
              <w:rPr>
                <w:rFonts w:ascii="Tahoma" w:hAnsi="Tahoma" w:cs="Tahoma"/>
                <w:shd w:val="clear" w:color="auto" w:fill="FFFFFF"/>
                <w:lang w:val="en-IN"/>
              </w:rPr>
            </w:pPr>
            <w:r w:rsidRPr="00661703">
              <w:rPr>
                <w:rFonts w:ascii="Tahoma" w:hAnsi="Tahoma" w:cs="Tahoma"/>
                <w:b/>
                <w:bCs/>
                <w:sz w:val="22"/>
                <w:szCs w:val="22"/>
                <w:shd w:val="clear" w:color="auto" w:fill="FFFFFF"/>
                <w:lang w:val="en-IN"/>
              </w:rPr>
              <w:t xml:space="preserve">Z-Transform: </w:t>
            </w:r>
            <w:r w:rsidRPr="00661703">
              <w:rPr>
                <w:rFonts w:ascii="Tahoma" w:hAnsi="Tahoma" w:cs="Tahoma"/>
                <w:sz w:val="22"/>
                <w:szCs w:val="22"/>
              </w:rPr>
              <w:t xml:space="preserve">Representation of Signals Using Discrete-Time Complex Exponentials: Z-Transform, Significance and Properties of Region of Convergence, Properties of Z-Transform, Inverse Z-Transform, relationship of z-transform with Fourier </w:t>
            </w:r>
            <w:proofErr w:type="gramStart"/>
            <w:r w:rsidRPr="00661703">
              <w:rPr>
                <w:rFonts w:ascii="Tahoma" w:hAnsi="Tahoma" w:cs="Tahoma"/>
                <w:sz w:val="22"/>
                <w:szCs w:val="22"/>
              </w:rPr>
              <w:t>transform,</w:t>
            </w:r>
            <w:proofErr w:type="gramEnd"/>
            <w:r w:rsidRPr="00661703">
              <w:rPr>
                <w:rFonts w:ascii="Tahoma" w:hAnsi="Tahoma" w:cs="Tahoma"/>
                <w:sz w:val="22"/>
                <w:szCs w:val="22"/>
              </w:rPr>
              <w:t xml:space="preserve"> applications of Z-transform to solutions of difference equations, Properties of Z transform. </w:t>
            </w:r>
            <w:r w:rsidRPr="00661703">
              <w:rPr>
                <w:rFonts w:ascii="Tahoma" w:hAnsi="Tahoma" w:cs="Tahoma"/>
                <w:shd w:val="clear" w:color="auto" w:fill="FFFFFF"/>
                <w:lang w:val="en-IN"/>
              </w:rPr>
              <w:t xml:space="preserve">                                             </w:t>
            </w:r>
          </w:p>
          <w:p w:rsidR="00661703" w:rsidRPr="00661703" w:rsidRDefault="00661703" w:rsidP="00661703">
            <w:pPr>
              <w:jc w:val="both"/>
              <w:rPr>
                <w:rFonts w:ascii="Tahoma" w:hAnsi="Tahoma" w:cs="Tahoma"/>
                <w:shd w:val="clear" w:color="auto" w:fill="FFFFFF"/>
                <w:lang w:val="en-IN"/>
              </w:rPr>
            </w:pPr>
          </w:p>
        </w:tc>
      </w:tr>
      <w:tr w:rsidR="00661703" w:rsidRPr="00661703" w:rsidTr="00661703">
        <w:trPr>
          <w:jc w:val="center"/>
        </w:trPr>
        <w:tc>
          <w:tcPr>
            <w:tcW w:w="9700" w:type="dxa"/>
            <w:gridSpan w:val="2"/>
          </w:tcPr>
          <w:p w:rsidR="00661703" w:rsidRPr="00661703" w:rsidRDefault="00661703" w:rsidP="00661703">
            <w:pPr>
              <w:widowControl w:val="0"/>
              <w:tabs>
                <w:tab w:val="left" w:pos="4360"/>
              </w:tabs>
              <w:autoSpaceDE w:val="0"/>
              <w:autoSpaceDN w:val="0"/>
              <w:adjustRightInd w:val="0"/>
              <w:spacing w:after="120" w:line="239" w:lineRule="auto"/>
              <w:jc w:val="both"/>
              <w:rPr>
                <w:rFonts w:ascii="Tahoma" w:hAnsi="Tahoma" w:cs="Tahoma"/>
                <w:b/>
                <w:bCs/>
              </w:rPr>
            </w:pPr>
            <w:r w:rsidRPr="00661703">
              <w:rPr>
                <w:rFonts w:ascii="Tahoma" w:hAnsi="Tahoma" w:cs="Tahoma"/>
                <w:b/>
                <w:bCs/>
                <w:sz w:val="22"/>
                <w:szCs w:val="22"/>
              </w:rPr>
              <w:t>Textbooks:</w:t>
            </w:r>
          </w:p>
          <w:p w:rsidR="00661703" w:rsidRPr="00661703" w:rsidRDefault="00661703" w:rsidP="00933C76">
            <w:pPr>
              <w:numPr>
                <w:ilvl w:val="0"/>
                <w:numId w:val="3"/>
              </w:numPr>
              <w:spacing w:line="276" w:lineRule="auto"/>
              <w:ind w:left="510"/>
              <w:contextualSpacing/>
              <w:jc w:val="both"/>
              <w:rPr>
                <w:rFonts w:ascii="Tahoma" w:eastAsia="Calibri" w:hAnsi="Tahoma" w:cs="Tahoma"/>
              </w:rPr>
            </w:pPr>
            <w:r w:rsidRPr="00661703">
              <w:rPr>
                <w:rFonts w:ascii="Tahoma" w:eastAsia="Calibri" w:hAnsi="Tahoma" w:cs="Tahoma"/>
                <w:sz w:val="22"/>
                <w:szCs w:val="22"/>
              </w:rPr>
              <w:t xml:space="preserve">Simon </w:t>
            </w:r>
            <w:proofErr w:type="spellStart"/>
            <w:r w:rsidRPr="00661703">
              <w:rPr>
                <w:rFonts w:ascii="Tahoma" w:eastAsia="Calibri" w:hAnsi="Tahoma" w:cs="Tahoma"/>
                <w:sz w:val="22"/>
                <w:szCs w:val="22"/>
              </w:rPr>
              <w:t>Haykins</w:t>
            </w:r>
            <w:proofErr w:type="spellEnd"/>
            <w:r w:rsidRPr="00661703">
              <w:rPr>
                <w:rFonts w:ascii="Tahoma" w:eastAsia="Calibri" w:hAnsi="Tahoma" w:cs="Tahoma"/>
                <w:sz w:val="22"/>
                <w:szCs w:val="22"/>
              </w:rPr>
              <w:t xml:space="preserve"> and Barry Van </w:t>
            </w:r>
            <w:proofErr w:type="spellStart"/>
            <w:r w:rsidRPr="00661703">
              <w:rPr>
                <w:rFonts w:ascii="Tahoma" w:eastAsia="Calibri" w:hAnsi="Tahoma" w:cs="Tahoma"/>
                <w:sz w:val="22"/>
                <w:szCs w:val="22"/>
              </w:rPr>
              <w:t>Veen</w:t>
            </w:r>
            <w:proofErr w:type="spellEnd"/>
            <w:r w:rsidRPr="00661703">
              <w:rPr>
                <w:rFonts w:ascii="Tahoma" w:eastAsia="Calibri" w:hAnsi="Tahoma" w:cs="Tahoma"/>
                <w:sz w:val="22"/>
                <w:szCs w:val="22"/>
              </w:rPr>
              <w:t>, “Signals and Systems”, John Wiley and sons.</w:t>
            </w:r>
          </w:p>
          <w:p w:rsidR="00661703" w:rsidRPr="00661703" w:rsidRDefault="00661703" w:rsidP="00933C76">
            <w:pPr>
              <w:numPr>
                <w:ilvl w:val="0"/>
                <w:numId w:val="3"/>
              </w:numPr>
              <w:spacing w:line="276" w:lineRule="auto"/>
              <w:ind w:left="510"/>
              <w:contextualSpacing/>
              <w:jc w:val="both"/>
              <w:rPr>
                <w:rFonts w:ascii="Tahoma" w:eastAsia="Calibri" w:hAnsi="Tahoma" w:cs="Tahoma"/>
              </w:rPr>
            </w:pPr>
            <w:r w:rsidRPr="00661703">
              <w:rPr>
                <w:rFonts w:ascii="Tahoma" w:eastAsia="Calibri" w:hAnsi="Tahoma" w:cs="Tahoma"/>
                <w:sz w:val="22"/>
                <w:szCs w:val="22"/>
              </w:rPr>
              <w:t xml:space="preserve">Michael J. Robert, “Introduction to Signals and Systems”, TMH, Second ed., 2003. </w:t>
            </w:r>
          </w:p>
          <w:p w:rsidR="00661703" w:rsidRPr="00661703" w:rsidRDefault="00661703" w:rsidP="00933C76">
            <w:pPr>
              <w:numPr>
                <w:ilvl w:val="0"/>
                <w:numId w:val="3"/>
              </w:numPr>
              <w:spacing w:line="276" w:lineRule="auto"/>
              <w:ind w:left="510"/>
              <w:contextualSpacing/>
              <w:jc w:val="both"/>
              <w:rPr>
                <w:rFonts w:ascii="Tahoma" w:eastAsia="Calibri" w:hAnsi="Tahoma" w:cs="Tahoma"/>
              </w:rPr>
            </w:pPr>
            <w:proofErr w:type="spellStart"/>
            <w:r w:rsidRPr="00661703">
              <w:rPr>
                <w:rFonts w:ascii="Tahoma" w:eastAsia="Calibri" w:hAnsi="Tahoma" w:cs="Tahoma"/>
                <w:sz w:val="22"/>
                <w:szCs w:val="22"/>
              </w:rPr>
              <w:t>Tarun</w:t>
            </w:r>
            <w:proofErr w:type="spellEnd"/>
            <w:r w:rsidRPr="00661703">
              <w:rPr>
                <w:rFonts w:ascii="Tahoma" w:eastAsia="Calibri" w:hAnsi="Tahoma" w:cs="Tahoma"/>
                <w:sz w:val="22"/>
                <w:szCs w:val="22"/>
              </w:rPr>
              <w:t xml:space="preserve"> Kumar </w:t>
            </w:r>
            <w:proofErr w:type="spellStart"/>
            <w:r w:rsidRPr="00661703">
              <w:rPr>
                <w:rFonts w:ascii="Tahoma" w:eastAsia="Calibri" w:hAnsi="Tahoma" w:cs="Tahoma"/>
                <w:sz w:val="22"/>
                <w:szCs w:val="22"/>
              </w:rPr>
              <w:t>Rawat</w:t>
            </w:r>
            <w:proofErr w:type="spellEnd"/>
            <w:r w:rsidRPr="00661703">
              <w:rPr>
                <w:rFonts w:ascii="Tahoma" w:eastAsia="Calibri" w:hAnsi="Tahoma" w:cs="Tahoma"/>
                <w:sz w:val="22"/>
                <w:szCs w:val="22"/>
              </w:rPr>
              <w:t xml:space="preserve"> “Signals and Systems”, Oxford University Press, first edition 2010.</w:t>
            </w:r>
          </w:p>
          <w:p w:rsidR="00661703" w:rsidRPr="00661703" w:rsidRDefault="00661703" w:rsidP="00661703">
            <w:pPr>
              <w:jc w:val="both"/>
              <w:rPr>
                <w:rFonts w:ascii="Tahoma" w:hAnsi="Tahoma" w:cs="Tahoma"/>
              </w:rPr>
            </w:pPr>
          </w:p>
          <w:p w:rsidR="00661703" w:rsidRPr="00661703" w:rsidRDefault="00661703" w:rsidP="00661703">
            <w:pPr>
              <w:widowControl w:val="0"/>
              <w:tabs>
                <w:tab w:val="left" w:pos="4360"/>
              </w:tabs>
              <w:autoSpaceDE w:val="0"/>
              <w:autoSpaceDN w:val="0"/>
              <w:adjustRightInd w:val="0"/>
              <w:spacing w:after="120" w:line="239" w:lineRule="auto"/>
              <w:jc w:val="both"/>
              <w:rPr>
                <w:rFonts w:ascii="Tahoma" w:hAnsi="Tahoma" w:cs="Tahoma"/>
                <w:b/>
                <w:bCs/>
              </w:rPr>
            </w:pPr>
            <w:r w:rsidRPr="00661703">
              <w:rPr>
                <w:rFonts w:ascii="Tahoma" w:hAnsi="Tahoma" w:cs="Tahoma"/>
                <w:b/>
                <w:bCs/>
                <w:sz w:val="22"/>
                <w:szCs w:val="22"/>
              </w:rPr>
              <w:t>Reference Book:</w:t>
            </w:r>
          </w:p>
          <w:p w:rsidR="00661703" w:rsidRPr="00661703" w:rsidRDefault="00661703" w:rsidP="00933C76">
            <w:pPr>
              <w:numPr>
                <w:ilvl w:val="0"/>
                <w:numId w:val="3"/>
              </w:numPr>
              <w:spacing w:line="276" w:lineRule="auto"/>
              <w:ind w:left="510"/>
              <w:contextualSpacing/>
              <w:jc w:val="both"/>
              <w:rPr>
                <w:rFonts w:ascii="Tahoma" w:eastAsia="Calibri" w:hAnsi="Tahoma" w:cs="Tahoma"/>
              </w:rPr>
            </w:pPr>
            <w:r w:rsidRPr="00661703">
              <w:rPr>
                <w:rFonts w:ascii="Tahoma" w:eastAsia="Calibri" w:hAnsi="Tahoma" w:cs="Tahoma"/>
                <w:sz w:val="22"/>
                <w:szCs w:val="22"/>
              </w:rPr>
              <w:t xml:space="preserve">Alan V </w:t>
            </w:r>
            <w:proofErr w:type="spellStart"/>
            <w:r w:rsidRPr="00661703">
              <w:rPr>
                <w:rFonts w:ascii="Tahoma" w:eastAsia="Calibri" w:hAnsi="Tahoma" w:cs="Tahoma"/>
                <w:sz w:val="22"/>
                <w:szCs w:val="22"/>
              </w:rPr>
              <w:t>Oppenhein</w:t>
            </w:r>
            <w:proofErr w:type="spellEnd"/>
            <w:r w:rsidRPr="00661703">
              <w:rPr>
                <w:rFonts w:ascii="Tahoma" w:eastAsia="Calibri" w:hAnsi="Tahoma" w:cs="Tahoma"/>
                <w:sz w:val="22"/>
                <w:szCs w:val="22"/>
              </w:rPr>
              <w:t xml:space="preserve">, Alan S </w:t>
            </w:r>
            <w:proofErr w:type="spellStart"/>
            <w:r w:rsidRPr="00661703">
              <w:rPr>
                <w:rFonts w:ascii="Tahoma" w:eastAsia="Calibri" w:hAnsi="Tahoma" w:cs="Tahoma"/>
                <w:sz w:val="22"/>
                <w:szCs w:val="22"/>
              </w:rPr>
              <w:t>Wiilsky</w:t>
            </w:r>
            <w:proofErr w:type="spellEnd"/>
            <w:r w:rsidRPr="00661703">
              <w:rPr>
                <w:rFonts w:ascii="Tahoma" w:eastAsia="Calibri" w:hAnsi="Tahoma" w:cs="Tahoma"/>
                <w:sz w:val="22"/>
                <w:szCs w:val="22"/>
              </w:rPr>
              <w:t xml:space="preserve">, “Signals and systems” PHI, Second ed. 2009. </w:t>
            </w:r>
          </w:p>
          <w:p w:rsidR="00661703" w:rsidRPr="00661703" w:rsidRDefault="00661703" w:rsidP="00933C76">
            <w:pPr>
              <w:numPr>
                <w:ilvl w:val="0"/>
                <w:numId w:val="3"/>
              </w:numPr>
              <w:spacing w:line="276" w:lineRule="auto"/>
              <w:ind w:left="510"/>
              <w:contextualSpacing/>
              <w:jc w:val="both"/>
              <w:rPr>
                <w:rFonts w:ascii="Tahoma" w:eastAsia="Calibri" w:hAnsi="Tahoma" w:cs="Tahoma"/>
              </w:rPr>
            </w:pPr>
            <w:proofErr w:type="spellStart"/>
            <w:r w:rsidRPr="00661703">
              <w:rPr>
                <w:rFonts w:ascii="Tahoma" w:eastAsia="Calibri" w:hAnsi="Tahoma" w:cs="Tahoma"/>
                <w:sz w:val="22"/>
                <w:szCs w:val="22"/>
              </w:rPr>
              <w:t>Shaila</w:t>
            </w:r>
            <w:proofErr w:type="spellEnd"/>
            <w:r w:rsidRPr="00661703">
              <w:rPr>
                <w:rFonts w:ascii="Tahoma" w:eastAsia="Calibri" w:hAnsi="Tahoma" w:cs="Tahoma"/>
                <w:sz w:val="22"/>
                <w:szCs w:val="22"/>
              </w:rPr>
              <w:t xml:space="preserve"> </w:t>
            </w:r>
            <w:proofErr w:type="spellStart"/>
            <w:r w:rsidRPr="00661703">
              <w:rPr>
                <w:rFonts w:ascii="Tahoma" w:eastAsia="Calibri" w:hAnsi="Tahoma" w:cs="Tahoma"/>
                <w:sz w:val="22"/>
                <w:szCs w:val="22"/>
              </w:rPr>
              <w:t>Dinkar</w:t>
            </w:r>
            <w:proofErr w:type="spellEnd"/>
            <w:r w:rsidRPr="00661703">
              <w:rPr>
                <w:rFonts w:ascii="Tahoma" w:eastAsia="Calibri" w:hAnsi="Tahoma" w:cs="Tahoma"/>
                <w:sz w:val="22"/>
                <w:szCs w:val="22"/>
              </w:rPr>
              <w:t xml:space="preserve"> </w:t>
            </w:r>
            <w:proofErr w:type="spellStart"/>
            <w:r w:rsidRPr="00661703">
              <w:rPr>
                <w:rFonts w:ascii="Tahoma" w:eastAsia="Calibri" w:hAnsi="Tahoma" w:cs="Tahoma"/>
                <w:sz w:val="22"/>
                <w:szCs w:val="22"/>
              </w:rPr>
              <w:t>Apte</w:t>
            </w:r>
            <w:proofErr w:type="spellEnd"/>
            <w:r w:rsidRPr="00661703">
              <w:rPr>
                <w:rFonts w:ascii="Tahoma" w:eastAsia="Calibri" w:hAnsi="Tahoma" w:cs="Tahoma"/>
                <w:sz w:val="22"/>
                <w:szCs w:val="22"/>
              </w:rPr>
              <w:t xml:space="preserve"> “Signals and Systems: Principles and Applications”, Cambridge University Press.</w:t>
            </w:r>
          </w:p>
          <w:p w:rsidR="00661703" w:rsidRPr="00661703" w:rsidRDefault="00661703" w:rsidP="00661703">
            <w:pPr>
              <w:spacing w:line="276" w:lineRule="auto"/>
              <w:ind w:left="510"/>
              <w:contextualSpacing/>
              <w:jc w:val="both"/>
              <w:rPr>
                <w:rFonts w:ascii="Tahoma" w:eastAsia="Calibri" w:hAnsi="Tahoma" w:cs="Tahoma"/>
              </w:rPr>
            </w:pPr>
          </w:p>
          <w:p w:rsidR="00661703" w:rsidRPr="00661703" w:rsidRDefault="00661703" w:rsidP="00661703">
            <w:pPr>
              <w:spacing w:line="276" w:lineRule="auto"/>
              <w:contextualSpacing/>
              <w:jc w:val="both"/>
              <w:rPr>
                <w:rFonts w:ascii="Tahoma" w:hAnsi="Tahoma" w:cs="Tahoma"/>
                <w:b/>
                <w:bCs/>
              </w:rPr>
            </w:pPr>
            <w:r w:rsidRPr="00661703">
              <w:rPr>
                <w:rFonts w:ascii="Tahoma" w:hAnsi="Tahoma" w:cs="Tahoma"/>
                <w:b/>
                <w:bCs/>
                <w:sz w:val="22"/>
                <w:szCs w:val="22"/>
              </w:rPr>
              <w:t>e-Learning Resources:</w:t>
            </w:r>
          </w:p>
          <w:p w:rsidR="00661703" w:rsidRPr="00661703" w:rsidRDefault="006C439F" w:rsidP="00933C76">
            <w:pPr>
              <w:numPr>
                <w:ilvl w:val="0"/>
                <w:numId w:val="3"/>
              </w:numPr>
              <w:spacing w:line="276" w:lineRule="auto"/>
              <w:ind w:left="510"/>
              <w:contextualSpacing/>
              <w:jc w:val="both"/>
              <w:rPr>
                <w:rFonts w:ascii="Tahoma" w:eastAsia="Calibri" w:hAnsi="Tahoma" w:cs="Tahoma"/>
              </w:rPr>
            </w:pPr>
            <w:hyperlink r:id="rId15" w:tgtFrame="_blank" w:history="1">
              <w:r w:rsidR="00661703" w:rsidRPr="00661703">
                <w:rPr>
                  <w:rFonts w:ascii="Tahoma" w:hAnsi="Tahoma" w:cs="Tahoma"/>
                  <w:color w:val="0000FF"/>
                  <w:sz w:val="22"/>
                  <w:u w:val="single"/>
                </w:rPr>
                <w:t>https://www.youtube.com/watch?v=TrgfP7QD3Nk</w:t>
              </w:r>
            </w:hyperlink>
            <w:r w:rsidR="00661703" w:rsidRPr="00661703">
              <w:rPr>
                <w:rFonts w:ascii="Tahoma" w:hAnsi="Tahoma" w:cs="Tahoma"/>
                <w:sz w:val="22"/>
              </w:rPr>
              <w:t xml:space="preserve"> Linear and Circular Convolution in DSP/Signal and Systems - (linear using circular, zero padding) </w:t>
            </w:r>
          </w:p>
          <w:p w:rsidR="00661703" w:rsidRPr="00661703" w:rsidRDefault="006C439F" w:rsidP="00933C76">
            <w:pPr>
              <w:numPr>
                <w:ilvl w:val="0"/>
                <w:numId w:val="3"/>
              </w:numPr>
              <w:spacing w:line="276" w:lineRule="auto"/>
              <w:ind w:left="510"/>
              <w:contextualSpacing/>
              <w:jc w:val="both"/>
              <w:rPr>
                <w:rFonts w:ascii="Tahoma" w:eastAsia="Calibri" w:hAnsi="Tahoma" w:cs="Tahoma"/>
              </w:rPr>
            </w:pPr>
            <w:hyperlink r:id="rId16" w:tgtFrame="_blank" w:history="1">
              <w:r w:rsidR="00661703" w:rsidRPr="00661703">
                <w:rPr>
                  <w:rFonts w:ascii="Tahoma" w:hAnsi="Tahoma" w:cs="Tahoma"/>
                  <w:color w:val="0000FF"/>
                  <w:sz w:val="22"/>
                  <w:u w:val="single"/>
                </w:rPr>
                <w:t>https://onlinecourses.nptel.ac.in/noc21_ee28/preview</w:t>
              </w:r>
            </w:hyperlink>
            <w:r w:rsidR="00661703" w:rsidRPr="00661703">
              <w:rPr>
                <w:rFonts w:ascii="Tahoma" w:hAnsi="Tahoma" w:cs="Tahoma"/>
                <w:sz w:val="22"/>
              </w:rPr>
              <w:t xml:space="preserve">,Signals and Systems, By Prof. </w:t>
            </w:r>
            <w:proofErr w:type="spellStart"/>
            <w:r w:rsidR="00661703" w:rsidRPr="00661703">
              <w:rPr>
                <w:rFonts w:ascii="Tahoma" w:hAnsi="Tahoma" w:cs="Tahoma"/>
                <w:sz w:val="22"/>
              </w:rPr>
              <w:t>Kushal</w:t>
            </w:r>
            <w:proofErr w:type="spellEnd"/>
            <w:r w:rsidR="00661703" w:rsidRPr="00661703">
              <w:rPr>
                <w:rFonts w:ascii="Tahoma" w:hAnsi="Tahoma" w:cs="Tahoma"/>
                <w:sz w:val="22"/>
              </w:rPr>
              <w:t xml:space="preserve"> K. </w:t>
            </w:r>
            <w:proofErr w:type="spellStart"/>
            <w:r w:rsidR="00661703" w:rsidRPr="00661703">
              <w:rPr>
                <w:rFonts w:ascii="Tahoma" w:hAnsi="Tahoma" w:cs="Tahoma"/>
                <w:sz w:val="22"/>
              </w:rPr>
              <w:t>Shah,IISER</w:t>
            </w:r>
            <w:proofErr w:type="spellEnd"/>
            <w:r w:rsidR="00661703" w:rsidRPr="00661703">
              <w:rPr>
                <w:rFonts w:ascii="Tahoma" w:hAnsi="Tahoma" w:cs="Tahoma"/>
                <w:sz w:val="22"/>
              </w:rPr>
              <w:t xml:space="preserve"> Bhopal</w:t>
            </w:r>
          </w:p>
        </w:tc>
      </w:tr>
    </w:tbl>
    <w:p w:rsidR="00661703" w:rsidRPr="00661703" w:rsidRDefault="00661703" w:rsidP="00661703"/>
    <w:tbl>
      <w:tblPr>
        <w:tblW w:w="0" w:type="auto"/>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1"/>
        <w:gridCol w:w="1029"/>
        <w:gridCol w:w="3878"/>
      </w:tblGrid>
      <w:tr w:rsidR="00661703" w:rsidRPr="00661703" w:rsidTr="00661703">
        <w:trPr>
          <w:trHeight w:val="432"/>
          <w:jc w:val="center"/>
        </w:trPr>
        <w:tc>
          <w:tcPr>
            <w:tcW w:w="9678" w:type="dxa"/>
            <w:gridSpan w:val="3"/>
            <w:shd w:val="clear" w:color="auto" w:fill="auto"/>
          </w:tcPr>
          <w:p w:rsidR="00661703" w:rsidRPr="00661703" w:rsidRDefault="00661703" w:rsidP="00661703">
            <w:pPr>
              <w:widowControl w:val="0"/>
              <w:tabs>
                <w:tab w:val="left" w:pos="4360"/>
              </w:tabs>
              <w:autoSpaceDE w:val="0"/>
              <w:autoSpaceDN w:val="0"/>
              <w:adjustRightInd w:val="0"/>
              <w:spacing w:line="239" w:lineRule="auto"/>
              <w:jc w:val="center"/>
              <w:rPr>
                <w:rFonts w:ascii="Tahoma" w:hAnsi="Tahoma" w:cs="Tahoma"/>
                <w:b/>
                <w:bCs/>
              </w:rPr>
            </w:pPr>
            <w:r w:rsidRPr="00661703">
              <w:rPr>
                <w:rFonts w:ascii="Tahoma" w:hAnsi="Tahoma" w:cs="Tahoma"/>
                <w:b/>
                <w:bCs/>
              </w:rPr>
              <w:t xml:space="preserve">[Course Code] Electronic Devices and Circuits  </w:t>
            </w:r>
          </w:p>
          <w:p w:rsidR="00661703" w:rsidRPr="00661703" w:rsidRDefault="00661703" w:rsidP="00661703">
            <w:pPr>
              <w:widowControl w:val="0"/>
              <w:autoSpaceDE w:val="0"/>
              <w:autoSpaceDN w:val="0"/>
              <w:adjustRightInd w:val="0"/>
              <w:jc w:val="center"/>
              <w:rPr>
                <w:rFonts w:ascii="Tahoma" w:hAnsi="Tahoma" w:cs="Tahoma"/>
              </w:rPr>
            </w:pPr>
          </w:p>
        </w:tc>
      </w:tr>
      <w:tr w:rsidR="00661703" w:rsidRPr="00661703" w:rsidTr="00661703">
        <w:trPr>
          <w:jc w:val="center"/>
        </w:trPr>
        <w:tc>
          <w:tcPr>
            <w:tcW w:w="5800" w:type="dxa"/>
            <w:gridSpan w:val="2"/>
            <w:shd w:val="clear" w:color="auto" w:fill="auto"/>
          </w:tcPr>
          <w:p w:rsidR="00661703" w:rsidRPr="00661703" w:rsidRDefault="00661703" w:rsidP="00661703">
            <w:pPr>
              <w:widowControl w:val="0"/>
              <w:tabs>
                <w:tab w:val="left" w:pos="4360"/>
              </w:tabs>
              <w:autoSpaceDE w:val="0"/>
              <w:autoSpaceDN w:val="0"/>
              <w:adjustRightInd w:val="0"/>
              <w:spacing w:line="239" w:lineRule="auto"/>
              <w:jc w:val="both"/>
              <w:rPr>
                <w:rFonts w:ascii="Tahoma" w:hAnsi="Tahoma" w:cs="Tahoma"/>
              </w:rPr>
            </w:pPr>
            <w:r w:rsidRPr="00661703">
              <w:rPr>
                <w:rFonts w:ascii="Tahoma" w:hAnsi="Tahoma" w:cs="Tahoma"/>
                <w:b/>
                <w:bCs/>
                <w:sz w:val="22"/>
                <w:szCs w:val="22"/>
              </w:rPr>
              <w:t>Teaching Scheme</w:t>
            </w:r>
            <w:r w:rsidRPr="00661703">
              <w:rPr>
                <w:rFonts w:ascii="Tahoma" w:hAnsi="Tahoma" w:cs="Tahoma"/>
                <w:sz w:val="22"/>
                <w:szCs w:val="22"/>
              </w:rPr>
              <w:tab/>
            </w:r>
          </w:p>
          <w:p w:rsidR="00661703" w:rsidRPr="00661703" w:rsidRDefault="00661703" w:rsidP="00661703">
            <w:pPr>
              <w:widowControl w:val="0"/>
              <w:tabs>
                <w:tab w:val="left" w:pos="4360"/>
              </w:tabs>
              <w:autoSpaceDE w:val="0"/>
              <w:autoSpaceDN w:val="0"/>
              <w:adjustRightInd w:val="0"/>
              <w:spacing w:line="232" w:lineRule="auto"/>
              <w:jc w:val="both"/>
              <w:rPr>
                <w:rFonts w:ascii="Tahoma" w:hAnsi="Tahoma" w:cs="Tahoma"/>
              </w:rPr>
            </w:pPr>
            <w:r w:rsidRPr="00661703">
              <w:rPr>
                <w:rFonts w:ascii="Tahoma" w:hAnsi="Tahoma" w:cs="Tahoma"/>
                <w:sz w:val="22"/>
                <w:szCs w:val="22"/>
              </w:rPr>
              <w:t>Lectures: 3 hrs./week</w:t>
            </w:r>
          </w:p>
          <w:p w:rsidR="00661703" w:rsidRPr="00661703" w:rsidRDefault="00661703" w:rsidP="00661703">
            <w:pPr>
              <w:autoSpaceDE w:val="0"/>
              <w:autoSpaceDN w:val="0"/>
              <w:adjustRightInd w:val="0"/>
              <w:jc w:val="both"/>
              <w:rPr>
                <w:rFonts w:ascii="Tahoma" w:eastAsia="Calibri" w:hAnsi="Tahoma" w:cs="Tahoma"/>
                <w:color w:val="000000"/>
                <w:sz w:val="22"/>
                <w:szCs w:val="22"/>
              </w:rPr>
            </w:pPr>
            <w:r w:rsidRPr="00661703">
              <w:rPr>
                <w:rFonts w:ascii="Tahoma" w:eastAsia="Calibri" w:hAnsi="Tahoma" w:cs="Tahoma"/>
                <w:color w:val="000000"/>
                <w:sz w:val="22"/>
                <w:szCs w:val="22"/>
              </w:rPr>
              <w:t xml:space="preserve">Self-study: 1 hr./week </w:t>
            </w:r>
          </w:p>
          <w:p w:rsidR="00661703" w:rsidRPr="00661703" w:rsidRDefault="00661703" w:rsidP="00661703">
            <w:pPr>
              <w:widowControl w:val="0"/>
              <w:tabs>
                <w:tab w:val="left" w:pos="4360"/>
              </w:tabs>
              <w:autoSpaceDE w:val="0"/>
              <w:autoSpaceDN w:val="0"/>
              <w:adjustRightInd w:val="0"/>
              <w:spacing w:line="232" w:lineRule="auto"/>
              <w:jc w:val="both"/>
              <w:rPr>
                <w:rFonts w:ascii="Tahoma" w:hAnsi="Tahoma" w:cs="Tahoma"/>
                <w:b/>
                <w:bCs/>
              </w:rPr>
            </w:pPr>
            <w:r w:rsidRPr="00661703">
              <w:rPr>
                <w:rFonts w:ascii="Tahoma" w:hAnsi="Tahoma" w:cs="Tahoma"/>
                <w:sz w:val="22"/>
                <w:szCs w:val="22"/>
              </w:rPr>
              <w:tab/>
            </w:r>
          </w:p>
        </w:tc>
        <w:tc>
          <w:tcPr>
            <w:tcW w:w="3878" w:type="dxa"/>
          </w:tcPr>
          <w:p w:rsidR="00661703" w:rsidRPr="00661703" w:rsidRDefault="00661703" w:rsidP="00661703">
            <w:pPr>
              <w:widowControl w:val="0"/>
              <w:tabs>
                <w:tab w:val="left" w:pos="4360"/>
              </w:tabs>
              <w:autoSpaceDE w:val="0"/>
              <w:autoSpaceDN w:val="0"/>
              <w:adjustRightInd w:val="0"/>
              <w:spacing w:line="239" w:lineRule="auto"/>
              <w:jc w:val="right"/>
              <w:rPr>
                <w:rFonts w:ascii="Tahoma" w:hAnsi="Tahoma" w:cs="Tahoma"/>
                <w:b/>
                <w:bCs/>
              </w:rPr>
            </w:pPr>
            <w:r w:rsidRPr="00661703">
              <w:rPr>
                <w:rFonts w:ascii="Tahoma" w:hAnsi="Tahoma" w:cs="Tahoma"/>
                <w:b/>
                <w:bCs/>
                <w:sz w:val="22"/>
                <w:szCs w:val="22"/>
              </w:rPr>
              <w:t xml:space="preserve">               Examination Scheme</w:t>
            </w:r>
          </w:p>
          <w:p w:rsidR="00661703" w:rsidRPr="00661703" w:rsidRDefault="00661703" w:rsidP="00661703">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w:t>
            </w:r>
            <w:r>
              <w:rPr>
                <w:rFonts w:ascii="Tahoma" w:hAnsi="Tahoma" w:cs="Tahoma"/>
                <w:sz w:val="22"/>
                <w:szCs w:val="22"/>
              </w:rPr>
              <w:t>MSE - 3</w:t>
            </w:r>
            <w:r w:rsidRPr="00661703">
              <w:rPr>
                <w:rFonts w:ascii="Tahoma" w:hAnsi="Tahoma" w:cs="Tahoma"/>
                <w:sz w:val="22"/>
                <w:szCs w:val="22"/>
              </w:rPr>
              <w:t xml:space="preserve">0 Marks </w:t>
            </w:r>
          </w:p>
          <w:p w:rsidR="00661703" w:rsidRPr="00661703" w:rsidRDefault="00661703" w:rsidP="00661703">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w:t>
            </w:r>
            <w:r>
              <w:rPr>
                <w:rFonts w:ascii="Tahoma" w:hAnsi="Tahoma" w:cs="Tahoma"/>
                <w:sz w:val="22"/>
                <w:szCs w:val="22"/>
              </w:rPr>
              <w:t>TA - 1</w:t>
            </w:r>
            <w:r w:rsidRPr="00661703">
              <w:rPr>
                <w:rFonts w:ascii="Tahoma" w:hAnsi="Tahoma" w:cs="Tahoma"/>
                <w:sz w:val="22"/>
                <w:szCs w:val="22"/>
              </w:rPr>
              <w:t xml:space="preserve">0 Marks      </w:t>
            </w:r>
          </w:p>
          <w:p w:rsidR="00661703" w:rsidRPr="00661703" w:rsidRDefault="00661703" w:rsidP="00661703">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End </w:t>
            </w:r>
            <w:proofErr w:type="spellStart"/>
            <w:r w:rsidRPr="00661703">
              <w:rPr>
                <w:rFonts w:ascii="Tahoma" w:hAnsi="Tahoma" w:cs="Tahoma"/>
                <w:sz w:val="22"/>
                <w:szCs w:val="22"/>
              </w:rPr>
              <w:t>Sem</w:t>
            </w:r>
            <w:proofErr w:type="spellEnd"/>
            <w:r w:rsidRPr="00661703">
              <w:rPr>
                <w:rFonts w:ascii="Tahoma" w:hAnsi="Tahoma" w:cs="Tahoma"/>
                <w:sz w:val="22"/>
                <w:szCs w:val="22"/>
              </w:rPr>
              <w:t xml:space="preserve"> Exam - 60 marks</w:t>
            </w:r>
          </w:p>
          <w:p w:rsidR="00661703" w:rsidRPr="00661703" w:rsidRDefault="00661703" w:rsidP="00661703">
            <w:pPr>
              <w:widowControl w:val="0"/>
              <w:tabs>
                <w:tab w:val="left" w:pos="4360"/>
              </w:tabs>
              <w:autoSpaceDE w:val="0"/>
              <w:autoSpaceDN w:val="0"/>
              <w:adjustRightInd w:val="0"/>
              <w:spacing w:line="233" w:lineRule="auto"/>
              <w:rPr>
                <w:rFonts w:ascii="Tahoma" w:hAnsi="Tahoma" w:cs="Tahoma"/>
              </w:rPr>
            </w:pPr>
          </w:p>
        </w:tc>
      </w:tr>
      <w:tr w:rsidR="00661703" w:rsidRPr="00661703" w:rsidTr="00661703">
        <w:trPr>
          <w:jc w:val="center"/>
        </w:trPr>
        <w:tc>
          <w:tcPr>
            <w:tcW w:w="9678" w:type="dxa"/>
            <w:gridSpan w:val="3"/>
          </w:tcPr>
          <w:p w:rsidR="00661703" w:rsidRPr="00661703" w:rsidRDefault="00661703" w:rsidP="00661703">
            <w:pPr>
              <w:rPr>
                <w:rFonts w:ascii="Tahoma" w:hAnsi="Tahoma" w:cs="Tahoma"/>
                <w:b/>
              </w:rPr>
            </w:pPr>
            <w:r w:rsidRPr="00661703">
              <w:rPr>
                <w:rFonts w:ascii="Tahoma" w:hAnsi="Tahoma" w:cs="Tahoma"/>
                <w:b/>
                <w:sz w:val="22"/>
                <w:szCs w:val="22"/>
              </w:rPr>
              <w:t>Course Outcomes:</w:t>
            </w:r>
          </w:p>
          <w:p w:rsidR="00661703" w:rsidRPr="00661703" w:rsidRDefault="00661703" w:rsidP="00661703">
            <w:pPr>
              <w:spacing w:after="120"/>
              <w:rPr>
                <w:rFonts w:ascii="Tahoma" w:hAnsi="Tahoma" w:cs="Tahoma"/>
              </w:rPr>
            </w:pPr>
            <w:r w:rsidRPr="00661703">
              <w:rPr>
                <w:rFonts w:ascii="Tahoma" w:hAnsi="Tahoma" w:cs="Tahoma"/>
                <w:sz w:val="22"/>
                <w:szCs w:val="22"/>
              </w:rPr>
              <w:t>At the end of the course, students will demonstrate the ability to</w:t>
            </w:r>
          </w:p>
          <w:p w:rsidR="00661703" w:rsidRPr="00661703" w:rsidRDefault="00661703" w:rsidP="00933C76">
            <w:pPr>
              <w:numPr>
                <w:ilvl w:val="0"/>
                <w:numId w:val="6"/>
              </w:numPr>
              <w:contextualSpacing/>
              <w:jc w:val="both"/>
              <w:textAlignment w:val="baseline"/>
              <w:rPr>
                <w:rFonts w:ascii="Tahoma" w:hAnsi="Tahoma" w:cs="Tahoma"/>
              </w:rPr>
            </w:pPr>
            <w:r w:rsidRPr="00661703">
              <w:rPr>
                <w:rFonts w:ascii="Tahoma" w:hAnsi="Tahoma" w:cs="Tahoma"/>
                <w:sz w:val="22"/>
                <w:szCs w:val="22"/>
              </w:rPr>
              <w:t>Understand the physics of BJT and MOS devices, their operation and characteristics, and large signal and small signal model.</w:t>
            </w:r>
          </w:p>
          <w:p w:rsidR="00661703" w:rsidRPr="00661703" w:rsidRDefault="00661703" w:rsidP="00933C76">
            <w:pPr>
              <w:numPr>
                <w:ilvl w:val="0"/>
                <w:numId w:val="6"/>
              </w:numPr>
              <w:contextualSpacing/>
              <w:jc w:val="both"/>
              <w:textAlignment w:val="baseline"/>
              <w:rPr>
                <w:rFonts w:ascii="Tahoma" w:hAnsi="Tahoma" w:cs="Tahoma"/>
              </w:rPr>
            </w:pPr>
            <w:r w:rsidRPr="00661703">
              <w:rPr>
                <w:rFonts w:ascii="Tahoma" w:hAnsi="Tahoma" w:cs="Tahoma"/>
                <w:sz w:val="22"/>
                <w:szCs w:val="22"/>
              </w:rPr>
              <w:t>Analyze bipolar and CMOS sub circuits like single stage amplifier and evaluate voltage gain, input output impedance and its biasing configurations.</w:t>
            </w:r>
          </w:p>
          <w:p w:rsidR="00661703" w:rsidRPr="00661703" w:rsidRDefault="00661703" w:rsidP="00933C76">
            <w:pPr>
              <w:numPr>
                <w:ilvl w:val="0"/>
                <w:numId w:val="6"/>
              </w:numPr>
              <w:contextualSpacing/>
              <w:jc w:val="both"/>
              <w:textAlignment w:val="baseline"/>
              <w:rPr>
                <w:rFonts w:ascii="Tahoma" w:hAnsi="Tahoma" w:cs="Tahoma"/>
              </w:rPr>
            </w:pPr>
            <w:r w:rsidRPr="00661703">
              <w:rPr>
                <w:rFonts w:ascii="Tahoma" w:hAnsi="Tahoma" w:cs="Tahoma"/>
                <w:sz w:val="22"/>
                <w:szCs w:val="22"/>
              </w:rPr>
              <w:t>Analyze Frequency response of circuits and determine pole and zeros through inspection.</w:t>
            </w:r>
          </w:p>
          <w:p w:rsidR="00661703" w:rsidRPr="00661703" w:rsidRDefault="00661703" w:rsidP="00933C76">
            <w:pPr>
              <w:numPr>
                <w:ilvl w:val="0"/>
                <w:numId w:val="6"/>
              </w:numPr>
              <w:contextualSpacing/>
              <w:jc w:val="both"/>
              <w:textAlignment w:val="baseline"/>
              <w:rPr>
                <w:rFonts w:ascii="Tahoma" w:hAnsi="Tahoma" w:cs="Tahoma"/>
              </w:rPr>
            </w:pPr>
            <w:r w:rsidRPr="00661703">
              <w:rPr>
                <w:rFonts w:ascii="Tahoma" w:hAnsi="Tahoma" w:cs="Tahoma"/>
                <w:sz w:val="22"/>
                <w:szCs w:val="22"/>
              </w:rPr>
              <w:t>Apply feedback to stabilize the circuits and evaluate gain and input output impedances.</w:t>
            </w:r>
          </w:p>
          <w:p w:rsidR="00661703" w:rsidRPr="00661703" w:rsidRDefault="00661703" w:rsidP="00933C76">
            <w:pPr>
              <w:numPr>
                <w:ilvl w:val="0"/>
                <w:numId w:val="6"/>
              </w:numPr>
              <w:contextualSpacing/>
              <w:jc w:val="both"/>
              <w:textAlignment w:val="baseline"/>
              <w:rPr>
                <w:rFonts w:ascii="Tahoma" w:hAnsi="Tahoma" w:cs="Tahoma"/>
              </w:rPr>
            </w:pPr>
            <w:r w:rsidRPr="00661703">
              <w:rPr>
                <w:rFonts w:ascii="Tahoma" w:hAnsi="Tahoma" w:cs="Tahoma"/>
                <w:sz w:val="22"/>
                <w:szCs w:val="22"/>
              </w:rPr>
              <w:t xml:space="preserve">Analyze various </w:t>
            </w:r>
            <w:proofErr w:type="gramStart"/>
            <w:r w:rsidRPr="00661703">
              <w:rPr>
                <w:rFonts w:ascii="Tahoma" w:hAnsi="Tahoma" w:cs="Tahoma"/>
                <w:sz w:val="22"/>
                <w:szCs w:val="22"/>
              </w:rPr>
              <w:t>type</w:t>
            </w:r>
            <w:proofErr w:type="gramEnd"/>
            <w:r w:rsidRPr="00661703">
              <w:rPr>
                <w:rFonts w:ascii="Tahoma" w:hAnsi="Tahoma" w:cs="Tahoma"/>
                <w:sz w:val="22"/>
                <w:szCs w:val="22"/>
              </w:rPr>
              <w:t xml:space="preserve"> of oscillators and evaluate its criteria for oscillation.</w:t>
            </w:r>
          </w:p>
          <w:p w:rsidR="00661703" w:rsidRPr="00661703" w:rsidRDefault="00661703" w:rsidP="00933C76">
            <w:pPr>
              <w:numPr>
                <w:ilvl w:val="0"/>
                <w:numId w:val="6"/>
              </w:numPr>
              <w:contextualSpacing/>
              <w:jc w:val="both"/>
              <w:textAlignment w:val="baseline"/>
              <w:rPr>
                <w:rFonts w:ascii="Tahoma" w:hAnsi="Tahoma" w:cs="Tahoma"/>
              </w:rPr>
            </w:pPr>
            <w:r w:rsidRPr="00661703">
              <w:rPr>
                <w:rFonts w:ascii="Tahoma" w:hAnsi="Tahoma" w:cs="Tahoma"/>
                <w:sz w:val="22"/>
                <w:szCs w:val="22"/>
              </w:rPr>
              <w:t>Analyze power amplifiers and determine power dissipation and heat sink criteria.</w:t>
            </w:r>
          </w:p>
          <w:p w:rsidR="00661703" w:rsidRPr="00661703" w:rsidRDefault="00661703" w:rsidP="00661703">
            <w:pPr>
              <w:ind w:left="720"/>
              <w:contextualSpacing/>
              <w:jc w:val="both"/>
              <w:textAlignment w:val="baseline"/>
              <w:rPr>
                <w:rFonts w:ascii="Tahoma" w:hAnsi="Tahoma" w:cs="Tahoma"/>
              </w:rPr>
            </w:pPr>
          </w:p>
        </w:tc>
      </w:tr>
      <w:tr w:rsidR="00661703" w:rsidRPr="00661703" w:rsidTr="00661703">
        <w:trPr>
          <w:jc w:val="center"/>
        </w:trPr>
        <w:tc>
          <w:tcPr>
            <w:tcW w:w="9678" w:type="dxa"/>
            <w:gridSpan w:val="3"/>
          </w:tcPr>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Unit 1                                                                                                             (10L + 2S)</w:t>
            </w:r>
          </w:p>
          <w:p w:rsidR="00661703" w:rsidRPr="00661703" w:rsidRDefault="00661703" w:rsidP="00661703">
            <w:pPr>
              <w:spacing w:after="120" w:line="276" w:lineRule="auto"/>
              <w:jc w:val="both"/>
              <w:rPr>
                <w:rFonts w:ascii="Tahoma" w:hAnsi="Tahoma" w:cs="Tahoma"/>
              </w:rPr>
            </w:pPr>
            <w:r w:rsidRPr="00661703">
              <w:rPr>
                <w:rFonts w:ascii="Tahoma" w:hAnsi="Tahoma" w:cs="Tahoma"/>
                <w:b/>
              </w:rPr>
              <w:t xml:space="preserve">Physics of </w:t>
            </w:r>
            <w:r w:rsidRPr="00661703">
              <w:rPr>
                <w:rFonts w:ascii="Tahoma" w:hAnsi="Tahoma" w:cs="Tahoma"/>
                <w:b/>
                <w:bCs/>
                <w:sz w:val="22"/>
                <w:szCs w:val="22"/>
                <w:shd w:val="clear" w:color="auto" w:fill="FFFFFF"/>
                <w:lang w:val="en-IN"/>
              </w:rPr>
              <w:t>Bipolar Junction</w:t>
            </w:r>
            <w:r w:rsidRPr="00661703">
              <w:rPr>
                <w:rFonts w:ascii="Tahoma" w:hAnsi="Tahoma" w:cs="Tahoma"/>
                <w:b/>
                <w:sz w:val="22"/>
                <w:szCs w:val="22"/>
              </w:rPr>
              <w:t xml:space="preserve"> Transistors:</w:t>
            </w:r>
            <w:r w:rsidRPr="00661703">
              <w:rPr>
                <w:rFonts w:ascii="Tahoma" w:hAnsi="Tahoma" w:cs="Tahoma"/>
                <w:sz w:val="22"/>
                <w:szCs w:val="22"/>
              </w:rPr>
              <w:t xml:space="preserve"> Energy-Band Diagram, </w:t>
            </w:r>
            <w:proofErr w:type="spellStart"/>
            <w:r w:rsidRPr="00661703">
              <w:rPr>
                <w:rFonts w:ascii="Tahoma" w:hAnsi="Tahoma" w:cs="Tahoma"/>
                <w:sz w:val="22"/>
                <w:szCs w:val="22"/>
              </w:rPr>
              <w:t>Ebers</w:t>
            </w:r>
            <w:proofErr w:type="spellEnd"/>
            <w:r w:rsidRPr="00661703">
              <w:rPr>
                <w:rFonts w:ascii="Tahoma" w:hAnsi="Tahoma" w:cs="Tahoma"/>
                <w:sz w:val="22"/>
                <w:szCs w:val="22"/>
              </w:rPr>
              <w:t xml:space="preserve">-Moll Model, Operation of BJT in Cutoff, saturation and Active mode, I/V characteristics, Large Signal model, Small signal model, Concept of </w:t>
            </w:r>
            <w:proofErr w:type="spellStart"/>
            <w:r w:rsidRPr="00661703">
              <w:rPr>
                <w:rFonts w:ascii="Tahoma" w:hAnsi="Tahoma" w:cs="Tahoma"/>
                <w:sz w:val="22"/>
                <w:szCs w:val="22"/>
              </w:rPr>
              <w:t>transconductance</w:t>
            </w:r>
            <w:proofErr w:type="spellEnd"/>
            <w:r w:rsidRPr="00661703">
              <w:rPr>
                <w:rFonts w:ascii="Tahoma" w:hAnsi="Tahoma" w:cs="Tahoma"/>
                <w:sz w:val="22"/>
                <w:szCs w:val="22"/>
              </w:rPr>
              <w:t>, Early Effect.</w:t>
            </w:r>
          </w:p>
          <w:p w:rsidR="00661703" w:rsidRPr="00661703" w:rsidRDefault="00661703" w:rsidP="00661703">
            <w:pPr>
              <w:spacing w:after="120" w:line="276" w:lineRule="auto"/>
              <w:jc w:val="both"/>
              <w:rPr>
                <w:rFonts w:ascii="Tahoma" w:hAnsi="Tahoma" w:cs="Tahoma"/>
              </w:rPr>
            </w:pPr>
            <w:r w:rsidRPr="00661703">
              <w:rPr>
                <w:rFonts w:ascii="Tahoma" w:hAnsi="Tahoma" w:cs="Tahoma"/>
                <w:b/>
                <w:sz w:val="22"/>
                <w:szCs w:val="22"/>
              </w:rPr>
              <w:t>Physics of MOS Transistors:</w:t>
            </w:r>
            <w:r w:rsidRPr="00661703">
              <w:rPr>
                <w:rFonts w:ascii="Tahoma" w:hAnsi="Tahoma" w:cs="Tahoma"/>
                <w:sz w:val="22"/>
                <w:szCs w:val="22"/>
              </w:rPr>
              <w:t xml:space="preserve"> Structure of N and P MOSFET, Energy-Band Diagram, Operation of MOSFET, Channel Length Modulation, Back Gate Effect and some second order effects, MOS Device Models – Large Signal model and small signal model, CMOS Technology.</w:t>
            </w:r>
          </w:p>
          <w:p w:rsidR="00661703" w:rsidRPr="00661703" w:rsidRDefault="00661703" w:rsidP="00661703">
            <w:pPr>
              <w:spacing w:line="276" w:lineRule="auto"/>
              <w:jc w:val="both"/>
              <w:rPr>
                <w:rFonts w:ascii="Tahoma" w:hAnsi="Tahoma" w:cs="Tahoma"/>
              </w:rPr>
            </w:pPr>
            <w:r w:rsidRPr="00661703">
              <w:rPr>
                <w:rFonts w:ascii="Tahoma" w:hAnsi="Tahoma" w:cs="Tahoma"/>
                <w:sz w:val="22"/>
                <w:szCs w:val="22"/>
              </w:rPr>
              <w:t>S: Diode p-n junction, Charge carriers, Carrier transport-drift and diffusion current, band gap energy.</w:t>
            </w:r>
          </w:p>
          <w:p w:rsidR="00661703" w:rsidRPr="00661703" w:rsidRDefault="00661703" w:rsidP="00661703">
            <w:pPr>
              <w:spacing w:line="276" w:lineRule="auto"/>
              <w:jc w:val="both"/>
              <w:rPr>
                <w:rFonts w:ascii="Tahoma" w:hAnsi="Tahoma" w:cs="Tahoma"/>
                <w:lang w:val="en-IN"/>
              </w:rPr>
            </w:pPr>
            <w:r w:rsidRPr="00661703">
              <w:rPr>
                <w:rFonts w:ascii="Tahoma" w:hAnsi="Tahoma" w:cs="Tahoma"/>
                <w:sz w:val="22"/>
                <w:szCs w:val="22"/>
              </w:rPr>
              <w:t xml:space="preserve"> </w:t>
            </w: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 xml:space="preserve">Unit 2   </w:t>
            </w:r>
            <w:r w:rsidRPr="00661703">
              <w:rPr>
                <w:rFonts w:ascii="Tahoma" w:hAnsi="Tahoma" w:cs="Tahoma"/>
                <w:b/>
                <w:sz w:val="22"/>
                <w:szCs w:val="22"/>
              </w:rPr>
              <w:tab/>
            </w:r>
            <w:r w:rsidRPr="00661703">
              <w:rPr>
                <w:rFonts w:ascii="Tahoma" w:hAnsi="Tahoma" w:cs="Tahoma"/>
                <w:b/>
                <w:sz w:val="22"/>
                <w:szCs w:val="22"/>
              </w:rPr>
              <w:tab/>
              <w:t xml:space="preserve">           </w:t>
            </w:r>
            <w:r w:rsidRPr="00661703">
              <w:rPr>
                <w:rFonts w:ascii="Tahoma" w:hAnsi="Tahoma" w:cs="Tahoma"/>
                <w:b/>
                <w:sz w:val="22"/>
                <w:szCs w:val="22"/>
              </w:rPr>
              <w:tab/>
            </w:r>
            <w:r w:rsidRPr="00661703">
              <w:rPr>
                <w:rFonts w:ascii="Tahoma" w:hAnsi="Tahoma" w:cs="Tahoma"/>
                <w:b/>
                <w:sz w:val="22"/>
                <w:szCs w:val="22"/>
              </w:rPr>
              <w:tab/>
              <w:t xml:space="preserve">                                                              (10L + 2S)</w:t>
            </w:r>
          </w:p>
          <w:p w:rsidR="00661703" w:rsidRPr="00661703" w:rsidRDefault="00661703" w:rsidP="00661703">
            <w:pPr>
              <w:spacing w:line="276" w:lineRule="auto"/>
              <w:jc w:val="both"/>
              <w:rPr>
                <w:rFonts w:ascii="Tahoma" w:hAnsi="Tahoma" w:cs="Tahoma"/>
                <w:b/>
                <w:bCs/>
                <w:shd w:val="clear" w:color="auto" w:fill="FFFFFF"/>
                <w:lang w:val="en-IN"/>
              </w:rPr>
            </w:pPr>
            <w:proofErr w:type="spellStart"/>
            <w:r w:rsidRPr="00661703">
              <w:rPr>
                <w:rFonts w:ascii="Tahoma" w:hAnsi="Tahoma" w:cs="Tahoma"/>
                <w:b/>
                <w:bCs/>
                <w:sz w:val="22"/>
                <w:szCs w:val="22"/>
                <w:shd w:val="clear" w:color="auto" w:fill="FFFFFF"/>
                <w:lang w:val="en-IN"/>
              </w:rPr>
              <w:t>Analog</w:t>
            </w:r>
            <w:proofErr w:type="spellEnd"/>
            <w:r w:rsidRPr="00661703">
              <w:rPr>
                <w:rFonts w:ascii="Tahoma" w:hAnsi="Tahoma" w:cs="Tahoma"/>
                <w:b/>
                <w:bCs/>
                <w:sz w:val="22"/>
                <w:szCs w:val="22"/>
                <w:shd w:val="clear" w:color="auto" w:fill="FFFFFF"/>
                <w:lang w:val="en-IN"/>
              </w:rPr>
              <w:t xml:space="preserve"> Sub-Circuits: </w:t>
            </w:r>
          </w:p>
          <w:p w:rsidR="00661703" w:rsidRPr="00661703" w:rsidRDefault="00661703" w:rsidP="00661703">
            <w:pPr>
              <w:spacing w:line="276" w:lineRule="auto"/>
              <w:jc w:val="both"/>
              <w:rPr>
                <w:rFonts w:ascii="Tahoma" w:hAnsi="Tahoma" w:cs="Tahoma"/>
              </w:rPr>
            </w:pPr>
            <w:r w:rsidRPr="00661703">
              <w:rPr>
                <w:rFonts w:ascii="Tahoma" w:hAnsi="Tahoma" w:cs="Tahoma"/>
                <w:b/>
                <w:sz w:val="22"/>
                <w:szCs w:val="22"/>
              </w:rPr>
              <w:t>Bipolar Amplifiers:</w:t>
            </w:r>
            <w:r w:rsidRPr="00661703">
              <w:rPr>
                <w:rFonts w:ascii="Tahoma" w:hAnsi="Tahoma" w:cs="Tahoma"/>
                <w:sz w:val="22"/>
                <w:szCs w:val="22"/>
              </w:rPr>
              <w:t xml:space="preserve"> Operating Point Analysis and Design, Input and Output Impedances, Biasing, DC and Small signal Analysis, Bipolar amplifier Topologies – Common Emitter with and without emitter degeneration, Common Base, Emitter Follower.</w:t>
            </w:r>
          </w:p>
          <w:p w:rsidR="00661703" w:rsidRPr="00661703" w:rsidRDefault="00661703" w:rsidP="00661703">
            <w:pPr>
              <w:spacing w:line="276" w:lineRule="auto"/>
              <w:jc w:val="both"/>
              <w:rPr>
                <w:rFonts w:ascii="Tahoma" w:hAnsi="Tahoma" w:cs="Tahoma"/>
              </w:rPr>
            </w:pPr>
          </w:p>
          <w:p w:rsidR="00661703" w:rsidRPr="00661703" w:rsidRDefault="00661703" w:rsidP="00661703">
            <w:pPr>
              <w:spacing w:after="120" w:line="276" w:lineRule="auto"/>
              <w:jc w:val="both"/>
              <w:rPr>
                <w:rFonts w:ascii="Tahoma" w:hAnsi="Tahoma" w:cs="Tahoma"/>
              </w:rPr>
            </w:pPr>
            <w:r w:rsidRPr="00661703">
              <w:rPr>
                <w:rFonts w:ascii="Tahoma" w:hAnsi="Tahoma" w:cs="Tahoma"/>
                <w:b/>
                <w:sz w:val="22"/>
                <w:szCs w:val="22"/>
              </w:rPr>
              <w:t>CMOS Amplifiers:</w:t>
            </w:r>
            <w:r w:rsidRPr="00661703">
              <w:rPr>
                <w:rFonts w:ascii="Tahoma" w:hAnsi="Tahoma" w:cs="Tahoma"/>
                <w:sz w:val="22"/>
                <w:szCs w:val="22"/>
              </w:rPr>
              <w:t xml:space="preserve"> MOS Amplifier Topologies, Biasing, Realization of Current Sources, Common Source stage with and without source degeneration, Common Gate stage, Source Follower, Cascaded stages, concept of </w:t>
            </w:r>
            <w:proofErr w:type="spellStart"/>
            <w:r w:rsidRPr="00661703">
              <w:rPr>
                <w:rFonts w:ascii="Tahoma" w:hAnsi="Tahoma" w:cs="Tahoma"/>
                <w:sz w:val="22"/>
                <w:szCs w:val="22"/>
              </w:rPr>
              <w:t>cascode</w:t>
            </w:r>
            <w:proofErr w:type="spellEnd"/>
            <w:r w:rsidRPr="00661703">
              <w:rPr>
                <w:rFonts w:ascii="Tahoma" w:hAnsi="Tahoma" w:cs="Tahoma"/>
                <w:sz w:val="22"/>
                <w:szCs w:val="22"/>
              </w:rPr>
              <w:t xml:space="preserve"> stages and current mirrors.</w:t>
            </w:r>
          </w:p>
          <w:p w:rsidR="00661703" w:rsidRPr="00661703" w:rsidRDefault="00661703" w:rsidP="00661703">
            <w:pPr>
              <w:spacing w:line="276" w:lineRule="auto"/>
              <w:jc w:val="both"/>
              <w:rPr>
                <w:rFonts w:ascii="Tahoma" w:hAnsi="Tahoma" w:cs="Tahoma"/>
              </w:rPr>
            </w:pPr>
            <w:r w:rsidRPr="00661703">
              <w:rPr>
                <w:rFonts w:ascii="Tahoma" w:hAnsi="Tahoma" w:cs="Tahoma"/>
                <w:sz w:val="22"/>
                <w:szCs w:val="22"/>
              </w:rPr>
              <w:t xml:space="preserve">S: Independent and dependent sources, Nodal and mesh analysis, KVL, KCL, </w:t>
            </w:r>
            <w:proofErr w:type="spellStart"/>
            <w:r w:rsidRPr="00661703">
              <w:rPr>
                <w:rFonts w:ascii="Tahoma" w:hAnsi="Tahoma" w:cs="Tahoma"/>
                <w:sz w:val="22"/>
                <w:szCs w:val="22"/>
              </w:rPr>
              <w:t>Thevenin</w:t>
            </w:r>
            <w:proofErr w:type="spellEnd"/>
            <w:r w:rsidRPr="00661703">
              <w:rPr>
                <w:rFonts w:ascii="Tahoma" w:hAnsi="Tahoma" w:cs="Tahoma"/>
                <w:sz w:val="22"/>
                <w:szCs w:val="22"/>
              </w:rPr>
              <w:t xml:space="preserve"> and Norton theorems.</w:t>
            </w:r>
          </w:p>
          <w:p w:rsidR="00661703" w:rsidRPr="00661703" w:rsidRDefault="00661703" w:rsidP="00661703">
            <w:pPr>
              <w:spacing w:line="276" w:lineRule="auto"/>
              <w:jc w:val="both"/>
              <w:rPr>
                <w:rFonts w:ascii="Tahoma" w:hAnsi="Tahoma" w:cs="Tahoma"/>
                <w:b/>
              </w:rPr>
            </w:pP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 xml:space="preserve">Unit 3   </w:t>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t xml:space="preserve">                                           (6L + 2S)</w:t>
            </w:r>
          </w:p>
          <w:p w:rsidR="00661703" w:rsidRPr="00661703" w:rsidRDefault="00661703" w:rsidP="00661703">
            <w:pPr>
              <w:spacing w:after="120"/>
              <w:jc w:val="both"/>
              <w:rPr>
                <w:rFonts w:ascii="Tahoma" w:hAnsi="Tahoma" w:cs="Tahoma"/>
              </w:rPr>
            </w:pPr>
            <w:r w:rsidRPr="00661703">
              <w:rPr>
                <w:rFonts w:ascii="Tahoma" w:hAnsi="Tahoma" w:cs="Tahoma"/>
                <w:b/>
                <w:bCs/>
                <w:sz w:val="22"/>
                <w:szCs w:val="22"/>
                <w:shd w:val="clear" w:color="auto" w:fill="FFFFFF"/>
                <w:lang w:val="en-IN"/>
              </w:rPr>
              <w:t xml:space="preserve">Frequency Response: </w:t>
            </w:r>
            <w:r w:rsidRPr="00661703">
              <w:rPr>
                <w:rFonts w:ascii="Tahoma" w:hAnsi="Tahoma" w:cs="Tahoma"/>
                <w:sz w:val="22"/>
                <w:szCs w:val="22"/>
              </w:rPr>
              <w:t xml:space="preserve">Fundamental Concepts, square wave testing, effect of coupling, bypass, </w:t>
            </w:r>
            <w:r w:rsidRPr="00661703">
              <w:rPr>
                <w:rFonts w:ascii="Tahoma" w:hAnsi="Tahoma" w:cs="Tahoma"/>
                <w:sz w:val="22"/>
                <w:szCs w:val="22"/>
              </w:rPr>
              <w:lastRenderedPageBreak/>
              <w:t xml:space="preserve">junction and stray capacitances, Relationship between Transfer function and Frequency Response, Determination of Pole-Zero through inspection at nodes, Miller’s Theorem, </w:t>
            </w:r>
            <w:proofErr w:type="spellStart"/>
            <w:r w:rsidRPr="00661703">
              <w:rPr>
                <w:rFonts w:ascii="Tahoma" w:hAnsi="Tahoma" w:cs="Tahoma"/>
                <w:sz w:val="22"/>
                <w:szCs w:val="22"/>
              </w:rPr>
              <w:t>Bode’s</w:t>
            </w:r>
            <w:proofErr w:type="spellEnd"/>
            <w:r w:rsidRPr="00661703">
              <w:rPr>
                <w:rFonts w:ascii="Tahoma" w:hAnsi="Tahoma" w:cs="Tahoma"/>
                <w:sz w:val="22"/>
                <w:szCs w:val="22"/>
              </w:rPr>
              <w:t xml:space="preserve"> Rules, Concepts of stability, Concept of Frequency Response, High frequency Model of Transistor.</w:t>
            </w:r>
          </w:p>
          <w:p w:rsidR="00661703" w:rsidRPr="00661703" w:rsidRDefault="00661703" w:rsidP="00661703">
            <w:pPr>
              <w:spacing w:line="276" w:lineRule="auto"/>
              <w:jc w:val="both"/>
              <w:rPr>
                <w:rFonts w:ascii="Tahoma" w:hAnsi="Tahoma" w:cs="Tahoma"/>
              </w:rPr>
            </w:pPr>
            <w:r w:rsidRPr="00661703">
              <w:rPr>
                <w:rFonts w:ascii="Tahoma" w:hAnsi="Tahoma" w:cs="Tahoma"/>
                <w:sz w:val="22"/>
                <w:szCs w:val="22"/>
              </w:rPr>
              <w:t xml:space="preserve">S: Laplace </w:t>
            </w:r>
            <w:proofErr w:type="gramStart"/>
            <w:r w:rsidRPr="00661703">
              <w:rPr>
                <w:rFonts w:ascii="Tahoma" w:hAnsi="Tahoma" w:cs="Tahoma"/>
                <w:sz w:val="22"/>
                <w:szCs w:val="22"/>
              </w:rPr>
              <w:t>transform</w:t>
            </w:r>
            <w:proofErr w:type="gramEnd"/>
            <w:r w:rsidRPr="00661703">
              <w:rPr>
                <w:rFonts w:ascii="Tahoma" w:hAnsi="Tahoma" w:cs="Tahoma"/>
                <w:sz w:val="22"/>
                <w:szCs w:val="22"/>
              </w:rPr>
              <w:t xml:space="preserve">. </w:t>
            </w:r>
          </w:p>
          <w:p w:rsidR="00661703" w:rsidRPr="00661703" w:rsidRDefault="00661703" w:rsidP="00661703">
            <w:pPr>
              <w:spacing w:line="276" w:lineRule="auto"/>
              <w:jc w:val="both"/>
              <w:rPr>
                <w:rFonts w:ascii="Tahoma" w:hAnsi="Tahoma" w:cs="Tahoma"/>
              </w:rPr>
            </w:pP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Unit 4                                                                                                               (6L + 2S)</w:t>
            </w:r>
          </w:p>
          <w:p w:rsidR="00661703" w:rsidRPr="00661703" w:rsidRDefault="00661703" w:rsidP="00661703">
            <w:pPr>
              <w:spacing w:after="120"/>
              <w:jc w:val="both"/>
              <w:rPr>
                <w:rFonts w:ascii="Tahoma" w:hAnsi="Tahoma" w:cs="Tahoma"/>
              </w:rPr>
            </w:pPr>
            <w:r w:rsidRPr="00661703">
              <w:rPr>
                <w:rFonts w:ascii="Tahoma" w:hAnsi="Tahoma" w:cs="Tahoma"/>
                <w:b/>
                <w:bCs/>
                <w:sz w:val="22"/>
                <w:szCs w:val="22"/>
                <w:shd w:val="clear" w:color="auto" w:fill="FFFFFF"/>
                <w:lang w:val="en-IN"/>
              </w:rPr>
              <w:t xml:space="preserve">Feedback Amplifiers: </w:t>
            </w:r>
            <w:r w:rsidRPr="00661703">
              <w:rPr>
                <w:rFonts w:ascii="Tahoma" w:hAnsi="Tahoma" w:cs="Tahoma"/>
                <w:sz w:val="22"/>
                <w:szCs w:val="22"/>
              </w:rPr>
              <w:t xml:space="preserve">Loop gain, properties of Negative feedback – Gain Desensitization, Bandwidth Extension, Modification of I/O impedances, Linearity improvement, Sense and Return Techniques, Feedback Topologies – Voltage </w:t>
            </w:r>
            <w:proofErr w:type="spellStart"/>
            <w:r w:rsidRPr="00661703">
              <w:rPr>
                <w:rFonts w:ascii="Tahoma" w:hAnsi="Tahoma" w:cs="Tahoma"/>
                <w:sz w:val="22"/>
                <w:szCs w:val="22"/>
              </w:rPr>
              <w:t>Voltage</w:t>
            </w:r>
            <w:proofErr w:type="spellEnd"/>
            <w:r w:rsidRPr="00661703">
              <w:rPr>
                <w:rFonts w:ascii="Tahoma" w:hAnsi="Tahoma" w:cs="Tahoma"/>
                <w:sz w:val="22"/>
                <w:szCs w:val="22"/>
              </w:rPr>
              <w:t xml:space="preserve"> Feedback, Voltage Current Feedback, Current Voltage Feedback, Current </w:t>
            </w:r>
            <w:proofErr w:type="spellStart"/>
            <w:r w:rsidRPr="00661703">
              <w:rPr>
                <w:rFonts w:ascii="Tahoma" w:hAnsi="Tahoma" w:cs="Tahoma"/>
                <w:sz w:val="22"/>
                <w:szCs w:val="22"/>
              </w:rPr>
              <w:t>Current</w:t>
            </w:r>
            <w:proofErr w:type="spellEnd"/>
            <w:r w:rsidRPr="00661703">
              <w:rPr>
                <w:rFonts w:ascii="Tahoma" w:hAnsi="Tahoma" w:cs="Tahoma"/>
                <w:sz w:val="22"/>
                <w:szCs w:val="22"/>
              </w:rPr>
              <w:t xml:space="preserve"> Feedback.</w:t>
            </w:r>
          </w:p>
          <w:p w:rsidR="00661703" w:rsidRPr="00661703" w:rsidRDefault="00661703" w:rsidP="00661703">
            <w:pPr>
              <w:spacing w:line="276" w:lineRule="auto"/>
              <w:jc w:val="both"/>
              <w:rPr>
                <w:rFonts w:ascii="Tahoma" w:hAnsi="Tahoma" w:cs="Tahoma"/>
              </w:rPr>
            </w:pPr>
            <w:r w:rsidRPr="00661703">
              <w:rPr>
                <w:rFonts w:ascii="Tahoma" w:hAnsi="Tahoma" w:cs="Tahoma"/>
                <w:sz w:val="22"/>
                <w:szCs w:val="22"/>
              </w:rPr>
              <w:t xml:space="preserve">S: Stability Concepts.   </w:t>
            </w:r>
          </w:p>
          <w:p w:rsidR="00661703" w:rsidRPr="00661703" w:rsidRDefault="00661703" w:rsidP="00661703">
            <w:pPr>
              <w:spacing w:line="276" w:lineRule="auto"/>
              <w:jc w:val="both"/>
              <w:rPr>
                <w:rFonts w:ascii="Tahoma" w:hAnsi="Tahoma" w:cs="Tahoma"/>
                <w:b/>
              </w:rPr>
            </w:pPr>
            <w:r w:rsidRPr="00661703">
              <w:rPr>
                <w:rFonts w:ascii="Tahoma" w:hAnsi="Tahoma" w:cs="Tahoma"/>
                <w:sz w:val="22"/>
                <w:szCs w:val="22"/>
              </w:rPr>
              <w:cr/>
            </w:r>
            <w:r w:rsidRPr="00661703">
              <w:rPr>
                <w:rFonts w:ascii="Tahoma" w:hAnsi="Tahoma" w:cs="Tahoma"/>
                <w:b/>
                <w:sz w:val="22"/>
                <w:szCs w:val="22"/>
              </w:rPr>
              <w:t>Unit 5                                                                                                               (4L + 2S)</w:t>
            </w:r>
          </w:p>
          <w:p w:rsidR="00661703" w:rsidRPr="00661703" w:rsidRDefault="00661703" w:rsidP="00661703">
            <w:pPr>
              <w:spacing w:after="120"/>
              <w:jc w:val="both"/>
              <w:rPr>
                <w:rFonts w:ascii="Tahoma" w:hAnsi="Tahoma" w:cs="Tahoma"/>
              </w:rPr>
            </w:pPr>
            <w:r w:rsidRPr="00661703">
              <w:rPr>
                <w:rFonts w:ascii="Tahoma" w:hAnsi="Tahoma" w:cs="Tahoma"/>
                <w:b/>
                <w:bCs/>
                <w:sz w:val="22"/>
                <w:szCs w:val="22"/>
                <w:shd w:val="clear" w:color="auto" w:fill="FFFFFF"/>
                <w:lang w:val="en-IN"/>
              </w:rPr>
              <w:t xml:space="preserve">Oscillators: </w:t>
            </w:r>
            <w:r w:rsidRPr="00661703">
              <w:rPr>
                <w:rFonts w:ascii="Tahoma" w:hAnsi="Tahoma" w:cs="Tahoma"/>
                <w:sz w:val="22"/>
                <w:szCs w:val="22"/>
              </w:rPr>
              <w:t xml:space="preserve">Criterion for oscillation, </w:t>
            </w:r>
            <w:proofErr w:type="spellStart"/>
            <w:r w:rsidRPr="00661703">
              <w:rPr>
                <w:rFonts w:ascii="Tahoma" w:hAnsi="Tahoma" w:cs="Tahoma"/>
                <w:sz w:val="22"/>
                <w:szCs w:val="22"/>
              </w:rPr>
              <w:t>Barkhausen’s</w:t>
            </w:r>
            <w:proofErr w:type="spellEnd"/>
            <w:r w:rsidRPr="00661703">
              <w:rPr>
                <w:rFonts w:ascii="Tahoma" w:hAnsi="Tahoma" w:cs="Tahoma"/>
                <w:sz w:val="22"/>
                <w:szCs w:val="22"/>
              </w:rPr>
              <w:t xml:space="preserve"> criteria, Crystal oscillator, RC oscillators, LC Oscillators, Ring Oscillators, Voltage Controlled Oscillators.</w:t>
            </w:r>
          </w:p>
          <w:p w:rsidR="00661703" w:rsidRPr="00661703" w:rsidRDefault="00661703" w:rsidP="00661703">
            <w:pPr>
              <w:spacing w:line="276" w:lineRule="auto"/>
              <w:jc w:val="both"/>
              <w:rPr>
                <w:rFonts w:ascii="Tahoma" w:hAnsi="Tahoma" w:cs="Tahoma"/>
                <w:shd w:val="clear" w:color="auto" w:fill="FFFFFF"/>
                <w:lang w:val="en-IN"/>
              </w:rPr>
            </w:pPr>
            <w:r w:rsidRPr="00661703">
              <w:rPr>
                <w:rFonts w:ascii="Tahoma" w:hAnsi="Tahoma" w:cs="Tahoma"/>
                <w:sz w:val="22"/>
                <w:szCs w:val="22"/>
              </w:rPr>
              <w:t xml:space="preserve">S: General oscillator criteria. </w:t>
            </w:r>
            <w:r w:rsidRPr="00661703">
              <w:rPr>
                <w:rFonts w:ascii="Tahoma" w:hAnsi="Tahoma" w:cs="Tahoma"/>
                <w:shd w:val="clear" w:color="auto" w:fill="FFFFFF"/>
                <w:lang w:val="en-IN"/>
              </w:rPr>
              <w:t xml:space="preserve">                                             </w:t>
            </w:r>
          </w:p>
          <w:p w:rsidR="00661703" w:rsidRPr="00661703" w:rsidRDefault="00661703" w:rsidP="00661703">
            <w:pPr>
              <w:jc w:val="both"/>
              <w:rPr>
                <w:rFonts w:ascii="Tahoma" w:hAnsi="Tahoma" w:cs="Tahoma"/>
                <w:shd w:val="clear" w:color="auto" w:fill="FFFFFF"/>
                <w:lang w:val="en-IN"/>
              </w:rPr>
            </w:pP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Unit 6                                                                                                               (4L + 2S)</w:t>
            </w:r>
          </w:p>
          <w:p w:rsidR="00661703" w:rsidRPr="00661703" w:rsidRDefault="00661703" w:rsidP="00661703">
            <w:pPr>
              <w:spacing w:after="120"/>
              <w:jc w:val="both"/>
              <w:rPr>
                <w:rFonts w:ascii="Tahoma" w:hAnsi="Tahoma" w:cs="Tahoma"/>
              </w:rPr>
            </w:pPr>
            <w:r w:rsidRPr="00661703">
              <w:rPr>
                <w:rFonts w:ascii="Tahoma" w:hAnsi="Tahoma" w:cs="Tahoma"/>
                <w:b/>
                <w:bCs/>
                <w:sz w:val="22"/>
                <w:szCs w:val="22"/>
                <w:shd w:val="clear" w:color="auto" w:fill="FFFFFF"/>
                <w:lang w:val="en-IN"/>
              </w:rPr>
              <w:t xml:space="preserve">Output Stages and Power Amplifiers: </w:t>
            </w:r>
            <w:r w:rsidRPr="00661703">
              <w:rPr>
                <w:rFonts w:ascii="Tahoma" w:hAnsi="Tahoma" w:cs="Tahoma"/>
                <w:sz w:val="22"/>
                <w:szCs w:val="22"/>
              </w:rPr>
              <w:t>Emitter follower as Power Amplifier, Push pull stage, Large signal considerations, Short circuit protection, Heat Dissipation, heat sink requirement, Power dissipation, Efficiency, Class-A, B, AB.</w:t>
            </w:r>
          </w:p>
          <w:p w:rsidR="00661703" w:rsidRPr="00661703" w:rsidRDefault="00661703" w:rsidP="00661703">
            <w:pPr>
              <w:jc w:val="both"/>
              <w:rPr>
                <w:rFonts w:ascii="Tahoma" w:hAnsi="Tahoma" w:cs="Tahoma"/>
              </w:rPr>
            </w:pPr>
            <w:r w:rsidRPr="00661703">
              <w:rPr>
                <w:rFonts w:ascii="Tahoma" w:hAnsi="Tahoma" w:cs="Tahoma"/>
                <w:sz w:val="22"/>
                <w:szCs w:val="22"/>
              </w:rPr>
              <w:t>S: Single Stage amplifiers.</w:t>
            </w:r>
          </w:p>
          <w:p w:rsidR="00661703" w:rsidRPr="00661703" w:rsidRDefault="00661703" w:rsidP="00661703">
            <w:pPr>
              <w:jc w:val="both"/>
              <w:rPr>
                <w:rFonts w:ascii="Tahoma" w:hAnsi="Tahoma" w:cs="Tahoma"/>
                <w:shd w:val="clear" w:color="auto" w:fill="FFFFFF"/>
                <w:lang w:val="en-IN"/>
              </w:rPr>
            </w:pPr>
          </w:p>
        </w:tc>
      </w:tr>
      <w:tr w:rsidR="00661703" w:rsidRPr="00661703" w:rsidTr="00661703">
        <w:trPr>
          <w:jc w:val="center"/>
        </w:trPr>
        <w:tc>
          <w:tcPr>
            <w:tcW w:w="9678" w:type="dxa"/>
            <w:gridSpan w:val="3"/>
          </w:tcPr>
          <w:p w:rsidR="00661703" w:rsidRPr="00661703" w:rsidRDefault="00661703" w:rsidP="00661703">
            <w:pPr>
              <w:widowControl w:val="0"/>
              <w:tabs>
                <w:tab w:val="left" w:pos="4360"/>
              </w:tabs>
              <w:autoSpaceDE w:val="0"/>
              <w:autoSpaceDN w:val="0"/>
              <w:adjustRightInd w:val="0"/>
              <w:spacing w:after="120" w:line="239" w:lineRule="auto"/>
              <w:jc w:val="both"/>
              <w:rPr>
                <w:rFonts w:ascii="Tahoma" w:hAnsi="Tahoma" w:cs="Tahoma"/>
                <w:b/>
                <w:bCs/>
              </w:rPr>
            </w:pPr>
            <w:r w:rsidRPr="00661703">
              <w:rPr>
                <w:rFonts w:ascii="Tahoma" w:hAnsi="Tahoma" w:cs="Tahoma"/>
                <w:b/>
                <w:bCs/>
                <w:sz w:val="22"/>
                <w:szCs w:val="22"/>
              </w:rPr>
              <w:lastRenderedPageBreak/>
              <w:t>Textbooks:</w:t>
            </w:r>
          </w:p>
          <w:p w:rsidR="00661703" w:rsidRPr="00661703" w:rsidRDefault="00661703" w:rsidP="00933C76">
            <w:pPr>
              <w:numPr>
                <w:ilvl w:val="0"/>
                <w:numId w:val="3"/>
              </w:numPr>
              <w:spacing w:line="276" w:lineRule="auto"/>
              <w:ind w:left="510"/>
              <w:contextualSpacing/>
              <w:jc w:val="both"/>
              <w:rPr>
                <w:rFonts w:ascii="Tahoma" w:hAnsi="Tahoma" w:cs="Tahoma"/>
              </w:rPr>
            </w:pPr>
            <w:proofErr w:type="spellStart"/>
            <w:proofErr w:type="gramStart"/>
            <w:r w:rsidRPr="00661703">
              <w:rPr>
                <w:rFonts w:ascii="Tahoma" w:eastAsia="Calibri" w:hAnsi="Tahoma" w:cs="Tahoma"/>
                <w:sz w:val="22"/>
                <w:szCs w:val="22"/>
              </w:rPr>
              <w:t>Behzad</w:t>
            </w:r>
            <w:proofErr w:type="spellEnd"/>
            <w:r w:rsidRPr="00661703">
              <w:rPr>
                <w:rFonts w:ascii="Tahoma" w:eastAsia="Calibri" w:hAnsi="Tahoma" w:cs="Tahoma"/>
                <w:sz w:val="22"/>
                <w:szCs w:val="22"/>
              </w:rPr>
              <w:t xml:space="preserve">  </w:t>
            </w:r>
            <w:proofErr w:type="spellStart"/>
            <w:r w:rsidRPr="00661703">
              <w:rPr>
                <w:rFonts w:ascii="Tahoma" w:eastAsia="Calibri" w:hAnsi="Tahoma" w:cs="Tahoma"/>
                <w:sz w:val="22"/>
                <w:szCs w:val="22"/>
              </w:rPr>
              <w:t>Razavi</w:t>
            </w:r>
            <w:proofErr w:type="spellEnd"/>
            <w:proofErr w:type="gramEnd"/>
            <w:r w:rsidRPr="00661703">
              <w:rPr>
                <w:rFonts w:ascii="Tahoma" w:eastAsia="Calibri" w:hAnsi="Tahoma" w:cs="Tahoma"/>
                <w:sz w:val="22"/>
                <w:szCs w:val="22"/>
              </w:rPr>
              <w:t>, “Fundamentals of Microelectronics”, Second Edition; Wiley.</w:t>
            </w:r>
          </w:p>
          <w:p w:rsidR="00661703" w:rsidRPr="00661703" w:rsidRDefault="00661703" w:rsidP="00933C76">
            <w:pPr>
              <w:numPr>
                <w:ilvl w:val="0"/>
                <w:numId w:val="3"/>
              </w:numPr>
              <w:spacing w:line="276" w:lineRule="auto"/>
              <w:ind w:left="510"/>
              <w:contextualSpacing/>
              <w:jc w:val="both"/>
              <w:rPr>
                <w:rFonts w:ascii="Tahoma" w:hAnsi="Tahoma" w:cs="Tahoma"/>
              </w:rPr>
            </w:pPr>
            <w:r w:rsidRPr="00661703">
              <w:rPr>
                <w:rFonts w:ascii="Tahoma" w:eastAsia="Calibri" w:hAnsi="Tahoma" w:cs="Tahoma"/>
                <w:sz w:val="22"/>
                <w:szCs w:val="22"/>
              </w:rPr>
              <w:t xml:space="preserve">Adel </w:t>
            </w:r>
            <w:proofErr w:type="spellStart"/>
            <w:r w:rsidRPr="00661703">
              <w:rPr>
                <w:rFonts w:ascii="Tahoma" w:eastAsia="Calibri" w:hAnsi="Tahoma" w:cs="Tahoma"/>
                <w:sz w:val="22"/>
                <w:szCs w:val="22"/>
              </w:rPr>
              <w:t>Sedra</w:t>
            </w:r>
            <w:proofErr w:type="spellEnd"/>
            <w:r w:rsidRPr="00661703">
              <w:rPr>
                <w:rFonts w:ascii="Tahoma" w:eastAsia="Calibri" w:hAnsi="Tahoma" w:cs="Tahoma"/>
                <w:sz w:val="22"/>
                <w:szCs w:val="22"/>
              </w:rPr>
              <w:t>, Kenneth Smith, “Microelectronics Circuits” Seventh Edition, Oxford University Press.</w:t>
            </w:r>
          </w:p>
          <w:p w:rsidR="00661703" w:rsidRPr="00661703" w:rsidRDefault="00661703" w:rsidP="00661703">
            <w:pPr>
              <w:spacing w:line="276" w:lineRule="auto"/>
              <w:ind w:left="510"/>
              <w:contextualSpacing/>
              <w:jc w:val="both"/>
              <w:rPr>
                <w:rFonts w:ascii="Tahoma" w:hAnsi="Tahoma" w:cs="Tahoma"/>
              </w:rPr>
            </w:pPr>
          </w:p>
          <w:p w:rsidR="00661703" w:rsidRPr="00661703" w:rsidRDefault="00661703" w:rsidP="00661703">
            <w:pPr>
              <w:widowControl w:val="0"/>
              <w:tabs>
                <w:tab w:val="left" w:pos="4360"/>
              </w:tabs>
              <w:autoSpaceDE w:val="0"/>
              <w:autoSpaceDN w:val="0"/>
              <w:adjustRightInd w:val="0"/>
              <w:spacing w:after="120" w:line="239" w:lineRule="auto"/>
              <w:jc w:val="both"/>
              <w:rPr>
                <w:rFonts w:ascii="Tahoma" w:hAnsi="Tahoma" w:cs="Tahoma"/>
                <w:b/>
                <w:bCs/>
              </w:rPr>
            </w:pPr>
            <w:r w:rsidRPr="00661703">
              <w:rPr>
                <w:rFonts w:ascii="Tahoma" w:hAnsi="Tahoma" w:cs="Tahoma"/>
                <w:b/>
                <w:bCs/>
                <w:sz w:val="22"/>
                <w:szCs w:val="22"/>
              </w:rPr>
              <w:t>Reference Book:</w:t>
            </w:r>
          </w:p>
          <w:p w:rsidR="00661703" w:rsidRPr="00661703" w:rsidRDefault="00661703" w:rsidP="00933C76">
            <w:pPr>
              <w:numPr>
                <w:ilvl w:val="0"/>
                <w:numId w:val="3"/>
              </w:numPr>
              <w:spacing w:line="276" w:lineRule="auto"/>
              <w:ind w:left="510"/>
              <w:contextualSpacing/>
              <w:jc w:val="both"/>
              <w:rPr>
                <w:rFonts w:ascii="Tahoma" w:eastAsia="Calibri" w:hAnsi="Tahoma" w:cs="Tahoma"/>
              </w:rPr>
            </w:pPr>
            <w:r w:rsidRPr="00661703">
              <w:rPr>
                <w:rFonts w:ascii="Tahoma" w:eastAsia="Calibri" w:hAnsi="Tahoma" w:cs="Tahoma"/>
                <w:sz w:val="22"/>
                <w:szCs w:val="22"/>
              </w:rPr>
              <w:t xml:space="preserve">Ben G Streetman, Sanjay Kumar </w:t>
            </w:r>
            <w:proofErr w:type="spellStart"/>
            <w:r w:rsidRPr="00661703">
              <w:rPr>
                <w:rFonts w:ascii="Tahoma" w:eastAsia="Calibri" w:hAnsi="Tahoma" w:cs="Tahoma"/>
                <w:sz w:val="22"/>
                <w:szCs w:val="22"/>
              </w:rPr>
              <w:t>Banerjee</w:t>
            </w:r>
            <w:proofErr w:type="spellEnd"/>
            <w:r w:rsidRPr="00661703">
              <w:rPr>
                <w:rFonts w:ascii="Tahoma" w:eastAsia="Calibri" w:hAnsi="Tahoma" w:cs="Tahoma"/>
                <w:sz w:val="22"/>
                <w:szCs w:val="22"/>
              </w:rPr>
              <w:t>, “Solid State Electronic Devices”, Sixth Edition, PHI.</w:t>
            </w:r>
          </w:p>
          <w:p w:rsidR="00661703" w:rsidRPr="00661703" w:rsidRDefault="00661703" w:rsidP="00933C76">
            <w:pPr>
              <w:numPr>
                <w:ilvl w:val="0"/>
                <w:numId w:val="3"/>
              </w:numPr>
              <w:spacing w:line="276" w:lineRule="auto"/>
              <w:ind w:left="510"/>
              <w:contextualSpacing/>
              <w:jc w:val="both"/>
              <w:rPr>
                <w:rFonts w:ascii="Tahoma" w:eastAsia="Calibri" w:hAnsi="Tahoma" w:cs="Tahoma"/>
              </w:rPr>
            </w:pPr>
            <w:r w:rsidRPr="00661703">
              <w:rPr>
                <w:rFonts w:ascii="Tahoma" w:eastAsia="Calibri" w:hAnsi="Tahoma" w:cs="Tahoma"/>
                <w:sz w:val="22"/>
                <w:szCs w:val="22"/>
              </w:rPr>
              <w:t xml:space="preserve">Donald A. </w:t>
            </w:r>
            <w:proofErr w:type="spellStart"/>
            <w:r w:rsidRPr="00661703">
              <w:rPr>
                <w:rFonts w:ascii="Tahoma" w:eastAsia="Calibri" w:hAnsi="Tahoma" w:cs="Tahoma"/>
                <w:sz w:val="22"/>
                <w:szCs w:val="22"/>
              </w:rPr>
              <w:t>Neamen</w:t>
            </w:r>
            <w:proofErr w:type="spellEnd"/>
            <w:r w:rsidRPr="00661703">
              <w:rPr>
                <w:rFonts w:ascii="Tahoma" w:eastAsia="Calibri" w:hAnsi="Tahoma" w:cs="Tahoma"/>
                <w:sz w:val="22"/>
                <w:szCs w:val="22"/>
              </w:rPr>
              <w:t>, “Microelectronics Circuit Analysis and Design”, Fourth Edition, Mc-</w:t>
            </w:r>
            <w:proofErr w:type="spellStart"/>
            <w:r w:rsidRPr="00661703">
              <w:rPr>
                <w:rFonts w:ascii="Tahoma" w:eastAsia="Calibri" w:hAnsi="Tahoma" w:cs="Tahoma"/>
                <w:sz w:val="22"/>
                <w:szCs w:val="22"/>
              </w:rPr>
              <w:t>Graw</w:t>
            </w:r>
            <w:proofErr w:type="spellEnd"/>
            <w:r w:rsidRPr="00661703">
              <w:rPr>
                <w:rFonts w:ascii="Tahoma" w:eastAsia="Calibri" w:hAnsi="Tahoma" w:cs="Tahoma"/>
                <w:sz w:val="22"/>
                <w:szCs w:val="22"/>
              </w:rPr>
              <w:t xml:space="preserve"> Hill.</w:t>
            </w:r>
          </w:p>
          <w:p w:rsidR="00661703" w:rsidRPr="00661703" w:rsidRDefault="00661703" w:rsidP="00933C76">
            <w:pPr>
              <w:numPr>
                <w:ilvl w:val="0"/>
                <w:numId w:val="3"/>
              </w:numPr>
              <w:spacing w:line="276" w:lineRule="auto"/>
              <w:ind w:left="510"/>
              <w:contextualSpacing/>
              <w:jc w:val="both"/>
              <w:rPr>
                <w:rFonts w:ascii="Tahoma" w:eastAsia="Calibri" w:hAnsi="Tahoma" w:cs="Tahoma"/>
              </w:rPr>
            </w:pPr>
            <w:r w:rsidRPr="00661703">
              <w:rPr>
                <w:rFonts w:ascii="Tahoma" w:eastAsia="Calibri" w:hAnsi="Tahoma" w:cs="Tahoma"/>
                <w:sz w:val="22"/>
                <w:szCs w:val="22"/>
              </w:rPr>
              <w:t>Thomas L Floyd, “Electronic Devices”, Tenth edition, Pearson.</w:t>
            </w:r>
          </w:p>
          <w:p w:rsidR="00661703" w:rsidRPr="00661703" w:rsidRDefault="00661703" w:rsidP="00661703">
            <w:pPr>
              <w:spacing w:line="276" w:lineRule="auto"/>
              <w:contextualSpacing/>
              <w:jc w:val="both"/>
              <w:rPr>
                <w:rFonts w:ascii="Tahoma" w:hAnsi="Tahoma" w:cs="Tahoma"/>
                <w:b/>
              </w:rPr>
            </w:pPr>
          </w:p>
        </w:tc>
      </w:tr>
      <w:tr w:rsidR="00661703" w:rsidRPr="00661703" w:rsidTr="00661703">
        <w:trPr>
          <w:jc w:val="center"/>
        </w:trPr>
        <w:tc>
          <w:tcPr>
            <w:tcW w:w="9678" w:type="dxa"/>
            <w:gridSpan w:val="3"/>
          </w:tcPr>
          <w:p w:rsidR="00661703" w:rsidRPr="00661703" w:rsidRDefault="00661703" w:rsidP="00661703">
            <w:pPr>
              <w:widowControl w:val="0"/>
              <w:tabs>
                <w:tab w:val="left" w:pos="4360"/>
              </w:tabs>
              <w:autoSpaceDE w:val="0"/>
              <w:autoSpaceDN w:val="0"/>
              <w:adjustRightInd w:val="0"/>
              <w:spacing w:after="120" w:line="239" w:lineRule="auto"/>
              <w:jc w:val="center"/>
              <w:rPr>
                <w:rFonts w:ascii="Tahoma" w:hAnsi="Tahoma" w:cs="Tahoma"/>
                <w:b/>
                <w:bCs/>
              </w:rPr>
            </w:pPr>
            <w:r w:rsidRPr="00661703">
              <w:rPr>
                <w:rFonts w:ascii="Tahoma" w:hAnsi="Tahoma" w:cs="Tahoma"/>
                <w:b/>
                <w:bCs/>
              </w:rPr>
              <w:t>Electronic Devices and Circuits Laboratory</w:t>
            </w:r>
          </w:p>
        </w:tc>
      </w:tr>
      <w:tr w:rsidR="00661703" w:rsidRPr="00661703" w:rsidTr="00661703">
        <w:trPr>
          <w:jc w:val="center"/>
        </w:trPr>
        <w:tc>
          <w:tcPr>
            <w:tcW w:w="4771" w:type="dxa"/>
          </w:tcPr>
          <w:p w:rsidR="00661703" w:rsidRPr="00661703" w:rsidRDefault="00661703" w:rsidP="00661703">
            <w:pPr>
              <w:widowControl w:val="0"/>
              <w:tabs>
                <w:tab w:val="left" w:pos="4360"/>
              </w:tabs>
              <w:autoSpaceDE w:val="0"/>
              <w:autoSpaceDN w:val="0"/>
              <w:adjustRightInd w:val="0"/>
              <w:spacing w:line="239" w:lineRule="auto"/>
              <w:jc w:val="both"/>
              <w:rPr>
                <w:rFonts w:ascii="Tahoma" w:hAnsi="Tahoma" w:cs="Tahoma"/>
              </w:rPr>
            </w:pPr>
            <w:r w:rsidRPr="00661703">
              <w:rPr>
                <w:rFonts w:ascii="Tahoma" w:hAnsi="Tahoma" w:cs="Tahoma"/>
                <w:b/>
                <w:bCs/>
                <w:sz w:val="22"/>
                <w:szCs w:val="22"/>
              </w:rPr>
              <w:t>Teaching Scheme</w:t>
            </w:r>
            <w:r w:rsidRPr="00661703">
              <w:rPr>
                <w:rFonts w:ascii="Tahoma" w:hAnsi="Tahoma" w:cs="Tahoma"/>
                <w:sz w:val="22"/>
                <w:szCs w:val="22"/>
              </w:rPr>
              <w:tab/>
            </w:r>
          </w:p>
          <w:p w:rsidR="00661703" w:rsidRPr="00661703" w:rsidRDefault="00661703" w:rsidP="00661703">
            <w:pPr>
              <w:widowControl w:val="0"/>
              <w:tabs>
                <w:tab w:val="left" w:pos="4360"/>
              </w:tabs>
              <w:autoSpaceDE w:val="0"/>
              <w:autoSpaceDN w:val="0"/>
              <w:adjustRightInd w:val="0"/>
              <w:spacing w:line="232" w:lineRule="auto"/>
              <w:jc w:val="both"/>
              <w:rPr>
                <w:rFonts w:ascii="Tahoma" w:hAnsi="Tahoma" w:cs="Tahoma"/>
              </w:rPr>
            </w:pPr>
            <w:r w:rsidRPr="00661703">
              <w:rPr>
                <w:rFonts w:ascii="Tahoma" w:hAnsi="Tahoma" w:cs="Tahoma"/>
                <w:sz w:val="22"/>
                <w:szCs w:val="22"/>
              </w:rPr>
              <w:t>Practical: 2 hrs./week</w:t>
            </w:r>
          </w:p>
          <w:p w:rsidR="00661703" w:rsidRPr="00661703" w:rsidRDefault="00661703" w:rsidP="00661703">
            <w:pPr>
              <w:widowControl w:val="0"/>
              <w:tabs>
                <w:tab w:val="left" w:pos="4360"/>
              </w:tabs>
              <w:autoSpaceDE w:val="0"/>
              <w:autoSpaceDN w:val="0"/>
              <w:adjustRightInd w:val="0"/>
              <w:spacing w:line="232" w:lineRule="auto"/>
              <w:jc w:val="both"/>
              <w:rPr>
                <w:rFonts w:ascii="Tahoma" w:hAnsi="Tahoma" w:cs="Tahoma"/>
                <w:b/>
                <w:bCs/>
              </w:rPr>
            </w:pPr>
            <w:r w:rsidRPr="00661703">
              <w:rPr>
                <w:rFonts w:ascii="Tahoma" w:hAnsi="Tahoma" w:cs="Tahoma"/>
                <w:sz w:val="22"/>
                <w:szCs w:val="22"/>
              </w:rPr>
              <w:tab/>
            </w:r>
          </w:p>
        </w:tc>
        <w:tc>
          <w:tcPr>
            <w:tcW w:w="4907" w:type="dxa"/>
            <w:gridSpan w:val="2"/>
          </w:tcPr>
          <w:p w:rsidR="00661703" w:rsidRPr="00661703" w:rsidRDefault="00661703" w:rsidP="00661703">
            <w:pPr>
              <w:widowControl w:val="0"/>
              <w:tabs>
                <w:tab w:val="left" w:pos="4360"/>
              </w:tabs>
              <w:autoSpaceDE w:val="0"/>
              <w:autoSpaceDN w:val="0"/>
              <w:adjustRightInd w:val="0"/>
              <w:spacing w:line="239" w:lineRule="auto"/>
              <w:jc w:val="right"/>
              <w:rPr>
                <w:rFonts w:ascii="Tahoma" w:hAnsi="Tahoma" w:cs="Tahoma"/>
                <w:b/>
                <w:bCs/>
              </w:rPr>
            </w:pPr>
            <w:r w:rsidRPr="00661703">
              <w:rPr>
                <w:rFonts w:ascii="Tahoma" w:hAnsi="Tahoma" w:cs="Tahoma"/>
                <w:b/>
                <w:bCs/>
                <w:sz w:val="22"/>
                <w:szCs w:val="22"/>
              </w:rPr>
              <w:t xml:space="preserve">               Examination Scheme</w:t>
            </w:r>
          </w:p>
          <w:p w:rsidR="00661703" w:rsidRPr="00661703" w:rsidRDefault="00661703" w:rsidP="00661703">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w:t>
            </w:r>
            <w:r>
              <w:rPr>
                <w:rFonts w:ascii="Tahoma" w:hAnsi="Tahoma" w:cs="Tahoma"/>
                <w:sz w:val="22"/>
                <w:szCs w:val="22"/>
              </w:rPr>
              <w:t>In-</w:t>
            </w:r>
            <w:proofErr w:type="spellStart"/>
            <w:r>
              <w:rPr>
                <w:rFonts w:ascii="Tahoma" w:hAnsi="Tahoma" w:cs="Tahoma"/>
                <w:sz w:val="22"/>
                <w:szCs w:val="22"/>
              </w:rPr>
              <w:t>Sem</w:t>
            </w:r>
            <w:proofErr w:type="spellEnd"/>
            <w:r w:rsidRPr="00661703">
              <w:rPr>
                <w:rFonts w:ascii="Tahoma" w:hAnsi="Tahoma" w:cs="Tahoma"/>
                <w:sz w:val="22"/>
                <w:szCs w:val="22"/>
              </w:rPr>
              <w:t xml:space="preserve"> Evaluation - 50 Marks </w:t>
            </w:r>
          </w:p>
          <w:p w:rsidR="00661703" w:rsidRPr="00661703" w:rsidRDefault="00661703" w:rsidP="00661703">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End </w:t>
            </w:r>
            <w:proofErr w:type="spellStart"/>
            <w:r w:rsidRPr="00661703">
              <w:rPr>
                <w:rFonts w:ascii="Tahoma" w:hAnsi="Tahoma" w:cs="Tahoma"/>
                <w:sz w:val="22"/>
                <w:szCs w:val="22"/>
              </w:rPr>
              <w:t>Sem</w:t>
            </w:r>
            <w:proofErr w:type="spellEnd"/>
            <w:r w:rsidRPr="00661703">
              <w:rPr>
                <w:rFonts w:ascii="Tahoma" w:hAnsi="Tahoma" w:cs="Tahoma"/>
                <w:sz w:val="22"/>
                <w:szCs w:val="22"/>
              </w:rPr>
              <w:t xml:space="preserve"> Exam - 50 marks</w:t>
            </w:r>
          </w:p>
          <w:p w:rsidR="00661703" w:rsidRPr="00661703" w:rsidRDefault="00661703" w:rsidP="00661703">
            <w:pPr>
              <w:widowControl w:val="0"/>
              <w:tabs>
                <w:tab w:val="left" w:pos="4360"/>
              </w:tabs>
              <w:autoSpaceDE w:val="0"/>
              <w:autoSpaceDN w:val="0"/>
              <w:adjustRightInd w:val="0"/>
              <w:spacing w:line="233" w:lineRule="auto"/>
              <w:rPr>
                <w:rFonts w:ascii="Tahoma" w:hAnsi="Tahoma" w:cs="Tahoma"/>
              </w:rPr>
            </w:pPr>
          </w:p>
        </w:tc>
      </w:tr>
      <w:tr w:rsidR="00661703" w:rsidRPr="00661703" w:rsidTr="00661703">
        <w:trPr>
          <w:jc w:val="center"/>
        </w:trPr>
        <w:tc>
          <w:tcPr>
            <w:tcW w:w="9678" w:type="dxa"/>
            <w:gridSpan w:val="3"/>
          </w:tcPr>
          <w:p w:rsidR="00661703" w:rsidRPr="00661703" w:rsidRDefault="00661703" w:rsidP="00661703">
            <w:pPr>
              <w:rPr>
                <w:rFonts w:ascii="Tahoma" w:hAnsi="Tahoma" w:cs="Tahoma"/>
                <w:b/>
              </w:rPr>
            </w:pPr>
            <w:r w:rsidRPr="00661703">
              <w:rPr>
                <w:rFonts w:ascii="Tahoma" w:hAnsi="Tahoma" w:cs="Tahoma"/>
                <w:b/>
                <w:sz w:val="22"/>
                <w:szCs w:val="22"/>
              </w:rPr>
              <w:t>Course Outcomes:</w:t>
            </w:r>
          </w:p>
          <w:p w:rsidR="00661703" w:rsidRPr="00661703" w:rsidRDefault="00661703" w:rsidP="00661703">
            <w:pPr>
              <w:spacing w:after="120"/>
              <w:rPr>
                <w:rFonts w:ascii="Tahoma" w:hAnsi="Tahoma" w:cs="Tahoma"/>
              </w:rPr>
            </w:pPr>
            <w:r w:rsidRPr="00661703">
              <w:rPr>
                <w:rFonts w:ascii="Tahoma" w:hAnsi="Tahoma" w:cs="Tahoma"/>
                <w:sz w:val="22"/>
                <w:szCs w:val="22"/>
              </w:rPr>
              <w:t>At the end of the course, students will demonstrate the ability to</w:t>
            </w:r>
          </w:p>
          <w:p w:rsidR="00661703" w:rsidRPr="00661703" w:rsidRDefault="00661703" w:rsidP="00933C76">
            <w:pPr>
              <w:widowControl w:val="0"/>
              <w:numPr>
                <w:ilvl w:val="0"/>
                <w:numId w:val="7"/>
              </w:numPr>
              <w:tabs>
                <w:tab w:val="left" w:pos="4360"/>
              </w:tabs>
              <w:autoSpaceDE w:val="0"/>
              <w:autoSpaceDN w:val="0"/>
              <w:adjustRightInd w:val="0"/>
              <w:spacing w:after="120" w:line="239" w:lineRule="auto"/>
              <w:contextualSpacing/>
              <w:jc w:val="both"/>
              <w:rPr>
                <w:rFonts w:ascii="Tahoma" w:hAnsi="Tahoma" w:cs="Tahoma"/>
                <w:bCs/>
              </w:rPr>
            </w:pPr>
            <w:r w:rsidRPr="00661703">
              <w:rPr>
                <w:rFonts w:ascii="Tahoma" w:hAnsi="Tahoma" w:cs="Tahoma"/>
                <w:bCs/>
                <w:sz w:val="22"/>
                <w:szCs w:val="22"/>
              </w:rPr>
              <w:t>Identify and characterize basic devices such as BJT and FET from their package information by referring to manufacturers' data sheets.</w:t>
            </w:r>
          </w:p>
          <w:p w:rsidR="00661703" w:rsidRPr="00661703" w:rsidRDefault="00661703" w:rsidP="00933C76">
            <w:pPr>
              <w:widowControl w:val="0"/>
              <w:numPr>
                <w:ilvl w:val="0"/>
                <w:numId w:val="7"/>
              </w:numPr>
              <w:tabs>
                <w:tab w:val="left" w:pos="4360"/>
              </w:tabs>
              <w:autoSpaceDE w:val="0"/>
              <w:autoSpaceDN w:val="0"/>
              <w:adjustRightInd w:val="0"/>
              <w:spacing w:after="120" w:line="239" w:lineRule="auto"/>
              <w:contextualSpacing/>
              <w:jc w:val="both"/>
              <w:rPr>
                <w:rFonts w:ascii="Tahoma" w:hAnsi="Tahoma" w:cs="Tahoma"/>
                <w:bCs/>
              </w:rPr>
            </w:pPr>
            <w:r w:rsidRPr="00661703">
              <w:rPr>
                <w:rFonts w:ascii="Tahoma" w:hAnsi="Tahoma" w:cs="Tahoma"/>
                <w:bCs/>
                <w:sz w:val="22"/>
                <w:szCs w:val="22"/>
              </w:rPr>
              <w:t>Design and Analyze small signal parameters and gain of BJT and MOS amplifiers using Spice tools.</w:t>
            </w:r>
          </w:p>
          <w:p w:rsidR="00661703" w:rsidRPr="00661703" w:rsidRDefault="00661703" w:rsidP="00933C76">
            <w:pPr>
              <w:widowControl w:val="0"/>
              <w:numPr>
                <w:ilvl w:val="0"/>
                <w:numId w:val="7"/>
              </w:numPr>
              <w:tabs>
                <w:tab w:val="left" w:pos="4360"/>
              </w:tabs>
              <w:autoSpaceDE w:val="0"/>
              <w:autoSpaceDN w:val="0"/>
              <w:adjustRightInd w:val="0"/>
              <w:spacing w:after="120" w:line="239" w:lineRule="auto"/>
              <w:contextualSpacing/>
              <w:jc w:val="both"/>
              <w:rPr>
                <w:rFonts w:ascii="Tahoma" w:hAnsi="Tahoma" w:cs="Tahoma"/>
                <w:bCs/>
              </w:rPr>
            </w:pPr>
            <w:r w:rsidRPr="00661703">
              <w:rPr>
                <w:rFonts w:ascii="Tahoma" w:hAnsi="Tahoma" w:cs="Tahoma"/>
                <w:bCs/>
                <w:sz w:val="22"/>
                <w:szCs w:val="22"/>
              </w:rPr>
              <w:t>Design and Analyze performance of feedback amplifiers, oscillators and power amplifiers using spice tools.</w:t>
            </w:r>
          </w:p>
          <w:p w:rsidR="00661703" w:rsidRPr="00661703" w:rsidRDefault="00661703" w:rsidP="00933C76">
            <w:pPr>
              <w:widowControl w:val="0"/>
              <w:numPr>
                <w:ilvl w:val="0"/>
                <w:numId w:val="7"/>
              </w:numPr>
              <w:tabs>
                <w:tab w:val="left" w:pos="4360"/>
              </w:tabs>
              <w:autoSpaceDE w:val="0"/>
              <w:autoSpaceDN w:val="0"/>
              <w:adjustRightInd w:val="0"/>
              <w:spacing w:after="120" w:line="239" w:lineRule="auto"/>
              <w:contextualSpacing/>
              <w:jc w:val="both"/>
              <w:rPr>
                <w:rFonts w:ascii="Tahoma" w:hAnsi="Tahoma" w:cs="Tahoma"/>
                <w:bCs/>
              </w:rPr>
            </w:pPr>
            <w:r w:rsidRPr="00661703">
              <w:rPr>
                <w:rFonts w:ascii="Tahoma" w:hAnsi="Tahoma" w:cs="Tahoma"/>
                <w:bCs/>
                <w:sz w:val="22"/>
                <w:szCs w:val="22"/>
              </w:rPr>
              <w:lastRenderedPageBreak/>
              <w:t>Simulate frequency response of single stage amplifiers and study effects of coupling and bypass capacitors.</w:t>
            </w:r>
          </w:p>
          <w:p w:rsidR="00661703" w:rsidRPr="00661703" w:rsidRDefault="00661703" w:rsidP="00661703">
            <w:pPr>
              <w:widowControl w:val="0"/>
              <w:tabs>
                <w:tab w:val="left" w:pos="4360"/>
              </w:tabs>
              <w:autoSpaceDE w:val="0"/>
              <w:autoSpaceDN w:val="0"/>
              <w:adjustRightInd w:val="0"/>
              <w:spacing w:after="120" w:line="239" w:lineRule="auto"/>
              <w:rPr>
                <w:rFonts w:ascii="Tahoma" w:hAnsi="Tahoma" w:cs="Tahoma"/>
                <w:b/>
                <w:bCs/>
              </w:rPr>
            </w:pPr>
            <w:r w:rsidRPr="00661703">
              <w:rPr>
                <w:rFonts w:ascii="Tahoma" w:hAnsi="Tahoma" w:cs="Tahoma"/>
                <w:b/>
                <w:bCs/>
                <w:sz w:val="22"/>
              </w:rPr>
              <w:t>List of Experiments:</w:t>
            </w:r>
          </w:p>
          <w:p w:rsidR="00661703" w:rsidRPr="00661703" w:rsidRDefault="00661703" w:rsidP="00933C76">
            <w:pPr>
              <w:numPr>
                <w:ilvl w:val="0"/>
                <w:numId w:val="8"/>
              </w:numPr>
              <w:contextualSpacing/>
              <w:jc w:val="both"/>
              <w:rPr>
                <w:rFonts w:ascii="Tahoma" w:hAnsi="Tahoma" w:cs="Tahoma"/>
              </w:rPr>
            </w:pPr>
            <w:r w:rsidRPr="00661703">
              <w:rPr>
                <w:rFonts w:ascii="Tahoma" w:hAnsi="Tahoma" w:cs="Tahoma"/>
                <w:sz w:val="22"/>
                <w:szCs w:val="22"/>
              </w:rPr>
              <w:t>Input and Output Characteristics of BJT in CE configuration. (Find small signal parameters and gain from characteristics).</w:t>
            </w:r>
          </w:p>
          <w:p w:rsidR="00661703" w:rsidRPr="00661703" w:rsidRDefault="00661703" w:rsidP="00933C76">
            <w:pPr>
              <w:numPr>
                <w:ilvl w:val="0"/>
                <w:numId w:val="8"/>
              </w:numPr>
              <w:contextualSpacing/>
              <w:jc w:val="both"/>
              <w:rPr>
                <w:rFonts w:ascii="Tahoma" w:hAnsi="Tahoma" w:cs="Tahoma"/>
              </w:rPr>
            </w:pPr>
            <w:r w:rsidRPr="00661703">
              <w:rPr>
                <w:rFonts w:ascii="Tahoma" w:hAnsi="Tahoma" w:cs="Tahoma"/>
                <w:sz w:val="22"/>
                <w:szCs w:val="22"/>
              </w:rPr>
              <w:t>Transfer and Drain Characteristics of MOSFET. (Find gm, rd and µ from characteristics).</w:t>
            </w:r>
          </w:p>
          <w:p w:rsidR="00661703" w:rsidRPr="00661703" w:rsidRDefault="00661703" w:rsidP="00933C76">
            <w:pPr>
              <w:numPr>
                <w:ilvl w:val="0"/>
                <w:numId w:val="8"/>
              </w:numPr>
              <w:contextualSpacing/>
              <w:jc w:val="both"/>
              <w:rPr>
                <w:rFonts w:ascii="Tahoma" w:hAnsi="Tahoma" w:cs="Tahoma"/>
              </w:rPr>
            </w:pPr>
            <w:r w:rsidRPr="00661703">
              <w:rPr>
                <w:rFonts w:ascii="Tahoma" w:hAnsi="Tahoma" w:cs="Tahoma"/>
                <w:sz w:val="22"/>
                <w:szCs w:val="22"/>
              </w:rPr>
              <w:t xml:space="preserve">Single stage MOSFET CS amplifier. (Find performance parameters - Av, </w:t>
            </w:r>
            <w:proofErr w:type="spellStart"/>
            <w:proofErr w:type="gramStart"/>
            <w:r w:rsidRPr="00661703">
              <w:rPr>
                <w:rFonts w:ascii="Tahoma" w:hAnsi="Tahoma" w:cs="Tahoma"/>
                <w:sz w:val="22"/>
                <w:szCs w:val="22"/>
              </w:rPr>
              <w:t>Ri</w:t>
            </w:r>
            <w:proofErr w:type="spellEnd"/>
            <w:proofErr w:type="gramEnd"/>
            <w:r w:rsidRPr="00661703">
              <w:rPr>
                <w:rFonts w:ascii="Tahoma" w:hAnsi="Tahoma" w:cs="Tahoma"/>
                <w:sz w:val="22"/>
                <w:szCs w:val="22"/>
              </w:rPr>
              <w:t>, Ro &amp;Bandwidth for MOSFET CS amplifier).</w:t>
            </w:r>
          </w:p>
          <w:p w:rsidR="00661703" w:rsidRPr="00661703" w:rsidRDefault="00661703" w:rsidP="00933C76">
            <w:pPr>
              <w:numPr>
                <w:ilvl w:val="0"/>
                <w:numId w:val="8"/>
              </w:numPr>
              <w:contextualSpacing/>
              <w:jc w:val="both"/>
              <w:rPr>
                <w:rFonts w:ascii="Tahoma" w:hAnsi="Tahoma" w:cs="Tahoma"/>
              </w:rPr>
            </w:pPr>
            <w:r w:rsidRPr="00661703">
              <w:rPr>
                <w:rFonts w:ascii="Tahoma" w:hAnsi="Tahoma" w:cs="Tahoma"/>
                <w:sz w:val="22"/>
                <w:szCs w:val="22"/>
              </w:rPr>
              <w:t xml:space="preserve">Single stage BJT CE amplifier. (Find performance parameters - Av, </w:t>
            </w:r>
            <w:proofErr w:type="spellStart"/>
            <w:proofErr w:type="gramStart"/>
            <w:r w:rsidRPr="00661703">
              <w:rPr>
                <w:rFonts w:ascii="Tahoma" w:hAnsi="Tahoma" w:cs="Tahoma"/>
                <w:sz w:val="22"/>
                <w:szCs w:val="22"/>
              </w:rPr>
              <w:t>Ri</w:t>
            </w:r>
            <w:proofErr w:type="spellEnd"/>
            <w:proofErr w:type="gramEnd"/>
            <w:r w:rsidRPr="00661703">
              <w:rPr>
                <w:rFonts w:ascii="Tahoma" w:hAnsi="Tahoma" w:cs="Tahoma"/>
                <w:sz w:val="22"/>
                <w:szCs w:val="22"/>
              </w:rPr>
              <w:t>, Ro &amp; Bandwidth for BJT CE amplifier).</w:t>
            </w:r>
          </w:p>
          <w:p w:rsidR="00661703" w:rsidRPr="00661703" w:rsidRDefault="00661703" w:rsidP="00933C76">
            <w:pPr>
              <w:numPr>
                <w:ilvl w:val="0"/>
                <w:numId w:val="8"/>
              </w:numPr>
              <w:contextualSpacing/>
              <w:jc w:val="both"/>
              <w:rPr>
                <w:rFonts w:ascii="Tahoma" w:hAnsi="Tahoma" w:cs="Tahoma"/>
              </w:rPr>
            </w:pPr>
            <w:r w:rsidRPr="00661703">
              <w:rPr>
                <w:rFonts w:ascii="Tahoma" w:hAnsi="Tahoma" w:cs="Tahoma"/>
                <w:sz w:val="22"/>
                <w:szCs w:val="22"/>
              </w:rPr>
              <w:t xml:space="preserve">Comparison of CE, CC, CB configurations for Av, </w:t>
            </w:r>
            <w:proofErr w:type="spellStart"/>
            <w:proofErr w:type="gramStart"/>
            <w:r w:rsidRPr="00661703">
              <w:rPr>
                <w:rFonts w:ascii="Tahoma" w:hAnsi="Tahoma" w:cs="Tahoma"/>
                <w:sz w:val="22"/>
                <w:szCs w:val="22"/>
              </w:rPr>
              <w:t>Ri</w:t>
            </w:r>
            <w:proofErr w:type="spellEnd"/>
            <w:proofErr w:type="gramEnd"/>
            <w:r w:rsidRPr="00661703">
              <w:rPr>
                <w:rFonts w:ascii="Tahoma" w:hAnsi="Tahoma" w:cs="Tahoma"/>
                <w:sz w:val="22"/>
                <w:szCs w:val="22"/>
              </w:rPr>
              <w:t>, Ro.</w:t>
            </w:r>
          </w:p>
          <w:p w:rsidR="00661703" w:rsidRPr="00661703" w:rsidRDefault="00661703" w:rsidP="00933C76">
            <w:pPr>
              <w:numPr>
                <w:ilvl w:val="0"/>
                <w:numId w:val="8"/>
              </w:numPr>
              <w:contextualSpacing/>
              <w:jc w:val="both"/>
              <w:rPr>
                <w:rFonts w:ascii="Tahoma" w:hAnsi="Tahoma" w:cs="Tahoma"/>
              </w:rPr>
            </w:pPr>
            <w:r w:rsidRPr="00661703">
              <w:rPr>
                <w:rFonts w:ascii="Tahoma" w:hAnsi="Tahoma" w:cs="Tahoma"/>
                <w:sz w:val="22"/>
                <w:szCs w:val="22"/>
              </w:rPr>
              <w:t>Simulate frequency response of single stage BJT CE / FET CS amplifier. (Analyze the effect of coupling and bypass capacitors).</w:t>
            </w:r>
          </w:p>
          <w:p w:rsidR="00661703" w:rsidRPr="00661703" w:rsidRDefault="00661703" w:rsidP="00933C76">
            <w:pPr>
              <w:numPr>
                <w:ilvl w:val="0"/>
                <w:numId w:val="8"/>
              </w:numPr>
              <w:contextualSpacing/>
              <w:jc w:val="both"/>
              <w:rPr>
                <w:rFonts w:ascii="Tahoma" w:hAnsi="Tahoma" w:cs="Tahoma"/>
              </w:rPr>
            </w:pPr>
            <w:r w:rsidRPr="00661703">
              <w:rPr>
                <w:rFonts w:ascii="Tahoma" w:hAnsi="Tahoma" w:cs="Tahoma"/>
                <w:sz w:val="22"/>
                <w:szCs w:val="22"/>
              </w:rPr>
              <w:t>Design and simulate Voltage Shunt Feedback Amplifiers. (Compare performance of voltage shunt circuit under with and without feedback conditions).</w:t>
            </w:r>
          </w:p>
          <w:p w:rsidR="00661703" w:rsidRPr="00661703" w:rsidRDefault="00661703" w:rsidP="00933C76">
            <w:pPr>
              <w:numPr>
                <w:ilvl w:val="0"/>
                <w:numId w:val="8"/>
              </w:numPr>
              <w:contextualSpacing/>
              <w:jc w:val="both"/>
              <w:rPr>
                <w:rFonts w:ascii="Tahoma" w:hAnsi="Tahoma" w:cs="Tahoma"/>
              </w:rPr>
            </w:pPr>
            <w:r w:rsidRPr="00661703">
              <w:rPr>
                <w:rFonts w:ascii="Tahoma" w:hAnsi="Tahoma" w:cs="Tahoma"/>
                <w:sz w:val="22"/>
                <w:szCs w:val="22"/>
              </w:rPr>
              <w:t>Design and simulate current series Feedback Amplifiers. (Compare performance of current series circuit under with and without feedback conditions).</w:t>
            </w:r>
          </w:p>
          <w:p w:rsidR="00661703" w:rsidRPr="00661703" w:rsidRDefault="00661703" w:rsidP="00933C76">
            <w:pPr>
              <w:numPr>
                <w:ilvl w:val="0"/>
                <w:numId w:val="8"/>
              </w:numPr>
              <w:contextualSpacing/>
              <w:jc w:val="both"/>
              <w:rPr>
                <w:rFonts w:ascii="Tahoma" w:hAnsi="Tahoma" w:cs="Tahoma"/>
              </w:rPr>
            </w:pPr>
            <w:r w:rsidRPr="00661703">
              <w:rPr>
                <w:rFonts w:ascii="Tahoma" w:hAnsi="Tahoma" w:cs="Tahoma"/>
                <w:sz w:val="22"/>
                <w:szCs w:val="22"/>
              </w:rPr>
              <w:t>Design and simulate LC and RC oscillators. (Compare practical and theoretical oscillation frequency).</w:t>
            </w:r>
          </w:p>
          <w:p w:rsidR="00661703" w:rsidRPr="00661703" w:rsidRDefault="00661703" w:rsidP="00933C76">
            <w:pPr>
              <w:numPr>
                <w:ilvl w:val="0"/>
                <w:numId w:val="8"/>
              </w:numPr>
              <w:contextualSpacing/>
              <w:jc w:val="both"/>
              <w:rPr>
                <w:rFonts w:ascii="Tahoma" w:hAnsi="Tahoma" w:cs="Tahoma"/>
              </w:rPr>
            </w:pPr>
            <w:r w:rsidRPr="00661703">
              <w:rPr>
                <w:rFonts w:ascii="Tahoma" w:hAnsi="Tahoma" w:cs="Tahoma"/>
                <w:sz w:val="22"/>
                <w:szCs w:val="22"/>
              </w:rPr>
              <w:t>Build and test LC or RC oscillator.</w:t>
            </w:r>
          </w:p>
          <w:p w:rsidR="00661703" w:rsidRPr="00661703" w:rsidRDefault="00661703" w:rsidP="00933C76">
            <w:pPr>
              <w:numPr>
                <w:ilvl w:val="0"/>
                <w:numId w:val="8"/>
              </w:numPr>
              <w:contextualSpacing/>
              <w:jc w:val="both"/>
              <w:rPr>
                <w:rFonts w:ascii="Tahoma" w:hAnsi="Tahoma" w:cs="Tahoma"/>
              </w:rPr>
            </w:pPr>
            <w:r w:rsidRPr="00661703">
              <w:rPr>
                <w:rFonts w:ascii="Tahoma" w:hAnsi="Tahoma" w:cs="Tahoma"/>
                <w:sz w:val="22"/>
                <w:szCs w:val="22"/>
              </w:rPr>
              <w:t>Design and simulate Power Amplifiers - Class A, Class AB complementary symmetry. (Efficiency calculations and comparison).</w:t>
            </w:r>
          </w:p>
          <w:p w:rsidR="00661703" w:rsidRPr="00661703" w:rsidRDefault="00661703" w:rsidP="00661703">
            <w:pPr>
              <w:jc w:val="both"/>
              <w:rPr>
                <w:rFonts w:ascii="Tahoma" w:hAnsi="Tahoma" w:cs="Tahoma"/>
                <w:b/>
              </w:rPr>
            </w:pPr>
          </w:p>
        </w:tc>
      </w:tr>
    </w:tbl>
    <w:p w:rsidR="00661703" w:rsidRPr="00661703" w:rsidRDefault="00661703" w:rsidP="00661703"/>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2"/>
        <w:gridCol w:w="1029"/>
        <w:gridCol w:w="3917"/>
      </w:tblGrid>
      <w:tr w:rsidR="00661703" w:rsidRPr="00661703" w:rsidTr="00661703">
        <w:trPr>
          <w:trHeight w:val="432"/>
          <w:jc w:val="center"/>
        </w:trPr>
        <w:tc>
          <w:tcPr>
            <w:tcW w:w="9688" w:type="dxa"/>
            <w:gridSpan w:val="3"/>
            <w:shd w:val="clear" w:color="auto" w:fill="auto"/>
          </w:tcPr>
          <w:p w:rsidR="00661703" w:rsidRPr="00661703" w:rsidRDefault="00661703" w:rsidP="00661703">
            <w:pPr>
              <w:widowControl w:val="0"/>
              <w:tabs>
                <w:tab w:val="left" w:pos="4360"/>
              </w:tabs>
              <w:autoSpaceDE w:val="0"/>
              <w:autoSpaceDN w:val="0"/>
              <w:adjustRightInd w:val="0"/>
              <w:spacing w:line="239" w:lineRule="auto"/>
              <w:jc w:val="center"/>
              <w:rPr>
                <w:rFonts w:ascii="Tahoma" w:hAnsi="Tahoma" w:cs="Tahoma"/>
                <w:b/>
                <w:bCs/>
              </w:rPr>
            </w:pPr>
            <w:r w:rsidRPr="00661703">
              <w:rPr>
                <w:rFonts w:ascii="Tahoma" w:hAnsi="Tahoma" w:cs="Tahoma"/>
                <w:b/>
                <w:bCs/>
              </w:rPr>
              <w:t xml:space="preserve">[Course Code] Digital System Design  </w:t>
            </w:r>
          </w:p>
          <w:p w:rsidR="00661703" w:rsidRPr="00661703" w:rsidRDefault="00661703" w:rsidP="00661703">
            <w:pPr>
              <w:widowControl w:val="0"/>
              <w:autoSpaceDE w:val="0"/>
              <w:autoSpaceDN w:val="0"/>
              <w:adjustRightInd w:val="0"/>
              <w:jc w:val="center"/>
              <w:rPr>
                <w:rFonts w:ascii="Tahoma" w:hAnsi="Tahoma" w:cs="Tahoma"/>
              </w:rPr>
            </w:pPr>
          </w:p>
        </w:tc>
      </w:tr>
      <w:tr w:rsidR="00661703" w:rsidRPr="00661703" w:rsidTr="00661703">
        <w:trPr>
          <w:jc w:val="center"/>
        </w:trPr>
        <w:tc>
          <w:tcPr>
            <w:tcW w:w="5771" w:type="dxa"/>
            <w:gridSpan w:val="2"/>
            <w:shd w:val="clear" w:color="auto" w:fill="auto"/>
          </w:tcPr>
          <w:p w:rsidR="00661703" w:rsidRPr="00661703" w:rsidRDefault="00661703" w:rsidP="00661703">
            <w:pPr>
              <w:widowControl w:val="0"/>
              <w:tabs>
                <w:tab w:val="left" w:pos="4360"/>
              </w:tabs>
              <w:autoSpaceDE w:val="0"/>
              <w:autoSpaceDN w:val="0"/>
              <w:adjustRightInd w:val="0"/>
              <w:spacing w:line="239" w:lineRule="auto"/>
              <w:jc w:val="both"/>
              <w:rPr>
                <w:rFonts w:ascii="Tahoma" w:hAnsi="Tahoma" w:cs="Tahoma"/>
              </w:rPr>
            </w:pPr>
            <w:r w:rsidRPr="00661703">
              <w:rPr>
                <w:rFonts w:ascii="Tahoma" w:hAnsi="Tahoma" w:cs="Tahoma"/>
                <w:b/>
                <w:bCs/>
                <w:sz w:val="22"/>
                <w:szCs w:val="22"/>
              </w:rPr>
              <w:t>Teaching Scheme</w:t>
            </w:r>
            <w:r w:rsidRPr="00661703">
              <w:rPr>
                <w:rFonts w:ascii="Tahoma" w:hAnsi="Tahoma" w:cs="Tahoma"/>
                <w:sz w:val="22"/>
                <w:szCs w:val="22"/>
              </w:rPr>
              <w:tab/>
            </w:r>
          </w:p>
          <w:p w:rsidR="00661703" w:rsidRPr="00661703" w:rsidRDefault="00661703" w:rsidP="00661703">
            <w:pPr>
              <w:widowControl w:val="0"/>
              <w:tabs>
                <w:tab w:val="left" w:pos="4360"/>
              </w:tabs>
              <w:autoSpaceDE w:val="0"/>
              <w:autoSpaceDN w:val="0"/>
              <w:adjustRightInd w:val="0"/>
              <w:spacing w:line="232" w:lineRule="auto"/>
              <w:jc w:val="both"/>
              <w:rPr>
                <w:rFonts w:ascii="Tahoma" w:hAnsi="Tahoma" w:cs="Tahoma"/>
              </w:rPr>
            </w:pPr>
            <w:r w:rsidRPr="00661703">
              <w:rPr>
                <w:rFonts w:ascii="Tahoma" w:hAnsi="Tahoma" w:cs="Tahoma"/>
                <w:sz w:val="22"/>
                <w:szCs w:val="22"/>
              </w:rPr>
              <w:t xml:space="preserve">Lectures: </w:t>
            </w:r>
            <w:r w:rsidR="00F63170">
              <w:rPr>
                <w:rFonts w:ascii="Tahoma" w:hAnsi="Tahoma" w:cs="Tahoma"/>
                <w:sz w:val="22"/>
                <w:szCs w:val="22"/>
              </w:rPr>
              <w:t>3</w:t>
            </w:r>
            <w:r w:rsidRPr="00661703">
              <w:rPr>
                <w:rFonts w:ascii="Tahoma" w:hAnsi="Tahoma" w:cs="Tahoma"/>
                <w:sz w:val="22"/>
                <w:szCs w:val="22"/>
              </w:rPr>
              <w:t xml:space="preserve"> hrs./week</w:t>
            </w:r>
          </w:p>
          <w:p w:rsidR="00661703" w:rsidRPr="00661703" w:rsidRDefault="00661703" w:rsidP="00661703">
            <w:pPr>
              <w:autoSpaceDE w:val="0"/>
              <w:autoSpaceDN w:val="0"/>
              <w:adjustRightInd w:val="0"/>
              <w:jc w:val="both"/>
              <w:rPr>
                <w:rFonts w:ascii="Tahoma" w:eastAsia="Calibri" w:hAnsi="Tahoma" w:cs="Tahoma"/>
                <w:color w:val="000000"/>
                <w:sz w:val="22"/>
                <w:szCs w:val="22"/>
              </w:rPr>
            </w:pPr>
            <w:r w:rsidRPr="00661703">
              <w:rPr>
                <w:rFonts w:ascii="Tahoma" w:eastAsia="Calibri" w:hAnsi="Tahoma" w:cs="Tahoma"/>
                <w:color w:val="000000"/>
                <w:sz w:val="22"/>
                <w:szCs w:val="22"/>
              </w:rPr>
              <w:t xml:space="preserve">Self-study: 1 hr./week </w:t>
            </w:r>
          </w:p>
          <w:p w:rsidR="00661703" w:rsidRPr="00661703" w:rsidRDefault="00661703" w:rsidP="00661703">
            <w:pPr>
              <w:widowControl w:val="0"/>
              <w:tabs>
                <w:tab w:val="left" w:pos="4360"/>
              </w:tabs>
              <w:autoSpaceDE w:val="0"/>
              <w:autoSpaceDN w:val="0"/>
              <w:adjustRightInd w:val="0"/>
              <w:spacing w:line="232" w:lineRule="auto"/>
              <w:jc w:val="both"/>
              <w:rPr>
                <w:rFonts w:ascii="Tahoma" w:hAnsi="Tahoma" w:cs="Tahoma"/>
                <w:b/>
                <w:bCs/>
              </w:rPr>
            </w:pPr>
            <w:r w:rsidRPr="00661703">
              <w:rPr>
                <w:rFonts w:ascii="Tahoma" w:hAnsi="Tahoma" w:cs="Tahoma"/>
                <w:sz w:val="22"/>
                <w:szCs w:val="22"/>
              </w:rPr>
              <w:tab/>
            </w:r>
          </w:p>
        </w:tc>
        <w:tc>
          <w:tcPr>
            <w:tcW w:w="3917" w:type="dxa"/>
          </w:tcPr>
          <w:p w:rsidR="00661703" w:rsidRPr="00661703" w:rsidRDefault="00661703" w:rsidP="00661703">
            <w:pPr>
              <w:widowControl w:val="0"/>
              <w:tabs>
                <w:tab w:val="left" w:pos="4360"/>
              </w:tabs>
              <w:autoSpaceDE w:val="0"/>
              <w:autoSpaceDN w:val="0"/>
              <w:adjustRightInd w:val="0"/>
              <w:spacing w:line="239" w:lineRule="auto"/>
              <w:jc w:val="right"/>
              <w:rPr>
                <w:rFonts w:ascii="Tahoma" w:hAnsi="Tahoma" w:cs="Tahoma"/>
                <w:b/>
                <w:bCs/>
              </w:rPr>
            </w:pPr>
            <w:r w:rsidRPr="00661703">
              <w:rPr>
                <w:rFonts w:ascii="Tahoma" w:hAnsi="Tahoma" w:cs="Tahoma"/>
                <w:b/>
                <w:bCs/>
                <w:sz w:val="22"/>
                <w:szCs w:val="22"/>
              </w:rPr>
              <w:t xml:space="preserve">               Examination Scheme</w:t>
            </w:r>
          </w:p>
          <w:p w:rsidR="00661703" w:rsidRPr="00661703" w:rsidRDefault="00661703" w:rsidP="00661703">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w:t>
            </w:r>
            <w:r>
              <w:rPr>
                <w:rFonts w:ascii="Tahoma" w:hAnsi="Tahoma" w:cs="Tahoma"/>
                <w:sz w:val="22"/>
                <w:szCs w:val="22"/>
              </w:rPr>
              <w:t>MSE - 3</w:t>
            </w:r>
            <w:r w:rsidRPr="00661703">
              <w:rPr>
                <w:rFonts w:ascii="Tahoma" w:hAnsi="Tahoma" w:cs="Tahoma"/>
                <w:sz w:val="22"/>
                <w:szCs w:val="22"/>
              </w:rPr>
              <w:t xml:space="preserve">0 Marks </w:t>
            </w:r>
          </w:p>
          <w:p w:rsidR="00661703" w:rsidRPr="00661703" w:rsidRDefault="00661703" w:rsidP="00661703">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w:t>
            </w:r>
            <w:r>
              <w:rPr>
                <w:rFonts w:ascii="Tahoma" w:hAnsi="Tahoma" w:cs="Tahoma"/>
                <w:sz w:val="22"/>
                <w:szCs w:val="22"/>
              </w:rPr>
              <w:t>TA - 1</w:t>
            </w:r>
            <w:r w:rsidRPr="00661703">
              <w:rPr>
                <w:rFonts w:ascii="Tahoma" w:hAnsi="Tahoma" w:cs="Tahoma"/>
                <w:sz w:val="22"/>
                <w:szCs w:val="22"/>
              </w:rPr>
              <w:t xml:space="preserve">0 Marks      </w:t>
            </w:r>
          </w:p>
          <w:p w:rsidR="00661703" w:rsidRPr="00661703" w:rsidRDefault="00661703" w:rsidP="00661703">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End </w:t>
            </w:r>
            <w:proofErr w:type="spellStart"/>
            <w:r w:rsidRPr="00661703">
              <w:rPr>
                <w:rFonts w:ascii="Tahoma" w:hAnsi="Tahoma" w:cs="Tahoma"/>
                <w:sz w:val="22"/>
                <w:szCs w:val="22"/>
              </w:rPr>
              <w:t>Sem</w:t>
            </w:r>
            <w:proofErr w:type="spellEnd"/>
            <w:r w:rsidRPr="00661703">
              <w:rPr>
                <w:rFonts w:ascii="Tahoma" w:hAnsi="Tahoma" w:cs="Tahoma"/>
                <w:sz w:val="22"/>
                <w:szCs w:val="22"/>
              </w:rPr>
              <w:t xml:space="preserve"> Exam - 60 marks</w:t>
            </w:r>
          </w:p>
          <w:p w:rsidR="00661703" w:rsidRPr="00661703" w:rsidRDefault="00661703" w:rsidP="00661703">
            <w:pPr>
              <w:widowControl w:val="0"/>
              <w:tabs>
                <w:tab w:val="left" w:pos="4360"/>
              </w:tabs>
              <w:autoSpaceDE w:val="0"/>
              <w:autoSpaceDN w:val="0"/>
              <w:adjustRightInd w:val="0"/>
              <w:spacing w:line="233" w:lineRule="auto"/>
              <w:rPr>
                <w:rFonts w:ascii="Tahoma" w:hAnsi="Tahoma" w:cs="Tahoma"/>
              </w:rPr>
            </w:pPr>
          </w:p>
        </w:tc>
      </w:tr>
      <w:tr w:rsidR="00661703" w:rsidRPr="00661703" w:rsidTr="00661703">
        <w:trPr>
          <w:jc w:val="center"/>
        </w:trPr>
        <w:tc>
          <w:tcPr>
            <w:tcW w:w="9688" w:type="dxa"/>
            <w:gridSpan w:val="3"/>
          </w:tcPr>
          <w:p w:rsidR="00661703" w:rsidRPr="00661703" w:rsidRDefault="00661703" w:rsidP="00661703">
            <w:pPr>
              <w:rPr>
                <w:rFonts w:ascii="Tahoma" w:hAnsi="Tahoma" w:cs="Tahoma"/>
                <w:b/>
              </w:rPr>
            </w:pPr>
            <w:r w:rsidRPr="00661703">
              <w:rPr>
                <w:rFonts w:ascii="Tahoma" w:hAnsi="Tahoma" w:cs="Tahoma"/>
                <w:b/>
                <w:sz w:val="22"/>
                <w:szCs w:val="22"/>
              </w:rPr>
              <w:t>Course Outcomes:</w:t>
            </w:r>
          </w:p>
          <w:p w:rsidR="00661703" w:rsidRPr="00661703" w:rsidRDefault="00661703" w:rsidP="00661703">
            <w:pPr>
              <w:spacing w:after="120"/>
              <w:rPr>
                <w:rFonts w:ascii="Tahoma" w:hAnsi="Tahoma" w:cs="Tahoma"/>
              </w:rPr>
            </w:pPr>
            <w:r w:rsidRPr="00661703">
              <w:rPr>
                <w:rFonts w:ascii="Tahoma" w:hAnsi="Tahoma" w:cs="Tahoma"/>
                <w:sz w:val="22"/>
                <w:szCs w:val="22"/>
              </w:rPr>
              <w:t>At the end of the course, students will demonstrate the ability to</w:t>
            </w:r>
          </w:p>
          <w:p w:rsidR="00661703" w:rsidRPr="00661703" w:rsidRDefault="00661703" w:rsidP="00933C76">
            <w:pPr>
              <w:numPr>
                <w:ilvl w:val="0"/>
                <w:numId w:val="10"/>
              </w:numPr>
              <w:contextualSpacing/>
              <w:jc w:val="both"/>
              <w:textAlignment w:val="baseline"/>
              <w:rPr>
                <w:rFonts w:ascii="Tahoma" w:hAnsi="Tahoma" w:cs="Tahoma"/>
              </w:rPr>
            </w:pPr>
            <w:r w:rsidRPr="00661703">
              <w:rPr>
                <w:rFonts w:ascii="Tahoma" w:hAnsi="Tahoma" w:cs="Tahoma"/>
                <w:sz w:val="22"/>
                <w:szCs w:val="22"/>
              </w:rPr>
              <w:t>Select logic gates and implement logic functions using gates</w:t>
            </w:r>
          </w:p>
          <w:p w:rsidR="00661703" w:rsidRPr="00661703" w:rsidRDefault="00661703" w:rsidP="00933C76">
            <w:pPr>
              <w:numPr>
                <w:ilvl w:val="0"/>
                <w:numId w:val="10"/>
              </w:numPr>
              <w:contextualSpacing/>
              <w:jc w:val="both"/>
              <w:textAlignment w:val="baseline"/>
              <w:rPr>
                <w:rFonts w:ascii="Tahoma" w:hAnsi="Tahoma" w:cs="Tahoma"/>
              </w:rPr>
            </w:pPr>
            <w:r w:rsidRPr="00661703">
              <w:rPr>
                <w:rFonts w:ascii="Tahoma" w:hAnsi="Tahoma" w:cs="Tahoma"/>
                <w:sz w:val="22"/>
                <w:szCs w:val="22"/>
              </w:rPr>
              <w:t xml:space="preserve">Conversion and representation of numbers in various forms for arithmetic operations. </w:t>
            </w:r>
          </w:p>
          <w:p w:rsidR="00661703" w:rsidRPr="00661703" w:rsidRDefault="00661703" w:rsidP="00933C76">
            <w:pPr>
              <w:numPr>
                <w:ilvl w:val="0"/>
                <w:numId w:val="10"/>
              </w:numPr>
              <w:contextualSpacing/>
              <w:jc w:val="both"/>
              <w:textAlignment w:val="baseline"/>
              <w:rPr>
                <w:rFonts w:ascii="Tahoma" w:hAnsi="Tahoma" w:cs="Tahoma"/>
              </w:rPr>
            </w:pPr>
            <w:r w:rsidRPr="00661703">
              <w:rPr>
                <w:rFonts w:ascii="Tahoma" w:hAnsi="Tahoma" w:cs="Tahoma"/>
                <w:sz w:val="22"/>
                <w:szCs w:val="22"/>
              </w:rPr>
              <w:t xml:space="preserve">Synthesize combinational and sequential circuits using MSI devices </w:t>
            </w:r>
          </w:p>
          <w:p w:rsidR="00661703" w:rsidRPr="00661703" w:rsidRDefault="00661703" w:rsidP="00933C76">
            <w:pPr>
              <w:numPr>
                <w:ilvl w:val="0"/>
                <w:numId w:val="10"/>
              </w:numPr>
              <w:contextualSpacing/>
              <w:jc w:val="both"/>
              <w:textAlignment w:val="baseline"/>
              <w:rPr>
                <w:rFonts w:ascii="Tahoma" w:hAnsi="Tahoma" w:cs="Tahoma"/>
              </w:rPr>
            </w:pPr>
            <w:r w:rsidRPr="00661703">
              <w:rPr>
                <w:rFonts w:ascii="Tahoma" w:hAnsi="Tahoma" w:cs="Tahoma"/>
                <w:sz w:val="22"/>
                <w:szCs w:val="22"/>
              </w:rPr>
              <w:t xml:space="preserve">Compare TTL and CMOS technology in terms of voltage levels, power dissipation, </w:t>
            </w:r>
            <w:proofErr w:type="gramStart"/>
            <w:r w:rsidRPr="00661703">
              <w:rPr>
                <w:rFonts w:ascii="Tahoma" w:hAnsi="Tahoma" w:cs="Tahoma"/>
                <w:sz w:val="22"/>
                <w:szCs w:val="22"/>
              </w:rPr>
              <w:t>noise</w:t>
            </w:r>
            <w:proofErr w:type="gramEnd"/>
            <w:r w:rsidRPr="00661703">
              <w:rPr>
                <w:rFonts w:ascii="Tahoma" w:hAnsi="Tahoma" w:cs="Tahoma"/>
                <w:sz w:val="22"/>
                <w:szCs w:val="22"/>
              </w:rPr>
              <w:t xml:space="preserve"> margin.</w:t>
            </w:r>
          </w:p>
          <w:p w:rsidR="00661703" w:rsidRPr="00661703" w:rsidRDefault="00661703" w:rsidP="00661703">
            <w:pPr>
              <w:ind w:left="720"/>
              <w:contextualSpacing/>
              <w:jc w:val="both"/>
              <w:textAlignment w:val="baseline"/>
              <w:rPr>
                <w:rFonts w:ascii="Tahoma" w:hAnsi="Tahoma" w:cs="Tahoma"/>
              </w:rPr>
            </w:pPr>
          </w:p>
        </w:tc>
      </w:tr>
      <w:tr w:rsidR="00661703" w:rsidRPr="00661703" w:rsidTr="00661703">
        <w:trPr>
          <w:jc w:val="center"/>
        </w:trPr>
        <w:tc>
          <w:tcPr>
            <w:tcW w:w="9688" w:type="dxa"/>
            <w:gridSpan w:val="3"/>
          </w:tcPr>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Unit 1                                                                                                               (6L + 2S)</w:t>
            </w:r>
          </w:p>
          <w:p w:rsidR="00661703" w:rsidRPr="00661703" w:rsidRDefault="00661703" w:rsidP="00661703">
            <w:pPr>
              <w:spacing w:line="276" w:lineRule="auto"/>
              <w:jc w:val="both"/>
              <w:rPr>
                <w:rFonts w:ascii="Tahoma" w:hAnsi="Tahoma" w:cs="Tahoma"/>
                <w:bCs/>
                <w:shd w:val="clear" w:color="auto" w:fill="FFFFFF"/>
                <w:lang w:val="en-IN"/>
              </w:rPr>
            </w:pPr>
            <w:r w:rsidRPr="00661703">
              <w:rPr>
                <w:rFonts w:ascii="Tahoma" w:hAnsi="Tahoma" w:cs="Tahoma"/>
                <w:b/>
                <w:bCs/>
                <w:sz w:val="22"/>
                <w:szCs w:val="22"/>
                <w:shd w:val="clear" w:color="auto" w:fill="FFFFFF"/>
                <w:lang w:val="en-IN"/>
              </w:rPr>
              <w:t xml:space="preserve">Introduction to logic circuits: </w:t>
            </w:r>
            <w:r w:rsidRPr="00661703">
              <w:rPr>
                <w:rFonts w:ascii="Tahoma" w:hAnsi="Tahoma" w:cs="Tahoma"/>
                <w:bCs/>
                <w:sz w:val="22"/>
                <w:szCs w:val="22"/>
                <w:shd w:val="clear" w:color="auto" w:fill="FFFFFF"/>
                <w:lang w:val="en-IN"/>
              </w:rPr>
              <w:t>Analysis and Synthesis of logic circuits using basic and universal gates. Design examples, Optimized implementation of logic functions, Static and dynamic hazards.</w:t>
            </w:r>
          </w:p>
          <w:p w:rsidR="00661703" w:rsidRPr="00661703" w:rsidRDefault="00661703" w:rsidP="00661703">
            <w:pPr>
              <w:spacing w:line="276" w:lineRule="auto"/>
              <w:jc w:val="both"/>
              <w:rPr>
                <w:rFonts w:ascii="Tahoma" w:hAnsi="Tahoma" w:cs="Tahoma"/>
              </w:rPr>
            </w:pPr>
            <w:r w:rsidRPr="00661703">
              <w:rPr>
                <w:rFonts w:ascii="Tahoma" w:hAnsi="Tahoma" w:cs="Tahoma"/>
                <w:bCs/>
                <w:sz w:val="22"/>
                <w:szCs w:val="22"/>
                <w:shd w:val="clear" w:color="auto" w:fill="FFFFFF"/>
                <w:lang w:val="en-IN"/>
              </w:rPr>
              <w:t>S: Boolean algebra, SOP, POS, up to 6 variable K map.</w:t>
            </w:r>
          </w:p>
          <w:p w:rsidR="00661703" w:rsidRPr="00661703" w:rsidRDefault="00661703" w:rsidP="00661703">
            <w:pPr>
              <w:spacing w:line="276" w:lineRule="auto"/>
              <w:jc w:val="both"/>
              <w:rPr>
                <w:rFonts w:ascii="Tahoma" w:hAnsi="Tahoma" w:cs="Tahoma"/>
              </w:rPr>
            </w:pP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 xml:space="preserve">Unit 2   </w:t>
            </w:r>
            <w:r w:rsidRPr="00661703">
              <w:rPr>
                <w:rFonts w:ascii="Tahoma" w:hAnsi="Tahoma" w:cs="Tahoma"/>
                <w:b/>
                <w:sz w:val="22"/>
                <w:szCs w:val="22"/>
              </w:rPr>
              <w:tab/>
            </w:r>
            <w:r w:rsidRPr="00661703">
              <w:rPr>
                <w:rFonts w:ascii="Tahoma" w:hAnsi="Tahoma" w:cs="Tahoma"/>
                <w:b/>
                <w:sz w:val="22"/>
                <w:szCs w:val="22"/>
              </w:rPr>
              <w:tab/>
              <w:t xml:space="preserve">           </w:t>
            </w:r>
            <w:r w:rsidRPr="00661703">
              <w:rPr>
                <w:rFonts w:ascii="Tahoma" w:hAnsi="Tahoma" w:cs="Tahoma"/>
                <w:b/>
                <w:sz w:val="22"/>
                <w:szCs w:val="22"/>
              </w:rPr>
              <w:tab/>
            </w:r>
            <w:r w:rsidRPr="00661703">
              <w:rPr>
                <w:rFonts w:ascii="Tahoma" w:hAnsi="Tahoma" w:cs="Tahoma"/>
                <w:b/>
                <w:sz w:val="22"/>
                <w:szCs w:val="22"/>
              </w:rPr>
              <w:tab/>
              <w:t xml:space="preserve">                                                                (10L + 2S)</w:t>
            </w:r>
          </w:p>
          <w:p w:rsidR="00661703" w:rsidRPr="00661703" w:rsidRDefault="00661703" w:rsidP="00661703">
            <w:pPr>
              <w:spacing w:line="276" w:lineRule="auto"/>
              <w:jc w:val="both"/>
              <w:rPr>
                <w:rFonts w:ascii="Tahoma" w:hAnsi="Tahoma" w:cs="Tahoma"/>
              </w:rPr>
            </w:pPr>
            <w:r w:rsidRPr="00661703">
              <w:rPr>
                <w:rFonts w:ascii="Tahoma" w:hAnsi="Tahoma" w:cs="Tahoma"/>
                <w:b/>
                <w:sz w:val="22"/>
                <w:szCs w:val="22"/>
              </w:rPr>
              <w:t>Number Representation and arithmetic circuits</w:t>
            </w:r>
            <w:r w:rsidRPr="00661703">
              <w:rPr>
                <w:rFonts w:ascii="Tahoma" w:hAnsi="Tahoma" w:cs="Tahoma"/>
                <w:sz w:val="22"/>
                <w:szCs w:val="22"/>
              </w:rPr>
              <w:t xml:space="preserve"> : Number representation, Number systems and its arithmetic, unsigned  and  signed numbers, arithmetic overflow, fixed point and floating point arithmetic, Design of arithmetic Circuits like Full adder, Ripple carry adder, Fast adder, Asymptotic time complexity, design of carry look-ahead adder, weighted and non weighted Codes,  Multiplier (32 by 32) – Shift and Add, Booth’s algorithm. (Two 32 bit numbers producing 64 bit result), Division – Iterative divider (time complexity), rounding, truncation.</w:t>
            </w:r>
          </w:p>
          <w:p w:rsidR="00661703" w:rsidRPr="00661703" w:rsidRDefault="00661703" w:rsidP="00661703">
            <w:pPr>
              <w:spacing w:line="276" w:lineRule="auto"/>
              <w:jc w:val="both"/>
              <w:rPr>
                <w:rFonts w:ascii="Tahoma" w:hAnsi="Tahoma" w:cs="Tahoma"/>
              </w:rPr>
            </w:pPr>
            <w:r w:rsidRPr="00661703">
              <w:rPr>
                <w:rFonts w:ascii="Tahoma" w:hAnsi="Tahoma" w:cs="Tahoma"/>
                <w:sz w:val="22"/>
                <w:szCs w:val="22"/>
              </w:rPr>
              <w:lastRenderedPageBreak/>
              <w:t>S: Binary representation and arithmetic, Iterative multiplier, Wallace tree multiplier</w:t>
            </w:r>
          </w:p>
          <w:p w:rsidR="00661703" w:rsidRPr="00661703" w:rsidRDefault="00661703" w:rsidP="00661703">
            <w:pPr>
              <w:spacing w:line="276" w:lineRule="auto"/>
              <w:jc w:val="both"/>
              <w:rPr>
                <w:rFonts w:ascii="Tahoma" w:hAnsi="Tahoma" w:cs="Tahoma"/>
                <w:b/>
              </w:rPr>
            </w:pP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 xml:space="preserve">Unit 3   </w:t>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t xml:space="preserve">                                           (4L + 2S)</w:t>
            </w:r>
          </w:p>
          <w:p w:rsidR="00661703" w:rsidRPr="00661703" w:rsidRDefault="00661703" w:rsidP="00661703">
            <w:pPr>
              <w:spacing w:line="276" w:lineRule="auto"/>
              <w:jc w:val="both"/>
              <w:rPr>
                <w:rFonts w:ascii="Tahoma" w:hAnsi="Tahoma" w:cs="Tahoma"/>
                <w:bCs/>
                <w:shd w:val="clear" w:color="auto" w:fill="FFFFFF"/>
              </w:rPr>
            </w:pPr>
            <w:r w:rsidRPr="00661703">
              <w:rPr>
                <w:rFonts w:ascii="Tahoma" w:hAnsi="Tahoma" w:cs="Tahoma"/>
                <w:b/>
                <w:bCs/>
                <w:sz w:val="22"/>
                <w:szCs w:val="22"/>
                <w:shd w:val="clear" w:color="auto" w:fill="FFFFFF"/>
              </w:rPr>
              <w:t xml:space="preserve">Combinational circuit building blocks: </w:t>
            </w:r>
            <w:r w:rsidRPr="00661703">
              <w:rPr>
                <w:rFonts w:ascii="Tahoma" w:hAnsi="Tahoma" w:cs="Tahoma"/>
                <w:bCs/>
                <w:sz w:val="22"/>
                <w:szCs w:val="22"/>
                <w:shd w:val="clear" w:color="auto" w:fill="FFFFFF"/>
              </w:rPr>
              <w:t xml:space="preserve">Multiplexer synthesis using Shannon’s expansion, decoder,  Priority encoder, Synthesis and analysis of logic functions using Multiplexer and  decoder </w:t>
            </w:r>
          </w:p>
          <w:p w:rsidR="00661703" w:rsidRPr="00661703" w:rsidRDefault="00661703" w:rsidP="00661703">
            <w:pPr>
              <w:spacing w:line="276" w:lineRule="auto"/>
              <w:jc w:val="both"/>
              <w:rPr>
                <w:rFonts w:ascii="Tahoma" w:hAnsi="Tahoma" w:cs="Tahoma"/>
              </w:rPr>
            </w:pPr>
            <w:r w:rsidRPr="00661703">
              <w:rPr>
                <w:rFonts w:ascii="Tahoma" w:hAnsi="Tahoma" w:cs="Tahoma"/>
                <w:bCs/>
                <w:sz w:val="22"/>
                <w:szCs w:val="22"/>
                <w:shd w:val="clear" w:color="auto" w:fill="FFFFFF"/>
              </w:rPr>
              <w:t xml:space="preserve">S: Octal to binary encoder, Design of 4:16 decoder using 3:8 </w:t>
            </w:r>
            <w:proofErr w:type="gramStart"/>
            <w:r w:rsidRPr="00661703">
              <w:rPr>
                <w:rFonts w:ascii="Tahoma" w:hAnsi="Tahoma" w:cs="Tahoma"/>
                <w:bCs/>
                <w:sz w:val="22"/>
                <w:szCs w:val="22"/>
                <w:shd w:val="clear" w:color="auto" w:fill="FFFFFF"/>
              </w:rPr>
              <w:t>decoder</w:t>
            </w:r>
            <w:proofErr w:type="gramEnd"/>
            <w:r w:rsidRPr="00661703">
              <w:rPr>
                <w:rFonts w:ascii="Tahoma" w:hAnsi="Tahoma" w:cs="Tahoma"/>
                <w:bCs/>
                <w:sz w:val="22"/>
                <w:szCs w:val="22"/>
                <w:shd w:val="clear" w:color="auto" w:fill="FFFFFF"/>
              </w:rPr>
              <w:t>, Basic and Universal gates using MUX.</w:t>
            </w:r>
          </w:p>
          <w:p w:rsidR="00661703" w:rsidRPr="00661703" w:rsidRDefault="00661703" w:rsidP="00661703">
            <w:pPr>
              <w:spacing w:line="276" w:lineRule="auto"/>
              <w:jc w:val="both"/>
              <w:rPr>
                <w:rFonts w:ascii="Tahoma" w:hAnsi="Tahoma" w:cs="Tahoma"/>
              </w:rPr>
            </w:pP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Unit 4                                                                                                               (8L + 2S)</w:t>
            </w:r>
          </w:p>
          <w:p w:rsidR="00661703" w:rsidRPr="00661703" w:rsidRDefault="00661703" w:rsidP="00661703">
            <w:pPr>
              <w:spacing w:line="276" w:lineRule="auto"/>
              <w:jc w:val="both"/>
              <w:rPr>
                <w:rFonts w:ascii="Tahoma" w:hAnsi="Tahoma" w:cs="Tahoma"/>
                <w:bCs/>
                <w:shd w:val="clear" w:color="auto" w:fill="FFFFFF"/>
                <w:lang w:val="en-IN"/>
              </w:rPr>
            </w:pPr>
            <w:r w:rsidRPr="00661703">
              <w:rPr>
                <w:rFonts w:ascii="Tahoma" w:hAnsi="Tahoma" w:cs="Tahoma"/>
                <w:b/>
                <w:bCs/>
                <w:sz w:val="22"/>
                <w:szCs w:val="22"/>
                <w:shd w:val="clear" w:color="auto" w:fill="FFFFFF"/>
                <w:lang w:val="en-IN"/>
              </w:rPr>
              <w:t xml:space="preserve">Synchronous sequential design: </w:t>
            </w:r>
            <w:r w:rsidRPr="00661703">
              <w:rPr>
                <w:rFonts w:ascii="Tahoma" w:hAnsi="Tahoma" w:cs="Tahoma"/>
                <w:bCs/>
                <w:sz w:val="22"/>
                <w:szCs w:val="22"/>
                <w:shd w:val="clear" w:color="auto" w:fill="FFFFFF"/>
                <w:lang w:val="en-IN"/>
              </w:rPr>
              <w:t xml:space="preserve">Basic latch, Gated SR and D latch, Master slave and edge triggered Flip </w:t>
            </w:r>
            <w:proofErr w:type="gramStart"/>
            <w:r w:rsidRPr="00661703">
              <w:rPr>
                <w:rFonts w:ascii="Tahoma" w:hAnsi="Tahoma" w:cs="Tahoma"/>
                <w:bCs/>
                <w:sz w:val="22"/>
                <w:szCs w:val="22"/>
                <w:shd w:val="clear" w:color="auto" w:fill="FFFFFF"/>
                <w:lang w:val="en-IN"/>
              </w:rPr>
              <w:t>flops(</w:t>
            </w:r>
            <w:proofErr w:type="gramEnd"/>
            <w:r w:rsidRPr="00661703">
              <w:rPr>
                <w:rFonts w:ascii="Tahoma" w:hAnsi="Tahoma" w:cs="Tahoma"/>
                <w:bCs/>
                <w:sz w:val="22"/>
                <w:szCs w:val="22"/>
                <w:shd w:val="clear" w:color="auto" w:fill="FFFFFF"/>
                <w:lang w:val="en-IN"/>
              </w:rPr>
              <w:t>D, JK and T), Shift Registers , Counters, Design of ripple and synchronous counters, Design and implementation of counters using JK FF and D FF, Introduction to FSM and its synthesis, Data Converters.</w:t>
            </w:r>
          </w:p>
          <w:p w:rsidR="00661703" w:rsidRPr="00661703" w:rsidRDefault="00661703" w:rsidP="00661703">
            <w:pPr>
              <w:spacing w:line="276" w:lineRule="auto"/>
              <w:jc w:val="both"/>
              <w:rPr>
                <w:rFonts w:ascii="Tahoma" w:hAnsi="Tahoma" w:cs="Tahoma"/>
              </w:rPr>
            </w:pPr>
            <w:r w:rsidRPr="00661703">
              <w:rPr>
                <w:rFonts w:ascii="Tahoma" w:hAnsi="Tahoma" w:cs="Tahoma"/>
                <w:bCs/>
                <w:sz w:val="22"/>
                <w:szCs w:val="22"/>
                <w:shd w:val="clear" w:color="auto" w:fill="FFFFFF"/>
                <w:lang w:val="en-IN"/>
              </w:rPr>
              <w:t>S: MOD counters, Random sequence counter, Vending machine: water bottle dispenser.</w:t>
            </w:r>
            <w:r w:rsidRPr="00661703">
              <w:rPr>
                <w:rFonts w:ascii="Tahoma" w:hAnsi="Tahoma" w:cs="Tahoma"/>
                <w:sz w:val="22"/>
                <w:szCs w:val="22"/>
              </w:rPr>
              <w:t xml:space="preserve">   </w:t>
            </w:r>
          </w:p>
          <w:p w:rsidR="00661703" w:rsidRPr="00661703" w:rsidRDefault="00661703" w:rsidP="00661703">
            <w:pPr>
              <w:spacing w:line="276" w:lineRule="auto"/>
              <w:jc w:val="both"/>
              <w:rPr>
                <w:rFonts w:ascii="Tahoma" w:hAnsi="Tahoma" w:cs="Tahoma"/>
                <w:b/>
              </w:rPr>
            </w:pPr>
            <w:r w:rsidRPr="00661703">
              <w:rPr>
                <w:rFonts w:ascii="Tahoma" w:hAnsi="Tahoma" w:cs="Tahoma"/>
                <w:sz w:val="22"/>
                <w:szCs w:val="22"/>
              </w:rPr>
              <w:cr/>
            </w:r>
            <w:r w:rsidRPr="00661703">
              <w:rPr>
                <w:rFonts w:ascii="Tahoma" w:hAnsi="Tahoma" w:cs="Tahoma"/>
                <w:b/>
                <w:sz w:val="22"/>
                <w:szCs w:val="22"/>
              </w:rPr>
              <w:t>Unit 5                                                                                                               (4L + 2S)</w:t>
            </w:r>
          </w:p>
          <w:p w:rsidR="00661703" w:rsidRPr="00661703" w:rsidRDefault="00661703" w:rsidP="00661703">
            <w:pPr>
              <w:spacing w:line="276" w:lineRule="auto"/>
              <w:jc w:val="both"/>
              <w:rPr>
                <w:rFonts w:ascii="Tahoma" w:hAnsi="Tahoma" w:cs="Tahoma"/>
                <w:bCs/>
                <w:shd w:val="clear" w:color="auto" w:fill="FFFFFF"/>
                <w:lang w:val="en-IN"/>
              </w:rPr>
            </w:pPr>
            <w:r w:rsidRPr="00661703">
              <w:rPr>
                <w:rFonts w:ascii="Tahoma" w:hAnsi="Tahoma" w:cs="Tahoma"/>
                <w:b/>
                <w:bCs/>
                <w:sz w:val="22"/>
                <w:szCs w:val="22"/>
                <w:shd w:val="clear" w:color="auto" w:fill="FFFFFF"/>
                <w:lang w:val="en-IN"/>
              </w:rPr>
              <w:t xml:space="preserve">Implementation technology: </w:t>
            </w:r>
            <w:r w:rsidRPr="00661703">
              <w:rPr>
                <w:rFonts w:ascii="Tahoma" w:hAnsi="Tahoma" w:cs="Tahoma"/>
                <w:bCs/>
                <w:sz w:val="22"/>
                <w:szCs w:val="22"/>
                <w:shd w:val="clear" w:color="auto" w:fill="FFFFFF"/>
                <w:lang w:val="en-IN"/>
              </w:rPr>
              <w:t xml:space="preserve">TTL and CMOS technology, voltage levels, Noise margin, power dissipation, Fan in and Fan out, Source and sink current. </w:t>
            </w:r>
          </w:p>
          <w:p w:rsidR="00661703" w:rsidRPr="00661703" w:rsidRDefault="00661703" w:rsidP="00661703">
            <w:pPr>
              <w:spacing w:line="276" w:lineRule="auto"/>
              <w:jc w:val="both"/>
              <w:rPr>
                <w:rFonts w:ascii="Tahoma" w:hAnsi="Tahoma" w:cs="Tahoma"/>
                <w:shd w:val="clear" w:color="auto" w:fill="FFFFFF"/>
                <w:lang w:val="en-IN"/>
              </w:rPr>
            </w:pPr>
            <w:r w:rsidRPr="00661703">
              <w:rPr>
                <w:rFonts w:ascii="Tahoma" w:hAnsi="Tahoma" w:cs="Tahoma"/>
                <w:bCs/>
                <w:sz w:val="22"/>
                <w:szCs w:val="22"/>
                <w:shd w:val="clear" w:color="auto" w:fill="FFFFFF"/>
                <w:lang w:val="en-IN"/>
              </w:rPr>
              <w:t xml:space="preserve">S:  Different logic families: I2L, ECL, </w:t>
            </w:r>
            <w:proofErr w:type="gramStart"/>
            <w:r w:rsidRPr="00661703">
              <w:rPr>
                <w:rFonts w:ascii="Tahoma" w:hAnsi="Tahoma" w:cs="Tahoma"/>
                <w:bCs/>
                <w:sz w:val="22"/>
                <w:szCs w:val="22"/>
                <w:shd w:val="clear" w:color="auto" w:fill="FFFFFF"/>
                <w:lang w:val="en-IN"/>
              </w:rPr>
              <w:t>MOS ,</w:t>
            </w:r>
            <w:proofErr w:type="gramEnd"/>
            <w:r w:rsidRPr="00661703">
              <w:rPr>
                <w:rFonts w:ascii="Tahoma" w:hAnsi="Tahoma" w:cs="Tahoma"/>
                <w:bCs/>
                <w:sz w:val="22"/>
                <w:szCs w:val="22"/>
                <w:shd w:val="clear" w:color="auto" w:fill="FFFFFF"/>
                <w:lang w:val="en-IN"/>
              </w:rPr>
              <w:t xml:space="preserve"> Interfacing of TTL and CMOS ICs.</w:t>
            </w:r>
            <w:r w:rsidRPr="00661703">
              <w:rPr>
                <w:rFonts w:ascii="Tahoma" w:hAnsi="Tahoma" w:cs="Tahoma"/>
                <w:sz w:val="22"/>
                <w:szCs w:val="22"/>
              </w:rPr>
              <w:t xml:space="preserve"> </w:t>
            </w:r>
            <w:r w:rsidRPr="00661703">
              <w:rPr>
                <w:rFonts w:ascii="Tahoma" w:hAnsi="Tahoma" w:cs="Tahoma"/>
                <w:shd w:val="clear" w:color="auto" w:fill="FFFFFF"/>
                <w:lang w:val="en-IN"/>
              </w:rPr>
              <w:t xml:space="preserve">                                             </w:t>
            </w:r>
          </w:p>
          <w:p w:rsidR="00661703" w:rsidRPr="00661703" w:rsidRDefault="00661703" w:rsidP="00661703">
            <w:pPr>
              <w:jc w:val="both"/>
              <w:rPr>
                <w:rFonts w:ascii="Tahoma" w:hAnsi="Tahoma" w:cs="Tahoma"/>
                <w:shd w:val="clear" w:color="auto" w:fill="FFFFFF"/>
                <w:lang w:val="en-IN"/>
              </w:rPr>
            </w:pPr>
          </w:p>
        </w:tc>
      </w:tr>
      <w:tr w:rsidR="00661703" w:rsidRPr="00661703" w:rsidTr="00661703">
        <w:trPr>
          <w:jc w:val="center"/>
        </w:trPr>
        <w:tc>
          <w:tcPr>
            <w:tcW w:w="9688" w:type="dxa"/>
            <w:gridSpan w:val="3"/>
          </w:tcPr>
          <w:p w:rsidR="00661703" w:rsidRPr="00661703" w:rsidRDefault="00661703" w:rsidP="00661703">
            <w:pPr>
              <w:widowControl w:val="0"/>
              <w:tabs>
                <w:tab w:val="left" w:pos="4360"/>
              </w:tabs>
              <w:autoSpaceDE w:val="0"/>
              <w:autoSpaceDN w:val="0"/>
              <w:adjustRightInd w:val="0"/>
              <w:spacing w:after="120" w:line="239" w:lineRule="auto"/>
              <w:jc w:val="both"/>
              <w:rPr>
                <w:rFonts w:ascii="Tahoma" w:hAnsi="Tahoma" w:cs="Tahoma"/>
                <w:b/>
                <w:bCs/>
              </w:rPr>
            </w:pPr>
            <w:r w:rsidRPr="00661703">
              <w:rPr>
                <w:rFonts w:ascii="Tahoma" w:hAnsi="Tahoma" w:cs="Tahoma"/>
                <w:b/>
                <w:bCs/>
                <w:sz w:val="22"/>
                <w:szCs w:val="22"/>
              </w:rPr>
              <w:lastRenderedPageBreak/>
              <w:t>Textbooks:</w:t>
            </w:r>
          </w:p>
          <w:p w:rsidR="00661703" w:rsidRPr="00661703" w:rsidRDefault="00661703" w:rsidP="00933C76">
            <w:pPr>
              <w:numPr>
                <w:ilvl w:val="0"/>
                <w:numId w:val="3"/>
              </w:numPr>
              <w:spacing w:line="276" w:lineRule="auto"/>
              <w:ind w:left="510"/>
              <w:contextualSpacing/>
              <w:jc w:val="both"/>
              <w:rPr>
                <w:rFonts w:ascii="Tahoma" w:eastAsia="Calibri" w:hAnsi="Tahoma" w:cs="Tahoma"/>
              </w:rPr>
            </w:pPr>
            <w:r w:rsidRPr="00661703">
              <w:rPr>
                <w:rFonts w:ascii="Tahoma" w:eastAsia="Calibri" w:hAnsi="Tahoma" w:cs="Tahoma"/>
                <w:sz w:val="22"/>
                <w:szCs w:val="22"/>
              </w:rPr>
              <w:t xml:space="preserve">M. Morris </w:t>
            </w:r>
            <w:proofErr w:type="spellStart"/>
            <w:r w:rsidRPr="00661703">
              <w:rPr>
                <w:rFonts w:ascii="Tahoma" w:eastAsia="Calibri" w:hAnsi="Tahoma" w:cs="Tahoma"/>
                <w:sz w:val="22"/>
                <w:szCs w:val="22"/>
              </w:rPr>
              <w:t>Mano</w:t>
            </w:r>
            <w:proofErr w:type="spellEnd"/>
            <w:r w:rsidRPr="00661703">
              <w:rPr>
                <w:rFonts w:ascii="Tahoma" w:eastAsia="Calibri" w:hAnsi="Tahoma" w:cs="Tahoma"/>
                <w:sz w:val="22"/>
                <w:szCs w:val="22"/>
              </w:rPr>
              <w:t xml:space="preserve">, Michael D. </w:t>
            </w:r>
            <w:proofErr w:type="spellStart"/>
            <w:r w:rsidRPr="00661703">
              <w:rPr>
                <w:rFonts w:ascii="Tahoma" w:eastAsia="Calibri" w:hAnsi="Tahoma" w:cs="Tahoma"/>
                <w:sz w:val="22"/>
                <w:szCs w:val="22"/>
              </w:rPr>
              <w:t>Ciletti</w:t>
            </w:r>
            <w:proofErr w:type="spellEnd"/>
            <w:r w:rsidRPr="00661703">
              <w:rPr>
                <w:rFonts w:ascii="Tahoma" w:eastAsia="Calibri" w:hAnsi="Tahoma" w:cs="Tahoma"/>
                <w:sz w:val="22"/>
                <w:szCs w:val="22"/>
              </w:rPr>
              <w:t>, “Digital Design” Pearson, Fourth edition.</w:t>
            </w:r>
          </w:p>
          <w:p w:rsidR="00661703" w:rsidRPr="00661703" w:rsidRDefault="00661703" w:rsidP="00933C76">
            <w:pPr>
              <w:numPr>
                <w:ilvl w:val="0"/>
                <w:numId w:val="3"/>
              </w:numPr>
              <w:spacing w:line="276" w:lineRule="auto"/>
              <w:ind w:left="510"/>
              <w:contextualSpacing/>
              <w:jc w:val="both"/>
              <w:rPr>
                <w:rFonts w:ascii="Tahoma" w:eastAsia="Calibri" w:hAnsi="Tahoma" w:cs="Tahoma"/>
              </w:rPr>
            </w:pPr>
            <w:r w:rsidRPr="00661703">
              <w:rPr>
                <w:rFonts w:ascii="Tahoma" w:eastAsia="Calibri" w:hAnsi="Tahoma" w:cs="Tahoma"/>
                <w:sz w:val="22"/>
                <w:szCs w:val="22"/>
              </w:rPr>
              <w:t>R. P. Jain, “Modern digital Electronics”, Tata McGraw Hill, fourth edition.</w:t>
            </w:r>
          </w:p>
          <w:p w:rsidR="00661703" w:rsidRPr="00661703" w:rsidRDefault="00661703" w:rsidP="00661703">
            <w:pPr>
              <w:spacing w:line="276" w:lineRule="auto"/>
              <w:ind w:left="510"/>
              <w:contextualSpacing/>
              <w:jc w:val="both"/>
              <w:rPr>
                <w:rFonts w:ascii="Tahoma" w:hAnsi="Tahoma" w:cs="Tahoma"/>
              </w:rPr>
            </w:pPr>
          </w:p>
          <w:p w:rsidR="00661703" w:rsidRPr="00661703" w:rsidRDefault="00661703" w:rsidP="00661703">
            <w:pPr>
              <w:widowControl w:val="0"/>
              <w:tabs>
                <w:tab w:val="left" w:pos="4360"/>
              </w:tabs>
              <w:autoSpaceDE w:val="0"/>
              <w:autoSpaceDN w:val="0"/>
              <w:adjustRightInd w:val="0"/>
              <w:spacing w:after="120" w:line="239" w:lineRule="auto"/>
              <w:jc w:val="both"/>
              <w:rPr>
                <w:rFonts w:ascii="Tahoma" w:hAnsi="Tahoma" w:cs="Tahoma"/>
                <w:b/>
                <w:bCs/>
              </w:rPr>
            </w:pPr>
            <w:r w:rsidRPr="00661703">
              <w:rPr>
                <w:rFonts w:ascii="Tahoma" w:hAnsi="Tahoma" w:cs="Tahoma"/>
                <w:b/>
                <w:bCs/>
                <w:sz w:val="22"/>
                <w:szCs w:val="22"/>
              </w:rPr>
              <w:t>Reference Book:</w:t>
            </w:r>
          </w:p>
          <w:p w:rsidR="00661703" w:rsidRPr="00661703" w:rsidRDefault="00661703" w:rsidP="00933C76">
            <w:pPr>
              <w:numPr>
                <w:ilvl w:val="0"/>
                <w:numId w:val="3"/>
              </w:numPr>
              <w:spacing w:line="276" w:lineRule="auto"/>
              <w:ind w:left="510"/>
              <w:contextualSpacing/>
              <w:jc w:val="both"/>
              <w:rPr>
                <w:rFonts w:ascii="Tahoma" w:eastAsia="Calibri" w:hAnsi="Tahoma" w:cs="Tahoma"/>
              </w:rPr>
            </w:pPr>
            <w:r w:rsidRPr="00661703">
              <w:rPr>
                <w:rFonts w:ascii="Tahoma" w:eastAsia="Calibri" w:hAnsi="Tahoma" w:cs="Tahoma"/>
                <w:sz w:val="22"/>
                <w:szCs w:val="22"/>
              </w:rPr>
              <w:t xml:space="preserve">Stephen Brown and </w:t>
            </w:r>
            <w:proofErr w:type="spellStart"/>
            <w:r w:rsidRPr="00661703">
              <w:rPr>
                <w:rFonts w:ascii="Tahoma" w:eastAsia="Calibri" w:hAnsi="Tahoma" w:cs="Tahoma"/>
                <w:sz w:val="22"/>
                <w:szCs w:val="22"/>
              </w:rPr>
              <w:t>Zvonko</w:t>
            </w:r>
            <w:proofErr w:type="spellEnd"/>
            <w:r w:rsidRPr="00661703">
              <w:rPr>
                <w:rFonts w:ascii="Tahoma" w:eastAsia="Calibri" w:hAnsi="Tahoma" w:cs="Tahoma"/>
                <w:sz w:val="22"/>
                <w:szCs w:val="22"/>
              </w:rPr>
              <w:t xml:space="preserve"> </w:t>
            </w:r>
            <w:proofErr w:type="spellStart"/>
            <w:r w:rsidRPr="00661703">
              <w:rPr>
                <w:rFonts w:ascii="Tahoma" w:eastAsia="Calibri" w:hAnsi="Tahoma" w:cs="Tahoma"/>
                <w:sz w:val="22"/>
                <w:szCs w:val="22"/>
              </w:rPr>
              <w:t>Vranesic</w:t>
            </w:r>
            <w:proofErr w:type="spellEnd"/>
            <w:r w:rsidRPr="00661703">
              <w:rPr>
                <w:rFonts w:ascii="Tahoma" w:eastAsia="Calibri" w:hAnsi="Tahoma" w:cs="Tahoma"/>
                <w:sz w:val="22"/>
                <w:szCs w:val="22"/>
              </w:rPr>
              <w:t>, “Fundamentals of Digital Logic with VHDL Design” Mc Craw Hill, Third edition.</w:t>
            </w:r>
          </w:p>
          <w:p w:rsidR="00661703" w:rsidRPr="00661703" w:rsidRDefault="00661703" w:rsidP="00933C76">
            <w:pPr>
              <w:numPr>
                <w:ilvl w:val="0"/>
                <w:numId w:val="3"/>
              </w:numPr>
              <w:spacing w:line="276" w:lineRule="auto"/>
              <w:ind w:left="510"/>
              <w:contextualSpacing/>
              <w:jc w:val="both"/>
              <w:rPr>
                <w:rFonts w:ascii="Tahoma" w:eastAsia="Calibri" w:hAnsi="Tahoma" w:cs="Tahoma"/>
              </w:rPr>
            </w:pPr>
            <w:r w:rsidRPr="00661703">
              <w:rPr>
                <w:rFonts w:ascii="Tahoma" w:eastAsia="Calibri" w:hAnsi="Tahoma" w:cs="Tahoma"/>
                <w:sz w:val="22"/>
                <w:szCs w:val="22"/>
              </w:rPr>
              <w:t xml:space="preserve">A. </w:t>
            </w:r>
            <w:proofErr w:type="spellStart"/>
            <w:r w:rsidRPr="00661703">
              <w:rPr>
                <w:rFonts w:ascii="Tahoma" w:eastAsia="Calibri" w:hAnsi="Tahoma" w:cs="Tahoma"/>
                <w:sz w:val="22"/>
                <w:szCs w:val="22"/>
              </w:rPr>
              <w:t>Anand</w:t>
            </w:r>
            <w:proofErr w:type="spellEnd"/>
            <w:r w:rsidRPr="00661703">
              <w:rPr>
                <w:rFonts w:ascii="Tahoma" w:eastAsia="Calibri" w:hAnsi="Tahoma" w:cs="Tahoma"/>
                <w:sz w:val="22"/>
                <w:szCs w:val="22"/>
              </w:rPr>
              <w:t xml:space="preserve"> Kumar, “Fundamentals of Digital circuits”, PHI, Fourth edition. </w:t>
            </w:r>
          </w:p>
          <w:p w:rsidR="00661703" w:rsidRPr="00661703" w:rsidRDefault="00661703" w:rsidP="00661703">
            <w:pPr>
              <w:spacing w:line="276" w:lineRule="auto"/>
              <w:contextualSpacing/>
              <w:jc w:val="both"/>
              <w:rPr>
                <w:rFonts w:ascii="Tahoma" w:hAnsi="Tahoma" w:cs="Tahoma"/>
                <w:b/>
              </w:rPr>
            </w:pPr>
          </w:p>
        </w:tc>
      </w:tr>
      <w:tr w:rsidR="00661703" w:rsidRPr="00661703" w:rsidTr="00661703">
        <w:trPr>
          <w:jc w:val="center"/>
        </w:trPr>
        <w:tc>
          <w:tcPr>
            <w:tcW w:w="9688" w:type="dxa"/>
            <w:gridSpan w:val="3"/>
          </w:tcPr>
          <w:p w:rsidR="00661703" w:rsidRPr="00661703" w:rsidRDefault="00661703" w:rsidP="00661703">
            <w:pPr>
              <w:widowControl w:val="0"/>
              <w:tabs>
                <w:tab w:val="left" w:pos="4360"/>
              </w:tabs>
              <w:autoSpaceDE w:val="0"/>
              <w:autoSpaceDN w:val="0"/>
              <w:adjustRightInd w:val="0"/>
              <w:spacing w:after="120" w:line="239" w:lineRule="auto"/>
              <w:jc w:val="center"/>
              <w:rPr>
                <w:rFonts w:ascii="Tahoma" w:hAnsi="Tahoma" w:cs="Tahoma"/>
                <w:b/>
                <w:bCs/>
              </w:rPr>
            </w:pPr>
            <w:r w:rsidRPr="00661703">
              <w:rPr>
                <w:rFonts w:ascii="Tahoma" w:hAnsi="Tahoma" w:cs="Tahoma"/>
                <w:b/>
                <w:bCs/>
              </w:rPr>
              <w:t>Digital System Design Laboratory</w:t>
            </w:r>
          </w:p>
        </w:tc>
      </w:tr>
      <w:tr w:rsidR="00661703" w:rsidRPr="00661703" w:rsidTr="00661703">
        <w:trPr>
          <w:jc w:val="center"/>
        </w:trPr>
        <w:tc>
          <w:tcPr>
            <w:tcW w:w="4742" w:type="dxa"/>
          </w:tcPr>
          <w:p w:rsidR="00661703" w:rsidRPr="00661703" w:rsidRDefault="00661703" w:rsidP="00661703">
            <w:pPr>
              <w:widowControl w:val="0"/>
              <w:tabs>
                <w:tab w:val="left" w:pos="4360"/>
              </w:tabs>
              <w:autoSpaceDE w:val="0"/>
              <w:autoSpaceDN w:val="0"/>
              <w:adjustRightInd w:val="0"/>
              <w:spacing w:line="239" w:lineRule="auto"/>
              <w:jc w:val="both"/>
              <w:rPr>
                <w:rFonts w:ascii="Tahoma" w:hAnsi="Tahoma" w:cs="Tahoma"/>
              </w:rPr>
            </w:pPr>
            <w:r w:rsidRPr="00661703">
              <w:rPr>
                <w:rFonts w:ascii="Tahoma" w:hAnsi="Tahoma" w:cs="Tahoma"/>
                <w:b/>
                <w:bCs/>
                <w:sz w:val="22"/>
                <w:szCs w:val="22"/>
              </w:rPr>
              <w:t>Teaching Scheme</w:t>
            </w:r>
            <w:r w:rsidRPr="00661703">
              <w:rPr>
                <w:rFonts w:ascii="Tahoma" w:hAnsi="Tahoma" w:cs="Tahoma"/>
                <w:sz w:val="22"/>
                <w:szCs w:val="22"/>
              </w:rPr>
              <w:tab/>
            </w:r>
          </w:p>
          <w:p w:rsidR="00661703" w:rsidRPr="00661703" w:rsidRDefault="00661703" w:rsidP="00661703">
            <w:pPr>
              <w:widowControl w:val="0"/>
              <w:tabs>
                <w:tab w:val="left" w:pos="4360"/>
              </w:tabs>
              <w:autoSpaceDE w:val="0"/>
              <w:autoSpaceDN w:val="0"/>
              <w:adjustRightInd w:val="0"/>
              <w:spacing w:line="232" w:lineRule="auto"/>
              <w:jc w:val="both"/>
              <w:rPr>
                <w:rFonts w:ascii="Tahoma" w:hAnsi="Tahoma" w:cs="Tahoma"/>
              </w:rPr>
            </w:pPr>
            <w:r w:rsidRPr="00661703">
              <w:rPr>
                <w:rFonts w:ascii="Tahoma" w:hAnsi="Tahoma" w:cs="Tahoma"/>
                <w:sz w:val="22"/>
                <w:szCs w:val="22"/>
              </w:rPr>
              <w:t>Practical: 2 hrs./week</w:t>
            </w:r>
          </w:p>
          <w:p w:rsidR="00661703" w:rsidRPr="00661703" w:rsidRDefault="00661703" w:rsidP="00661703">
            <w:pPr>
              <w:widowControl w:val="0"/>
              <w:tabs>
                <w:tab w:val="left" w:pos="4360"/>
              </w:tabs>
              <w:autoSpaceDE w:val="0"/>
              <w:autoSpaceDN w:val="0"/>
              <w:adjustRightInd w:val="0"/>
              <w:spacing w:line="232" w:lineRule="auto"/>
              <w:jc w:val="both"/>
              <w:rPr>
                <w:rFonts w:ascii="Tahoma" w:hAnsi="Tahoma" w:cs="Tahoma"/>
                <w:b/>
                <w:bCs/>
              </w:rPr>
            </w:pPr>
            <w:r w:rsidRPr="00661703">
              <w:rPr>
                <w:rFonts w:ascii="Tahoma" w:hAnsi="Tahoma" w:cs="Tahoma"/>
                <w:sz w:val="22"/>
                <w:szCs w:val="22"/>
              </w:rPr>
              <w:tab/>
            </w:r>
          </w:p>
        </w:tc>
        <w:tc>
          <w:tcPr>
            <w:tcW w:w="4946" w:type="dxa"/>
            <w:gridSpan w:val="2"/>
          </w:tcPr>
          <w:p w:rsidR="00661703" w:rsidRPr="00661703" w:rsidRDefault="00661703" w:rsidP="00661703">
            <w:pPr>
              <w:widowControl w:val="0"/>
              <w:tabs>
                <w:tab w:val="left" w:pos="4360"/>
              </w:tabs>
              <w:autoSpaceDE w:val="0"/>
              <w:autoSpaceDN w:val="0"/>
              <w:adjustRightInd w:val="0"/>
              <w:spacing w:line="239" w:lineRule="auto"/>
              <w:jc w:val="right"/>
              <w:rPr>
                <w:rFonts w:ascii="Tahoma" w:hAnsi="Tahoma" w:cs="Tahoma"/>
                <w:b/>
                <w:bCs/>
              </w:rPr>
            </w:pPr>
            <w:r w:rsidRPr="00661703">
              <w:rPr>
                <w:rFonts w:ascii="Tahoma" w:hAnsi="Tahoma" w:cs="Tahoma"/>
                <w:b/>
                <w:bCs/>
                <w:sz w:val="22"/>
                <w:szCs w:val="22"/>
              </w:rPr>
              <w:t xml:space="preserve">               Examination Scheme</w:t>
            </w:r>
          </w:p>
          <w:p w:rsidR="00661703" w:rsidRPr="00661703" w:rsidRDefault="00661703" w:rsidP="00661703">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w:t>
            </w:r>
            <w:r>
              <w:rPr>
                <w:rFonts w:ascii="Tahoma" w:hAnsi="Tahoma" w:cs="Tahoma"/>
                <w:sz w:val="22"/>
                <w:szCs w:val="22"/>
              </w:rPr>
              <w:t>In-</w:t>
            </w:r>
            <w:proofErr w:type="spellStart"/>
            <w:r>
              <w:rPr>
                <w:rFonts w:ascii="Tahoma" w:hAnsi="Tahoma" w:cs="Tahoma"/>
                <w:sz w:val="22"/>
                <w:szCs w:val="22"/>
              </w:rPr>
              <w:t>Sem</w:t>
            </w:r>
            <w:proofErr w:type="spellEnd"/>
            <w:r w:rsidRPr="00661703">
              <w:rPr>
                <w:rFonts w:ascii="Tahoma" w:hAnsi="Tahoma" w:cs="Tahoma"/>
                <w:sz w:val="22"/>
                <w:szCs w:val="22"/>
              </w:rPr>
              <w:t xml:space="preserve"> Evaluation - 50 Marks </w:t>
            </w:r>
          </w:p>
          <w:p w:rsidR="00661703" w:rsidRPr="00661703" w:rsidRDefault="00661703" w:rsidP="00661703">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End </w:t>
            </w:r>
            <w:proofErr w:type="spellStart"/>
            <w:r w:rsidRPr="00661703">
              <w:rPr>
                <w:rFonts w:ascii="Tahoma" w:hAnsi="Tahoma" w:cs="Tahoma"/>
                <w:sz w:val="22"/>
                <w:szCs w:val="22"/>
              </w:rPr>
              <w:t>Sem</w:t>
            </w:r>
            <w:proofErr w:type="spellEnd"/>
            <w:r w:rsidRPr="00661703">
              <w:rPr>
                <w:rFonts w:ascii="Tahoma" w:hAnsi="Tahoma" w:cs="Tahoma"/>
                <w:sz w:val="22"/>
                <w:szCs w:val="22"/>
              </w:rPr>
              <w:t xml:space="preserve"> Exam - 50 marks</w:t>
            </w:r>
          </w:p>
          <w:p w:rsidR="00661703" w:rsidRPr="00661703" w:rsidRDefault="00661703" w:rsidP="00661703">
            <w:pPr>
              <w:widowControl w:val="0"/>
              <w:tabs>
                <w:tab w:val="left" w:pos="4360"/>
              </w:tabs>
              <w:autoSpaceDE w:val="0"/>
              <w:autoSpaceDN w:val="0"/>
              <w:adjustRightInd w:val="0"/>
              <w:spacing w:line="233" w:lineRule="auto"/>
              <w:rPr>
                <w:rFonts w:ascii="Tahoma" w:hAnsi="Tahoma" w:cs="Tahoma"/>
              </w:rPr>
            </w:pPr>
          </w:p>
        </w:tc>
      </w:tr>
      <w:tr w:rsidR="00661703" w:rsidRPr="00661703" w:rsidTr="00661703">
        <w:trPr>
          <w:jc w:val="center"/>
        </w:trPr>
        <w:tc>
          <w:tcPr>
            <w:tcW w:w="9688" w:type="dxa"/>
            <w:gridSpan w:val="3"/>
          </w:tcPr>
          <w:p w:rsidR="00661703" w:rsidRPr="00661703" w:rsidRDefault="00661703" w:rsidP="00661703">
            <w:pPr>
              <w:rPr>
                <w:rFonts w:ascii="Tahoma" w:hAnsi="Tahoma" w:cs="Tahoma"/>
                <w:b/>
              </w:rPr>
            </w:pPr>
            <w:r w:rsidRPr="00661703">
              <w:rPr>
                <w:rFonts w:ascii="Tahoma" w:hAnsi="Tahoma" w:cs="Tahoma"/>
                <w:b/>
                <w:sz w:val="22"/>
                <w:szCs w:val="22"/>
              </w:rPr>
              <w:t>Course Outcomes:</w:t>
            </w:r>
          </w:p>
          <w:p w:rsidR="00661703" w:rsidRPr="00661703" w:rsidRDefault="00661703" w:rsidP="00661703">
            <w:pPr>
              <w:spacing w:after="120"/>
              <w:rPr>
                <w:rFonts w:ascii="Tahoma" w:hAnsi="Tahoma" w:cs="Tahoma"/>
              </w:rPr>
            </w:pPr>
            <w:r w:rsidRPr="00661703">
              <w:rPr>
                <w:rFonts w:ascii="Tahoma" w:hAnsi="Tahoma" w:cs="Tahoma"/>
                <w:sz w:val="22"/>
                <w:szCs w:val="22"/>
              </w:rPr>
              <w:t>At the end of the course, students will demonstrate the ability to</w:t>
            </w:r>
          </w:p>
          <w:p w:rsidR="00661703" w:rsidRPr="00661703" w:rsidRDefault="00661703" w:rsidP="00933C76">
            <w:pPr>
              <w:widowControl w:val="0"/>
              <w:numPr>
                <w:ilvl w:val="0"/>
                <w:numId w:val="17"/>
              </w:numPr>
              <w:tabs>
                <w:tab w:val="left" w:pos="4360"/>
              </w:tabs>
              <w:autoSpaceDE w:val="0"/>
              <w:autoSpaceDN w:val="0"/>
              <w:adjustRightInd w:val="0"/>
              <w:spacing w:after="120" w:line="239" w:lineRule="auto"/>
              <w:contextualSpacing/>
              <w:jc w:val="both"/>
              <w:rPr>
                <w:rFonts w:ascii="Tahoma" w:hAnsi="Tahoma" w:cs="Tahoma"/>
                <w:bCs/>
              </w:rPr>
            </w:pPr>
            <w:r w:rsidRPr="00661703">
              <w:rPr>
                <w:rFonts w:ascii="Tahoma" w:hAnsi="Tahoma" w:cs="Tahoma"/>
                <w:bCs/>
                <w:sz w:val="22"/>
                <w:szCs w:val="22"/>
              </w:rPr>
              <w:t xml:space="preserve">Design, simulate, built and debug complex combinational circuits based on an abstract functional specification </w:t>
            </w:r>
          </w:p>
          <w:p w:rsidR="00661703" w:rsidRPr="00661703" w:rsidRDefault="00661703" w:rsidP="00933C76">
            <w:pPr>
              <w:widowControl w:val="0"/>
              <w:numPr>
                <w:ilvl w:val="0"/>
                <w:numId w:val="17"/>
              </w:numPr>
              <w:tabs>
                <w:tab w:val="left" w:pos="4360"/>
              </w:tabs>
              <w:autoSpaceDE w:val="0"/>
              <w:autoSpaceDN w:val="0"/>
              <w:adjustRightInd w:val="0"/>
              <w:spacing w:after="120" w:line="239" w:lineRule="auto"/>
              <w:contextualSpacing/>
              <w:jc w:val="both"/>
              <w:rPr>
                <w:rFonts w:ascii="Tahoma" w:hAnsi="Tahoma" w:cs="Tahoma"/>
                <w:bCs/>
              </w:rPr>
            </w:pPr>
            <w:r w:rsidRPr="00661703">
              <w:rPr>
                <w:rFonts w:ascii="Tahoma" w:hAnsi="Tahoma" w:cs="Tahoma"/>
                <w:bCs/>
                <w:sz w:val="22"/>
                <w:szCs w:val="22"/>
              </w:rPr>
              <w:t>Design, simulate, built and debug complex sequential circuits based on an abstract functional specification</w:t>
            </w:r>
          </w:p>
          <w:p w:rsidR="00661703" w:rsidRPr="00661703" w:rsidRDefault="00661703" w:rsidP="00661703">
            <w:pPr>
              <w:widowControl w:val="0"/>
              <w:tabs>
                <w:tab w:val="left" w:pos="4360"/>
              </w:tabs>
              <w:autoSpaceDE w:val="0"/>
              <w:autoSpaceDN w:val="0"/>
              <w:adjustRightInd w:val="0"/>
              <w:spacing w:after="120" w:line="239" w:lineRule="auto"/>
              <w:rPr>
                <w:rFonts w:ascii="Tahoma" w:hAnsi="Tahoma" w:cs="Tahoma"/>
                <w:b/>
                <w:bCs/>
              </w:rPr>
            </w:pPr>
            <w:r w:rsidRPr="00661703">
              <w:rPr>
                <w:rFonts w:ascii="Tahoma" w:hAnsi="Tahoma" w:cs="Tahoma"/>
                <w:b/>
                <w:bCs/>
                <w:sz w:val="22"/>
              </w:rPr>
              <w:t>List of Experiments:</w:t>
            </w:r>
          </w:p>
          <w:p w:rsidR="00661703" w:rsidRPr="00661703" w:rsidRDefault="00661703" w:rsidP="00933C76">
            <w:pPr>
              <w:numPr>
                <w:ilvl w:val="0"/>
                <w:numId w:val="18"/>
              </w:numPr>
              <w:contextualSpacing/>
              <w:jc w:val="both"/>
              <w:rPr>
                <w:rFonts w:ascii="Tahoma" w:hAnsi="Tahoma" w:cs="Tahoma"/>
              </w:rPr>
            </w:pPr>
            <w:r w:rsidRPr="00661703">
              <w:rPr>
                <w:rFonts w:ascii="Tahoma" w:hAnsi="Tahoma" w:cs="Tahoma"/>
                <w:sz w:val="22"/>
                <w:szCs w:val="22"/>
              </w:rPr>
              <w:t>implementation of logic using basic and universal gates</w:t>
            </w:r>
          </w:p>
          <w:p w:rsidR="00661703" w:rsidRPr="00661703" w:rsidRDefault="00661703" w:rsidP="00933C76">
            <w:pPr>
              <w:numPr>
                <w:ilvl w:val="0"/>
                <w:numId w:val="18"/>
              </w:numPr>
              <w:contextualSpacing/>
              <w:jc w:val="both"/>
              <w:rPr>
                <w:rFonts w:ascii="Tahoma" w:hAnsi="Tahoma" w:cs="Tahoma"/>
              </w:rPr>
            </w:pPr>
            <w:r w:rsidRPr="00661703">
              <w:rPr>
                <w:rFonts w:ascii="Tahoma" w:hAnsi="Tahoma" w:cs="Tahoma"/>
                <w:sz w:val="22"/>
                <w:szCs w:val="22"/>
              </w:rPr>
              <w:t xml:space="preserve">Use of Multiplexers and decoders for implementing logic </w:t>
            </w:r>
          </w:p>
          <w:p w:rsidR="00661703" w:rsidRPr="00661703" w:rsidRDefault="00661703" w:rsidP="00933C76">
            <w:pPr>
              <w:numPr>
                <w:ilvl w:val="0"/>
                <w:numId w:val="18"/>
              </w:numPr>
              <w:contextualSpacing/>
              <w:jc w:val="both"/>
              <w:rPr>
                <w:rFonts w:ascii="Tahoma" w:hAnsi="Tahoma" w:cs="Tahoma"/>
              </w:rPr>
            </w:pPr>
            <w:r w:rsidRPr="00661703">
              <w:rPr>
                <w:rFonts w:ascii="Tahoma" w:hAnsi="Tahoma" w:cs="Tahoma"/>
                <w:sz w:val="22"/>
                <w:szCs w:val="22"/>
              </w:rPr>
              <w:t xml:space="preserve">Binary and BCD adders and </w:t>
            </w:r>
            <w:proofErr w:type="spellStart"/>
            <w:r w:rsidRPr="00661703">
              <w:rPr>
                <w:rFonts w:ascii="Tahoma" w:hAnsi="Tahoma" w:cs="Tahoma"/>
                <w:sz w:val="22"/>
                <w:szCs w:val="22"/>
              </w:rPr>
              <w:t>subtractor</w:t>
            </w:r>
            <w:proofErr w:type="spellEnd"/>
            <w:r w:rsidRPr="00661703">
              <w:rPr>
                <w:rFonts w:ascii="Tahoma" w:hAnsi="Tahoma" w:cs="Tahoma"/>
                <w:sz w:val="22"/>
                <w:szCs w:val="22"/>
              </w:rPr>
              <w:t xml:space="preserve"> using IC 7483 and additional gates </w:t>
            </w:r>
          </w:p>
          <w:p w:rsidR="00661703" w:rsidRPr="00661703" w:rsidRDefault="00661703" w:rsidP="00933C76">
            <w:pPr>
              <w:numPr>
                <w:ilvl w:val="0"/>
                <w:numId w:val="18"/>
              </w:numPr>
              <w:contextualSpacing/>
              <w:jc w:val="both"/>
              <w:rPr>
                <w:rFonts w:ascii="Tahoma" w:hAnsi="Tahoma" w:cs="Tahoma"/>
              </w:rPr>
            </w:pPr>
            <w:r w:rsidRPr="00661703">
              <w:rPr>
                <w:rFonts w:ascii="Tahoma" w:hAnsi="Tahoma" w:cs="Tahoma"/>
                <w:sz w:val="22"/>
                <w:szCs w:val="22"/>
              </w:rPr>
              <w:t xml:space="preserve">Design and implementation of ripple and synchronous counters using JK and D FF and additional gates </w:t>
            </w:r>
          </w:p>
          <w:p w:rsidR="00661703" w:rsidRPr="00661703" w:rsidRDefault="00661703" w:rsidP="00933C76">
            <w:pPr>
              <w:numPr>
                <w:ilvl w:val="0"/>
                <w:numId w:val="18"/>
              </w:numPr>
              <w:contextualSpacing/>
              <w:jc w:val="both"/>
              <w:rPr>
                <w:rFonts w:ascii="Tahoma" w:hAnsi="Tahoma" w:cs="Tahoma"/>
              </w:rPr>
            </w:pPr>
            <w:r w:rsidRPr="00661703">
              <w:rPr>
                <w:rFonts w:ascii="Tahoma" w:hAnsi="Tahoma" w:cs="Tahoma"/>
                <w:sz w:val="22"/>
                <w:szCs w:val="22"/>
              </w:rPr>
              <w:t xml:space="preserve"> Design of counter using ICs like 7490/93 (ripple) and 74192/193(synchronous) </w:t>
            </w:r>
          </w:p>
          <w:p w:rsidR="00661703" w:rsidRPr="00661703" w:rsidRDefault="00661703" w:rsidP="00933C76">
            <w:pPr>
              <w:numPr>
                <w:ilvl w:val="0"/>
                <w:numId w:val="18"/>
              </w:numPr>
              <w:contextualSpacing/>
              <w:jc w:val="both"/>
              <w:rPr>
                <w:rFonts w:ascii="Tahoma" w:hAnsi="Tahoma" w:cs="Tahoma"/>
              </w:rPr>
            </w:pPr>
            <w:r w:rsidRPr="00661703">
              <w:rPr>
                <w:rFonts w:ascii="Tahoma" w:hAnsi="Tahoma" w:cs="Tahoma"/>
                <w:sz w:val="22"/>
                <w:szCs w:val="22"/>
              </w:rPr>
              <w:t xml:space="preserve">Design and implementations of random sequence counter using D FF or JK FF ICs </w:t>
            </w:r>
          </w:p>
          <w:p w:rsidR="00661703" w:rsidRPr="00661703" w:rsidRDefault="00661703" w:rsidP="00933C76">
            <w:pPr>
              <w:numPr>
                <w:ilvl w:val="0"/>
                <w:numId w:val="18"/>
              </w:numPr>
              <w:contextualSpacing/>
              <w:jc w:val="both"/>
              <w:rPr>
                <w:rFonts w:ascii="Tahoma" w:hAnsi="Tahoma" w:cs="Tahoma"/>
              </w:rPr>
            </w:pPr>
            <w:r w:rsidRPr="00661703">
              <w:rPr>
                <w:rFonts w:ascii="Tahoma" w:hAnsi="Tahoma" w:cs="Tahoma"/>
                <w:sz w:val="22"/>
                <w:szCs w:val="22"/>
              </w:rPr>
              <w:lastRenderedPageBreak/>
              <w:t xml:space="preserve">Study of shift registers using IC 7495 for different modes.  Design of pulse train generator, ring counter and Johnson’ s counter using shift register and decoder circuit </w:t>
            </w:r>
          </w:p>
          <w:p w:rsidR="00661703" w:rsidRPr="00661703" w:rsidRDefault="00661703" w:rsidP="00933C76">
            <w:pPr>
              <w:numPr>
                <w:ilvl w:val="0"/>
                <w:numId w:val="18"/>
              </w:numPr>
              <w:contextualSpacing/>
              <w:jc w:val="both"/>
              <w:rPr>
                <w:rFonts w:ascii="Tahoma" w:hAnsi="Tahoma" w:cs="Tahoma"/>
              </w:rPr>
            </w:pPr>
            <w:r w:rsidRPr="00661703">
              <w:rPr>
                <w:rFonts w:ascii="Tahoma" w:hAnsi="Tahoma" w:cs="Tahoma"/>
                <w:sz w:val="22"/>
                <w:szCs w:val="22"/>
              </w:rPr>
              <w:t>Interface TTL and CMOS IC to check the compatibility</w:t>
            </w:r>
          </w:p>
        </w:tc>
      </w:tr>
    </w:tbl>
    <w:p w:rsidR="00661703" w:rsidRPr="00661703" w:rsidRDefault="00661703" w:rsidP="00661703"/>
    <w:p w:rsidR="00661703" w:rsidRPr="00661703" w:rsidRDefault="00661703" w:rsidP="0066170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1029"/>
        <w:gridCol w:w="4071"/>
      </w:tblGrid>
      <w:tr w:rsidR="00661703" w:rsidRPr="00661703" w:rsidTr="00661703">
        <w:trPr>
          <w:trHeight w:val="432"/>
          <w:jc w:val="center"/>
        </w:trPr>
        <w:tc>
          <w:tcPr>
            <w:tcW w:w="9676" w:type="dxa"/>
            <w:gridSpan w:val="3"/>
            <w:shd w:val="clear" w:color="auto" w:fill="auto"/>
          </w:tcPr>
          <w:p w:rsidR="00661703" w:rsidRPr="00661703" w:rsidRDefault="00661703" w:rsidP="00661703">
            <w:pPr>
              <w:widowControl w:val="0"/>
              <w:tabs>
                <w:tab w:val="left" w:pos="4360"/>
              </w:tabs>
              <w:autoSpaceDE w:val="0"/>
              <w:autoSpaceDN w:val="0"/>
              <w:adjustRightInd w:val="0"/>
              <w:spacing w:line="239" w:lineRule="auto"/>
              <w:jc w:val="center"/>
              <w:rPr>
                <w:rFonts w:ascii="Tahoma" w:hAnsi="Tahoma" w:cs="Tahoma"/>
                <w:b/>
                <w:bCs/>
              </w:rPr>
            </w:pPr>
            <w:r w:rsidRPr="00661703">
              <w:rPr>
                <w:rFonts w:ascii="Tahoma" w:hAnsi="Tahoma" w:cs="Tahoma"/>
                <w:b/>
                <w:bCs/>
              </w:rPr>
              <w:t xml:space="preserve">Minor in AI ML </w:t>
            </w:r>
          </w:p>
          <w:p w:rsidR="00661703" w:rsidRPr="00661703" w:rsidRDefault="00661703" w:rsidP="00661703">
            <w:pPr>
              <w:widowControl w:val="0"/>
              <w:tabs>
                <w:tab w:val="left" w:pos="4360"/>
              </w:tabs>
              <w:autoSpaceDE w:val="0"/>
              <w:autoSpaceDN w:val="0"/>
              <w:adjustRightInd w:val="0"/>
              <w:spacing w:line="239" w:lineRule="auto"/>
              <w:jc w:val="center"/>
              <w:rPr>
                <w:rFonts w:ascii="Tahoma" w:hAnsi="Tahoma" w:cs="Tahoma"/>
                <w:b/>
                <w:bCs/>
              </w:rPr>
            </w:pPr>
            <w:r w:rsidRPr="00661703">
              <w:rPr>
                <w:rFonts w:ascii="Tahoma" w:hAnsi="Tahoma" w:cs="Tahoma"/>
                <w:b/>
                <w:bCs/>
              </w:rPr>
              <w:t xml:space="preserve">[Course Code] Signal Transforms   </w:t>
            </w:r>
          </w:p>
          <w:p w:rsidR="00661703" w:rsidRPr="00661703" w:rsidRDefault="00661703" w:rsidP="00661703">
            <w:pPr>
              <w:widowControl w:val="0"/>
              <w:autoSpaceDE w:val="0"/>
              <w:autoSpaceDN w:val="0"/>
              <w:adjustRightInd w:val="0"/>
              <w:jc w:val="center"/>
              <w:rPr>
                <w:rFonts w:ascii="Tahoma" w:hAnsi="Tahoma" w:cs="Tahoma"/>
              </w:rPr>
            </w:pPr>
          </w:p>
        </w:tc>
      </w:tr>
      <w:tr w:rsidR="00661703" w:rsidRPr="00661703" w:rsidTr="00661703">
        <w:trPr>
          <w:jc w:val="center"/>
        </w:trPr>
        <w:tc>
          <w:tcPr>
            <w:tcW w:w="5605" w:type="dxa"/>
            <w:gridSpan w:val="2"/>
            <w:shd w:val="clear" w:color="auto" w:fill="auto"/>
          </w:tcPr>
          <w:p w:rsidR="00661703" w:rsidRPr="00661703" w:rsidRDefault="00661703" w:rsidP="00661703">
            <w:pPr>
              <w:widowControl w:val="0"/>
              <w:tabs>
                <w:tab w:val="left" w:pos="4360"/>
              </w:tabs>
              <w:autoSpaceDE w:val="0"/>
              <w:autoSpaceDN w:val="0"/>
              <w:adjustRightInd w:val="0"/>
              <w:spacing w:line="239" w:lineRule="auto"/>
              <w:jc w:val="both"/>
              <w:rPr>
                <w:rFonts w:ascii="Tahoma" w:hAnsi="Tahoma" w:cs="Tahoma"/>
              </w:rPr>
            </w:pPr>
            <w:r w:rsidRPr="00661703">
              <w:rPr>
                <w:rFonts w:ascii="Tahoma" w:hAnsi="Tahoma" w:cs="Tahoma"/>
                <w:b/>
                <w:bCs/>
                <w:sz w:val="22"/>
                <w:szCs w:val="22"/>
              </w:rPr>
              <w:t>Teaching Scheme</w:t>
            </w:r>
            <w:r w:rsidRPr="00661703">
              <w:rPr>
                <w:rFonts w:ascii="Tahoma" w:hAnsi="Tahoma" w:cs="Tahoma"/>
                <w:sz w:val="22"/>
                <w:szCs w:val="22"/>
              </w:rPr>
              <w:tab/>
            </w:r>
          </w:p>
          <w:p w:rsidR="00661703" w:rsidRPr="00661703" w:rsidRDefault="00661703" w:rsidP="00661703">
            <w:pPr>
              <w:widowControl w:val="0"/>
              <w:tabs>
                <w:tab w:val="left" w:pos="4360"/>
              </w:tabs>
              <w:autoSpaceDE w:val="0"/>
              <w:autoSpaceDN w:val="0"/>
              <w:adjustRightInd w:val="0"/>
              <w:spacing w:line="232" w:lineRule="auto"/>
              <w:jc w:val="both"/>
              <w:rPr>
                <w:rFonts w:ascii="Tahoma" w:hAnsi="Tahoma" w:cs="Tahoma"/>
              </w:rPr>
            </w:pPr>
            <w:r w:rsidRPr="00661703">
              <w:rPr>
                <w:rFonts w:ascii="Tahoma" w:hAnsi="Tahoma" w:cs="Tahoma"/>
                <w:sz w:val="22"/>
                <w:szCs w:val="22"/>
              </w:rPr>
              <w:t>Lectures: 2 hrs./week</w:t>
            </w:r>
          </w:p>
          <w:p w:rsidR="00661703" w:rsidRPr="00661703" w:rsidRDefault="00661703" w:rsidP="00661703">
            <w:pPr>
              <w:autoSpaceDE w:val="0"/>
              <w:autoSpaceDN w:val="0"/>
              <w:adjustRightInd w:val="0"/>
              <w:jc w:val="both"/>
              <w:rPr>
                <w:rFonts w:ascii="Tahoma" w:eastAsia="Calibri" w:hAnsi="Tahoma" w:cs="Tahoma"/>
                <w:color w:val="000000"/>
                <w:sz w:val="22"/>
                <w:szCs w:val="22"/>
              </w:rPr>
            </w:pPr>
            <w:r w:rsidRPr="00661703">
              <w:rPr>
                <w:rFonts w:ascii="Tahoma" w:eastAsia="Calibri" w:hAnsi="Tahoma" w:cs="Tahoma"/>
                <w:color w:val="000000"/>
                <w:sz w:val="22"/>
                <w:szCs w:val="22"/>
              </w:rPr>
              <w:t xml:space="preserve">Self-study: 1 hr./week </w:t>
            </w:r>
          </w:p>
          <w:p w:rsidR="00661703" w:rsidRPr="00661703" w:rsidRDefault="00661703" w:rsidP="00661703">
            <w:pPr>
              <w:widowControl w:val="0"/>
              <w:tabs>
                <w:tab w:val="left" w:pos="4360"/>
              </w:tabs>
              <w:autoSpaceDE w:val="0"/>
              <w:autoSpaceDN w:val="0"/>
              <w:adjustRightInd w:val="0"/>
              <w:spacing w:line="232" w:lineRule="auto"/>
              <w:jc w:val="both"/>
              <w:rPr>
                <w:rFonts w:ascii="Tahoma" w:hAnsi="Tahoma" w:cs="Tahoma"/>
                <w:b/>
                <w:bCs/>
              </w:rPr>
            </w:pPr>
            <w:r w:rsidRPr="00661703">
              <w:rPr>
                <w:rFonts w:ascii="Tahoma" w:hAnsi="Tahoma" w:cs="Tahoma"/>
                <w:sz w:val="22"/>
                <w:szCs w:val="22"/>
              </w:rPr>
              <w:tab/>
            </w:r>
          </w:p>
        </w:tc>
        <w:tc>
          <w:tcPr>
            <w:tcW w:w="4071" w:type="dxa"/>
          </w:tcPr>
          <w:p w:rsidR="00661703" w:rsidRPr="00661703" w:rsidRDefault="00661703" w:rsidP="00661703">
            <w:pPr>
              <w:widowControl w:val="0"/>
              <w:tabs>
                <w:tab w:val="left" w:pos="4360"/>
              </w:tabs>
              <w:autoSpaceDE w:val="0"/>
              <w:autoSpaceDN w:val="0"/>
              <w:adjustRightInd w:val="0"/>
              <w:spacing w:line="239" w:lineRule="auto"/>
              <w:jc w:val="right"/>
              <w:rPr>
                <w:rFonts w:ascii="Tahoma" w:hAnsi="Tahoma" w:cs="Tahoma"/>
                <w:b/>
                <w:bCs/>
              </w:rPr>
            </w:pPr>
            <w:r w:rsidRPr="00661703">
              <w:rPr>
                <w:rFonts w:ascii="Tahoma" w:hAnsi="Tahoma" w:cs="Tahoma"/>
                <w:b/>
                <w:bCs/>
                <w:sz w:val="22"/>
                <w:szCs w:val="22"/>
              </w:rPr>
              <w:t xml:space="preserve">               Examination Scheme</w:t>
            </w:r>
          </w:p>
          <w:p w:rsidR="00661703" w:rsidRPr="00661703" w:rsidRDefault="00661703" w:rsidP="00661703">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w:t>
            </w:r>
            <w:r>
              <w:rPr>
                <w:rFonts w:ascii="Tahoma" w:hAnsi="Tahoma" w:cs="Tahoma"/>
                <w:sz w:val="22"/>
                <w:szCs w:val="22"/>
              </w:rPr>
              <w:t xml:space="preserve">       MSE - 3</w:t>
            </w:r>
            <w:r w:rsidRPr="00661703">
              <w:rPr>
                <w:rFonts w:ascii="Tahoma" w:hAnsi="Tahoma" w:cs="Tahoma"/>
                <w:sz w:val="22"/>
                <w:szCs w:val="22"/>
              </w:rPr>
              <w:t xml:space="preserve">0 Marks </w:t>
            </w:r>
          </w:p>
          <w:p w:rsidR="00661703" w:rsidRPr="00661703" w:rsidRDefault="00661703" w:rsidP="00661703">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w:t>
            </w:r>
            <w:r>
              <w:rPr>
                <w:rFonts w:ascii="Tahoma" w:hAnsi="Tahoma" w:cs="Tahoma"/>
                <w:sz w:val="22"/>
                <w:szCs w:val="22"/>
              </w:rPr>
              <w:t>TA - 1</w:t>
            </w:r>
            <w:r w:rsidRPr="00661703">
              <w:rPr>
                <w:rFonts w:ascii="Tahoma" w:hAnsi="Tahoma" w:cs="Tahoma"/>
                <w:sz w:val="22"/>
                <w:szCs w:val="22"/>
              </w:rPr>
              <w:t xml:space="preserve">0 Marks      </w:t>
            </w:r>
          </w:p>
          <w:p w:rsidR="00661703" w:rsidRPr="00661703" w:rsidRDefault="00661703" w:rsidP="00661703">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End </w:t>
            </w:r>
            <w:proofErr w:type="spellStart"/>
            <w:r w:rsidRPr="00661703">
              <w:rPr>
                <w:rFonts w:ascii="Tahoma" w:hAnsi="Tahoma" w:cs="Tahoma"/>
                <w:sz w:val="22"/>
                <w:szCs w:val="22"/>
              </w:rPr>
              <w:t>Sem</w:t>
            </w:r>
            <w:proofErr w:type="spellEnd"/>
            <w:r w:rsidRPr="00661703">
              <w:rPr>
                <w:rFonts w:ascii="Tahoma" w:hAnsi="Tahoma" w:cs="Tahoma"/>
                <w:sz w:val="22"/>
                <w:szCs w:val="22"/>
              </w:rPr>
              <w:t xml:space="preserve"> Exam - 60 marks</w:t>
            </w:r>
          </w:p>
          <w:p w:rsidR="00661703" w:rsidRPr="00661703" w:rsidRDefault="00661703" w:rsidP="00661703">
            <w:pPr>
              <w:widowControl w:val="0"/>
              <w:tabs>
                <w:tab w:val="left" w:pos="4360"/>
              </w:tabs>
              <w:autoSpaceDE w:val="0"/>
              <w:autoSpaceDN w:val="0"/>
              <w:adjustRightInd w:val="0"/>
              <w:spacing w:line="233" w:lineRule="auto"/>
              <w:rPr>
                <w:rFonts w:ascii="Tahoma" w:hAnsi="Tahoma" w:cs="Tahoma"/>
              </w:rPr>
            </w:pPr>
          </w:p>
        </w:tc>
      </w:tr>
      <w:tr w:rsidR="00661703" w:rsidRPr="00661703" w:rsidTr="00661703">
        <w:trPr>
          <w:jc w:val="center"/>
        </w:trPr>
        <w:tc>
          <w:tcPr>
            <w:tcW w:w="9676" w:type="dxa"/>
            <w:gridSpan w:val="3"/>
          </w:tcPr>
          <w:p w:rsidR="00661703" w:rsidRPr="00661703" w:rsidRDefault="00661703" w:rsidP="00661703">
            <w:pPr>
              <w:rPr>
                <w:rFonts w:ascii="Tahoma" w:hAnsi="Tahoma" w:cs="Tahoma"/>
                <w:b/>
              </w:rPr>
            </w:pPr>
            <w:r w:rsidRPr="00661703">
              <w:rPr>
                <w:rFonts w:ascii="Tahoma" w:hAnsi="Tahoma" w:cs="Tahoma"/>
                <w:b/>
                <w:sz w:val="22"/>
                <w:szCs w:val="22"/>
              </w:rPr>
              <w:t>Course Outcomes:</w:t>
            </w:r>
          </w:p>
          <w:p w:rsidR="00661703" w:rsidRPr="00661703" w:rsidRDefault="00661703" w:rsidP="00661703">
            <w:pPr>
              <w:spacing w:after="120"/>
              <w:rPr>
                <w:rFonts w:ascii="Tahoma" w:hAnsi="Tahoma" w:cs="Tahoma"/>
              </w:rPr>
            </w:pPr>
            <w:r w:rsidRPr="00661703">
              <w:rPr>
                <w:rFonts w:ascii="Tahoma" w:hAnsi="Tahoma" w:cs="Tahoma"/>
                <w:sz w:val="22"/>
                <w:szCs w:val="22"/>
              </w:rPr>
              <w:t>At the end of the course, students will demonstrate the ability to</w:t>
            </w:r>
          </w:p>
          <w:p w:rsidR="00661703" w:rsidRPr="00661703" w:rsidRDefault="00661703" w:rsidP="00933C76">
            <w:pPr>
              <w:numPr>
                <w:ilvl w:val="0"/>
                <w:numId w:val="12"/>
              </w:numPr>
              <w:tabs>
                <w:tab w:val="left" w:pos="840"/>
              </w:tabs>
              <w:spacing w:line="238" w:lineRule="auto"/>
              <w:ind w:left="502" w:right="400"/>
              <w:rPr>
                <w:rFonts w:ascii="Tahoma" w:hAnsi="Tahoma" w:cs="Tahoma"/>
              </w:rPr>
            </w:pPr>
            <w:r w:rsidRPr="00661703">
              <w:rPr>
                <w:rFonts w:ascii="Tahoma" w:hAnsi="Tahoma" w:cs="Tahoma"/>
                <w:sz w:val="22"/>
                <w:szCs w:val="22"/>
              </w:rPr>
              <w:t>Identify and differentiate the various types of signals and systems and characterize their responses.</w:t>
            </w:r>
          </w:p>
          <w:p w:rsidR="00661703" w:rsidRPr="00661703" w:rsidRDefault="00661703" w:rsidP="00933C76">
            <w:pPr>
              <w:numPr>
                <w:ilvl w:val="0"/>
                <w:numId w:val="12"/>
              </w:numPr>
              <w:tabs>
                <w:tab w:val="left" w:pos="840"/>
              </w:tabs>
              <w:spacing w:line="238" w:lineRule="auto"/>
              <w:ind w:left="502" w:right="400"/>
              <w:rPr>
                <w:rFonts w:ascii="Tahoma" w:hAnsi="Tahoma" w:cs="Tahoma"/>
              </w:rPr>
            </w:pPr>
            <w:r w:rsidRPr="00661703">
              <w:rPr>
                <w:rFonts w:ascii="Tahoma" w:hAnsi="Tahoma" w:cs="Tahoma"/>
                <w:sz w:val="22"/>
                <w:szCs w:val="22"/>
              </w:rPr>
              <w:t>Analyze the signals using Fourier transforms.</w:t>
            </w:r>
          </w:p>
          <w:p w:rsidR="00661703" w:rsidRPr="00661703" w:rsidRDefault="00661703" w:rsidP="00933C76">
            <w:pPr>
              <w:numPr>
                <w:ilvl w:val="0"/>
                <w:numId w:val="12"/>
              </w:numPr>
              <w:tabs>
                <w:tab w:val="left" w:pos="840"/>
              </w:tabs>
              <w:spacing w:line="238" w:lineRule="auto"/>
              <w:ind w:left="502" w:right="400"/>
              <w:rPr>
                <w:rFonts w:ascii="Tahoma" w:hAnsi="Tahoma" w:cs="Tahoma"/>
              </w:rPr>
            </w:pPr>
            <w:r w:rsidRPr="00661703">
              <w:rPr>
                <w:rFonts w:ascii="Tahoma" w:hAnsi="Tahoma" w:cs="Tahoma"/>
                <w:sz w:val="22"/>
                <w:szCs w:val="22"/>
              </w:rPr>
              <w:t>Evaluate time varying signals using STFT and Gabor transform.</w:t>
            </w:r>
          </w:p>
          <w:p w:rsidR="00661703" w:rsidRPr="00661703" w:rsidRDefault="00661703" w:rsidP="00933C76">
            <w:pPr>
              <w:numPr>
                <w:ilvl w:val="0"/>
                <w:numId w:val="12"/>
              </w:numPr>
              <w:tabs>
                <w:tab w:val="left" w:pos="840"/>
              </w:tabs>
              <w:spacing w:line="238" w:lineRule="auto"/>
              <w:ind w:left="502" w:right="400"/>
              <w:rPr>
                <w:rFonts w:ascii="Tahoma" w:hAnsi="Tahoma" w:cs="Tahoma"/>
              </w:rPr>
            </w:pPr>
            <w:r w:rsidRPr="00661703">
              <w:rPr>
                <w:rFonts w:ascii="Tahoma" w:hAnsi="Tahoma" w:cs="Tahoma"/>
                <w:sz w:val="22"/>
                <w:szCs w:val="22"/>
              </w:rPr>
              <w:t>Determine the DCT and interpret its properties.</w:t>
            </w:r>
          </w:p>
          <w:p w:rsidR="00661703" w:rsidRPr="00661703" w:rsidRDefault="00661703" w:rsidP="00933C76">
            <w:pPr>
              <w:numPr>
                <w:ilvl w:val="0"/>
                <w:numId w:val="12"/>
              </w:numPr>
              <w:tabs>
                <w:tab w:val="left" w:pos="840"/>
              </w:tabs>
              <w:spacing w:line="238" w:lineRule="auto"/>
              <w:ind w:left="502" w:right="400"/>
              <w:rPr>
                <w:rFonts w:ascii="Tahoma" w:hAnsi="Tahoma" w:cs="Tahoma"/>
              </w:rPr>
            </w:pPr>
            <w:r w:rsidRPr="00661703">
              <w:rPr>
                <w:rFonts w:ascii="Tahoma" w:hAnsi="Tahoma" w:cs="Tahoma"/>
                <w:sz w:val="22"/>
                <w:szCs w:val="22"/>
              </w:rPr>
              <w:t>Apply HAAR transform for signal analysis.</w:t>
            </w:r>
          </w:p>
          <w:p w:rsidR="00661703" w:rsidRPr="00661703" w:rsidRDefault="00661703" w:rsidP="00661703">
            <w:pPr>
              <w:tabs>
                <w:tab w:val="left" w:pos="840"/>
              </w:tabs>
              <w:spacing w:line="238" w:lineRule="auto"/>
              <w:ind w:left="502" w:right="400"/>
              <w:rPr>
                <w:rFonts w:ascii="Tahoma" w:hAnsi="Tahoma" w:cs="Tahoma"/>
              </w:rPr>
            </w:pPr>
          </w:p>
        </w:tc>
      </w:tr>
      <w:tr w:rsidR="00661703" w:rsidRPr="00661703" w:rsidTr="00661703">
        <w:trPr>
          <w:jc w:val="center"/>
        </w:trPr>
        <w:tc>
          <w:tcPr>
            <w:tcW w:w="9676" w:type="dxa"/>
            <w:gridSpan w:val="3"/>
          </w:tcPr>
          <w:p w:rsidR="00661703" w:rsidRPr="00661703" w:rsidRDefault="00661703" w:rsidP="00661703">
            <w:pPr>
              <w:jc w:val="both"/>
              <w:rPr>
                <w:rFonts w:ascii="Tahoma" w:hAnsi="Tahoma" w:cs="Tahoma"/>
                <w:b/>
              </w:rPr>
            </w:pP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Unit 1                                                                                                                   (5 hrs)</w:t>
            </w:r>
          </w:p>
          <w:p w:rsidR="00661703" w:rsidRPr="00661703" w:rsidRDefault="00661703" w:rsidP="00661703">
            <w:pPr>
              <w:spacing w:line="276" w:lineRule="auto"/>
              <w:jc w:val="both"/>
              <w:rPr>
                <w:rFonts w:ascii="Tahoma" w:hAnsi="Tahoma" w:cs="Tahoma"/>
                <w:bCs/>
                <w:shd w:val="clear" w:color="auto" w:fill="FFFFFF"/>
                <w:lang w:val="en-IN"/>
              </w:rPr>
            </w:pPr>
            <w:r w:rsidRPr="00661703">
              <w:rPr>
                <w:rFonts w:ascii="Tahoma" w:hAnsi="Tahoma" w:cs="Tahoma"/>
                <w:b/>
                <w:bCs/>
                <w:sz w:val="22"/>
                <w:szCs w:val="22"/>
                <w:shd w:val="clear" w:color="auto" w:fill="FFFFFF"/>
                <w:lang w:val="en-IN"/>
              </w:rPr>
              <w:t xml:space="preserve">Classification of Signals and Systems: </w:t>
            </w:r>
            <w:r w:rsidRPr="00661703">
              <w:rPr>
                <w:rFonts w:ascii="Tahoma" w:hAnsi="Tahoma" w:cs="Tahoma"/>
                <w:bCs/>
                <w:sz w:val="22"/>
                <w:szCs w:val="22"/>
                <w:shd w:val="clear" w:color="auto" w:fill="FFFFFF"/>
                <w:lang w:val="en-IN"/>
              </w:rPr>
              <w:t>Introduction and Classification of Signals and Systems, Properties of Systems, LTI system analysis using Impulse Response and Convolution operation.</w:t>
            </w:r>
          </w:p>
          <w:p w:rsidR="00661703" w:rsidRPr="00661703" w:rsidRDefault="00661703" w:rsidP="00661703">
            <w:pPr>
              <w:spacing w:line="276" w:lineRule="auto"/>
              <w:jc w:val="both"/>
              <w:rPr>
                <w:rFonts w:ascii="Tahoma" w:hAnsi="Tahoma" w:cs="Tahoma"/>
              </w:rPr>
            </w:pP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 xml:space="preserve">Unit 2   </w:t>
            </w:r>
            <w:r w:rsidRPr="00661703">
              <w:rPr>
                <w:rFonts w:ascii="Tahoma" w:hAnsi="Tahoma" w:cs="Tahoma"/>
                <w:b/>
                <w:sz w:val="22"/>
                <w:szCs w:val="22"/>
              </w:rPr>
              <w:tab/>
            </w:r>
            <w:r w:rsidRPr="00661703">
              <w:rPr>
                <w:rFonts w:ascii="Tahoma" w:hAnsi="Tahoma" w:cs="Tahoma"/>
                <w:b/>
                <w:sz w:val="22"/>
                <w:szCs w:val="22"/>
              </w:rPr>
              <w:tab/>
              <w:t xml:space="preserve">           </w:t>
            </w:r>
            <w:r w:rsidRPr="00661703">
              <w:rPr>
                <w:rFonts w:ascii="Tahoma" w:hAnsi="Tahoma" w:cs="Tahoma"/>
                <w:b/>
                <w:sz w:val="22"/>
                <w:szCs w:val="22"/>
              </w:rPr>
              <w:tab/>
            </w:r>
            <w:r w:rsidRPr="00661703">
              <w:rPr>
                <w:rFonts w:ascii="Tahoma" w:hAnsi="Tahoma" w:cs="Tahoma"/>
                <w:b/>
                <w:sz w:val="22"/>
                <w:szCs w:val="22"/>
              </w:rPr>
              <w:tab/>
              <w:t xml:space="preserve">                                                                    </w:t>
            </w:r>
            <w:r w:rsidR="001B1595">
              <w:rPr>
                <w:rFonts w:ascii="Tahoma" w:hAnsi="Tahoma" w:cs="Tahoma"/>
                <w:b/>
                <w:sz w:val="22"/>
                <w:szCs w:val="22"/>
              </w:rPr>
              <w:t xml:space="preserve">   </w:t>
            </w:r>
            <w:r w:rsidRPr="00661703">
              <w:rPr>
                <w:rFonts w:ascii="Tahoma" w:hAnsi="Tahoma" w:cs="Tahoma"/>
                <w:b/>
                <w:sz w:val="22"/>
                <w:szCs w:val="22"/>
              </w:rPr>
              <w:t xml:space="preserve"> (5 hrs)</w:t>
            </w:r>
          </w:p>
          <w:p w:rsidR="00661703" w:rsidRPr="00661703" w:rsidRDefault="00661703" w:rsidP="00661703">
            <w:pPr>
              <w:spacing w:line="276" w:lineRule="auto"/>
              <w:jc w:val="both"/>
              <w:rPr>
                <w:rFonts w:ascii="Tahoma" w:hAnsi="Tahoma" w:cs="Tahoma"/>
              </w:rPr>
            </w:pPr>
            <w:r w:rsidRPr="00661703">
              <w:rPr>
                <w:rFonts w:ascii="Tahoma" w:hAnsi="Tahoma" w:cs="Tahoma"/>
                <w:b/>
                <w:bCs/>
                <w:sz w:val="22"/>
                <w:szCs w:val="22"/>
                <w:lang w:val="en-IN"/>
              </w:rPr>
              <w:t xml:space="preserve">Fourier Representations: </w:t>
            </w:r>
            <w:r w:rsidRPr="00661703">
              <w:rPr>
                <w:rFonts w:ascii="Tahoma" w:hAnsi="Tahoma" w:cs="Tahoma"/>
                <w:bCs/>
                <w:sz w:val="22"/>
                <w:szCs w:val="22"/>
                <w:lang w:val="en-IN"/>
              </w:rPr>
              <w:t xml:space="preserve">Fourier series and Fourier transforms for Continuous Time Signals, CTFS and CTFT, Fourier series and Fourier transforms for </w:t>
            </w:r>
            <w:proofErr w:type="gramStart"/>
            <w:r w:rsidRPr="00661703">
              <w:rPr>
                <w:rFonts w:ascii="Tahoma" w:hAnsi="Tahoma" w:cs="Tahoma"/>
                <w:bCs/>
                <w:sz w:val="22"/>
                <w:szCs w:val="22"/>
                <w:lang w:val="en-IN"/>
              </w:rPr>
              <w:t>Discrete  Time</w:t>
            </w:r>
            <w:proofErr w:type="gramEnd"/>
            <w:r w:rsidRPr="00661703">
              <w:rPr>
                <w:rFonts w:ascii="Tahoma" w:hAnsi="Tahoma" w:cs="Tahoma"/>
                <w:bCs/>
                <w:sz w:val="22"/>
                <w:szCs w:val="22"/>
                <w:lang w:val="en-IN"/>
              </w:rPr>
              <w:t xml:space="preserve"> Signals, DTFS and DTFT, Properties of Fourier Representations</w:t>
            </w:r>
            <w:r w:rsidRPr="00661703">
              <w:rPr>
                <w:rFonts w:ascii="Tahoma" w:hAnsi="Tahoma" w:cs="Tahoma"/>
                <w:sz w:val="22"/>
                <w:szCs w:val="22"/>
                <w:lang w:val="en-IN"/>
              </w:rPr>
              <w:t>.</w:t>
            </w:r>
          </w:p>
          <w:p w:rsidR="00661703" w:rsidRPr="00661703" w:rsidRDefault="00661703" w:rsidP="00661703">
            <w:pPr>
              <w:spacing w:line="276" w:lineRule="auto"/>
              <w:jc w:val="both"/>
              <w:rPr>
                <w:rFonts w:ascii="Tahoma" w:hAnsi="Tahoma" w:cs="Tahoma"/>
                <w:b/>
              </w:rPr>
            </w:pP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 xml:space="preserve">Unit 3   </w:t>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t xml:space="preserve">                                               </w:t>
            </w:r>
            <w:r w:rsidR="001B1595">
              <w:rPr>
                <w:rFonts w:ascii="Tahoma" w:hAnsi="Tahoma" w:cs="Tahoma"/>
                <w:b/>
                <w:sz w:val="22"/>
                <w:szCs w:val="22"/>
              </w:rPr>
              <w:t xml:space="preserve">    </w:t>
            </w:r>
            <w:r w:rsidRPr="00661703">
              <w:rPr>
                <w:rFonts w:ascii="Tahoma" w:hAnsi="Tahoma" w:cs="Tahoma"/>
                <w:b/>
                <w:sz w:val="22"/>
                <w:szCs w:val="22"/>
              </w:rPr>
              <w:t xml:space="preserve"> (6 hrs)</w:t>
            </w:r>
          </w:p>
          <w:p w:rsidR="00661703" w:rsidRPr="00661703" w:rsidRDefault="00661703" w:rsidP="00661703">
            <w:pPr>
              <w:spacing w:line="276" w:lineRule="auto"/>
              <w:jc w:val="both"/>
              <w:rPr>
                <w:rFonts w:ascii="Tahoma" w:hAnsi="Tahoma" w:cs="Tahoma"/>
                <w:bCs/>
                <w:shd w:val="clear" w:color="auto" w:fill="FFFFFF"/>
              </w:rPr>
            </w:pPr>
            <w:r w:rsidRPr="00661703">
              <w:rPr>
                <w:rFonts w:ascii="Tahoma" w:hAnsi="Tahoma" w:cs="Tahoma"/>
                <w:b/>
                <w:bCs/>
                <w:sz w:val="22"/>
                <w:szCs w:val="22"/>
                <w:shd w:val="clear" w:color="auto" w:fill="FFFFFF"/>
              </w:rPr>
              <w:t xml:space="preserve">Discrete Cosine Transform: </w:t>
            </w:r>
            <w:r w:rsidRPr="00661703">
              <w:rPr>
                <w:rFonts w:ascii="Tahoma" w:hAnsi="Tahoma" w:cs="Tahoma"/>
                <w:bCs/>
                <w:sz w:val="22"/>
                <w:szCs w:val="22"/>
                <w:shd w:val="clear" w:color="auto" w:fill="FFFFFF"/>
              </w:rPr>
              <w:t>Definitions and General Properties. Fast Algorithms for DCT-II. Two Dimensional DCT Algorithms. Performance of the DCT. Applications of the DCT.</w:t>
            </w:r>
          </w:p>
          <w:p w:rsidR="00661703" w:rsidRPr="00661703" w:rsidRDefault="00661703" w:rsidP="00661703">
            <w:pPr>
              <w:spacing w:line="276" w:lineRule="auto"/>
              <w:jc w:val="both"/>
              <w:rPr>
                <w:rFonts w:ascii="Tahoma" w:hAnsi="Tahoma" w:cs="Tahoma"/>
              </w:rPr>
            </w:pP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Unit 4                                                                                                                    (5 hrs)</w:t>
            </w:r>
          </w:p>
          <w:p w:rsidR="00661703" w:rsidRPr="00661703" w:rsidRDefault="00661703" w:rsidP="00661703">
            <w:pPr>
              <w:spacing w:line="276" w:lineRule="auto"/>
              <w:jc w:val="both"/>
              <w:rPr>
                <w:rFonts w:ascii="Tahoma" w:hAnsi="Tahoma" w:cs="Tahoma"/>
                <w:bCs/>
                <w:shd w:val="clear" w:color="auto" w:fill="FFFFFF"/>
              </w:rPr>
            </w:pPr>
            <w:r w:rsidRPr="00661703">
              <w:rPr>
                <w:rFonts w:ascii="Tahoma" w:hAnsi="Tahoma" w:cs="Tahoma"/>
                <w:b/>
                <w:bCs/>
                <w:sz w:val="22"/>
                <w:szCs w:val="22"/>
                <w:shd w:val="clear" w:color="auto" w:fill="FFFFFF"/>
              </w:rPr>
              <w:t xml:space="preserve">Time-Frequency Analysis: </w:t>
            </w:r>
            <w:r w:rsidRPr="00661703">
              <w:rPr>
                <w:rFonts w:ascii="Tahoma" w:hAnsi="Tahoma" w:cs="Tahoma"/>
                <w:bCs/>
                <w:sz w:val="22"/>
                <w:szCs w:val="22"/>
                <w:shd w:val="clear" w:color="auto" w:fill="FFFFFF"/>
              </w:rPr>
              <w:t xml:space="preserve">Time-frequency analysis using STFT and Gabor Transforms.   </w:t>
            </w:r>
          </w:p>
          <w:p w:rsidR="00661703" w:rsidRPr="00661703" w:rsidRDefault="00661703" w:rsidP="00661703">
            <w:pPr>
              <w:spacing w:line="276" w:lineRule="auto"/>
              <w:jc w:val="both"/>
              <w:rPr>
                <w:rFonts w:ascii="Tahoma" w:hAnsi="Tahoma" w:cs="Tahoma"/>
                <w:b/>
              </w:rPr>
            </w:pPr>
            <w:r w:rsidRPr="00661703">
              <w:rPr>
                <w:rFonts w:ascii="Tahoma" w:hAnsi="Tahoma" w:cs="Tahoma"/>
                <w:sz w:val="22"/>
                <w:szCs w:val="22"/>
              </w:rPr>
              <w:cr/>
            </w:r>
            <w:r w:rsidRPr="00661703">
              <w:rPr>
                <w:rFonts w:ascii="Tahoma" w:hAnsi="Tahoma" w:cs="Tahoma"/>
                <w:b/>
                <w:sz w:val="22"/>
                <w:szCs w:val="22"/>
              </w:rPr>
              <w:t>Unit 5                                                                                                                    (6 hrs)</w:t>
            </w:r>
          </w:p>
          <w:p w:rsidR="00661703" w:rsidRPr="00661703" w:rsidRDefault="00661703" w:rsidP="00661703">
            <w:pPr>
              <w:spacing w:line="276" w:lineRule="auto"/>
              <w:jc w:val="both"/>
              <w:rPr>
                <w:rFonts w:ascii="Tahoma" w:hAnsi="Tahoma" w:cs="Tahoma"/>
                <w:shd w:val="clear" w:color="auto" w:fill="FFFFFF"/>
                <w:lang w:val="en-IN"/>
              </w:rPr>
            </w:pPr>
            <w:proofErr w:type="spellStart"/>
            <w:r w:rsidRPr="00661703">
              <w:rPr>
                <w:rFonts w:ascii="Tahoma" w:hAnsi="Tahoma" w:cs="Tahoma"/>
                <w:b/>
                <w:bCs/>
                <w:sz w:val="22"/>
                <w:szCs w:val="22"/>
                <w:shd w:val="clear" w:color="auto" w:fill="FFFFFF"/>
                <w:lang w:val="en-IN"/>
              </w:rPr>
              <w:t>Haar</w:t>
            </w:r>
            <w:proofErr w:type="spellEnd"/>
            <w:r w:rsidRPr="00661703">
              <w:rPr>
                <w:rFonts w:ascii="Tahoma" w:hAnsi="Tahoma" w:cs="Tahoma"/>
                <w:b/>
                <w:bCs/>
                <w:sz w:val="22"/>
                <w:szCs w:val="22"/>
                <w:shd w:val="clear" w:color="auto" w:fill="FFFFFF"/>
                <w:lang w:val="en-IN"/>
              </w:rPr>
              <w:t xml:space="preserve"> Transform:</w:t>
            </w:r>
            <w:r w:rsidRPr="00661703">
              <w:rPr>
                <w:rFonts w:ascii="Tahoma" w:hAnsi="Tahoma" w:cs="Tahoma"/>
                <w:bCs/>
                <w:sz w:val="22"/>
                <w:szCs w:val="22"/>
                <w:shd w:val="clear" w:color="auto" w:fill="FFFFFF"/>
                <w:lang w:val="en-IN"/>
              </w:rPr>
              <w:t xml:space="preserve"> Definition, basis function, properties, and application.</w:t>
            </w:r>
            <w:r w:rsidRPr="00661703">
              <w:rPr>
                <w:rFonts w:ascii="Tahoma" w:hAnsi="Tahoma" w:cs="Tahoma"/>
                <w:sz w:val="22"/>
                <w:szCs w:val="22"/>
              </w:rPr>
              <w:t xml:space="preserve"> </w:t>
            </w:r>
            <w:r w:rsidRPr="00661703">
              <w:rPr>
                <w:rFonts w:ascii="Tahoma" w:hAnsi="Tahoma" w:cs="Tahoma"/>
                <w:shd w:val="clear" w:color="auto" w:fill="FFFFFF"/>
                <w:lang w:val="en-IN"/>
              </w:rPr>
              <w:t xml:space="preserve">                                             </w:t>
            </w:r>
          </w:p>
          <w:p w:rsidR="00661703" w:rsidRPr="00661703" w:rsidRDefault="00661703" w:rsidP="00661703">
            <w:pPr>
              <w:spacing w:line="276" w:lineRule="auto"/>
              <w:jc w:val="both"/>
              <w:rPr>
                <w:rFonts w:ascii="Tahoma" w:hAnsi="Tahoma" w:cs="Tahoma"/>
                <w:shd w:val="clear" w:color="auto" w:fill="FFFFFF"/>
                <w:lang w:val="en-IN"/>
              </w:rPr>
            </w:pPr>
          </w:p>
        </w:tc>
      </w:tr>
      <w:tr w:rsidR="00661703" w:rsidRPr="00661703" w:rsidTr="00661703">
        <w:trPr>
          <w:jc w:val="center"/>
        </w:trPr>
        <w:tc>
          <w:tcPr>
            <w:tcW w:w="9676" w:type="dxa"/>
            <w:gridSpan w:val="3"/>
          </w:tcPr>
          <w:p w:rsidR="00661703" w:rsidRPr="00661703" w:rsidRDefault="00661703" w:rsidP="00661703">
            <w:pPr>
              <w:widowControl w:val="0"/>
              <w:tabs>
                <w:tab w:val="left" w:pos="4360"/>
              </w:tabs>
              <w:autoSpaceDE w:val="0"/>
              <w:autoSpaceDN w:val="0"/>
              <w:adjustRightInd w:val="0"/>
              <w:spacing w:after="120" w:line="239" w:lineRule="auto"/>
              <w:jc w:val="both"/>
              <w:rPr>
                <w:rFonts w:ascii="Tahoma" w:hAnsi="Tahoma" w:cs="Tahoma"/>
                <w:b/>
                <w:bCs/>
              </w:rPr>
            </w:pPr>
            <w:r w:rsidRPr="00661703">
              <w:rPr>
                <w:rFonts w:ascii="Tahoma" w:hAnsi="Tahoma" w:cs="Tahoma"/>
                <w:b/>
                <w:bCs/>
                <w:sz w:val="22"/>
                <w:szCs w:val="22"/>
              </w:rPr>
              <w:t>Textbooks:</w:t>
            </w:r>
          </w:p>
          <w:p w:rsidR="00661703" w:rsidRPr="00661703" w:rsidRDefault="00661703" w:rsidP="00933C76">
            <w:pPr>
              <w:numPr>
                <w:ilvl w:val="0"/>
                <w:numId w:val="3"/>
              </w:numPr>
              <w:spacing w:line="276" w:lineRule="auto"/>
              <w:ind w:left="510"/>
              <w:contextualSpacing/>
              <w:jc w:val="both"/>
              <w:rPr>
                <w:rFonts w:ascii="Tahoma" w:eastAsia="Calibri" w:hAnsi="Tahoma" w:cs="Tahoma"/>
                <w:lang w:val="en-IN"/>
              </w:rPr>
            </w:pPr>
            <w:r w:rsidRPr="00661703">
              <w:rPr>
                <w:rFonts w:ascii="Tahoma" w:eastAsia="Calibri" w:hAnsi="Tahoma" w:cs="Tahoma"/>
                <w:sz w:val="22"/>
                <w:szCs w:val="22"/>
                <w:lang w:val="en-IN"/>
              </w:rPr>
              <w:t xml:space="preserve">Simon </w:t>
            </w:r>
            <w:proofErr w:type="spellStart"/>
            <w:r w:rsidRPr="00661703">
              <w:rPr>
                <w:rFonts w:ascii="Tahoma" w:eastAsia="Calibri" w:hAnsi="Tahoma" w:cs="Tahoma"/>
                <w:sz w:val="22"/>
                <w:szCs w:val="22"/>
                <w:lang w:val="en-IN"/>
              </w:rPr>
              <w:t>Haykins</w:t>
            </w:r>
            <w:proofErr w:type="spellEnd"/>
            <w:r w:rsidRPr="00661703">
              <w:rPr>
                <w:rFonts w:ascii="Tahoma" w:eastAsia="Calibri" w:hAnsi="Tahoma" w:cs="Tahoma"/>
                <w:sz w:val="22"/>
                <w:szCs w:val="22"/>
                <w:lang w:val="en-IN"/>
              </w:rPr>
              <w:t xml:space="preserve"> and Barry Van </w:t>
            </w:r>
            <w:proofErr w:type="spellStart"/>
            <w:r w:rsidRPr="00661703">
              <w:rPr>
                <w:rFonts w:ascii="Tahoma" w:eastAsia="Calibri" w:hAnsi="Tahoma" w:cs="Tahoma"/>
                <w:sz w:val="22"/>
                <w:szCs w:val="22"/>
                <w:lang w:val="en-IN"/>
              </w:rPr>
              <w:t>Veen</w:t>
            </w:r>
            <w:proofErr w:type="spellEnd"/>
            <w:r w:rsidRPr="00661703">
              <w:rPr>
                <w:rFonts w:ascii="Tahoma" w:eastAsia="Calibri" w:hAnsi="Tahoma" w:cs="Tahoma"/>
                <w:sz w:val="22"/>
                <w:szCs w:val="22"/>
                <w:lang w:val="en-IN"/>
              </w:rPr>
              <w:t>, “Signals and Systems”, John Wiley and sons.</w:t>
            </w:r>
          </w:p>
          <w:p w:rsidR="00661703" w:rsidRPr="00661703" w:rsidRDefault="00661703" w:rsidP="00661703">
            <w:pPr>
              <w:spacing w:line="276" w:lineRule="auto"/>
              <w:ind w:left="510"/>
              <w:contextualSpacing/>
              <w:jc w:val="both"/>
              <w:rPr>
                <w:rFonts w:ascii="Tahoma" w:hAnsi="Tahoma" w:cs="Tahoma"/>
              </w:rPr>
            </w:pPr>
          </w:p>
          <w:p w:rsidR="00661703" w:rsidRPr="00661703" w:rsidRDefault="00661703" w:rsidP="00661703">
            <w:pPr>
              <w:widowControl w:val="0"/>
              <w:tabs>
                <w:tab w:val="left" w:pos="4360"/>
              </w:tabs>
              <w:autoSpaceDE w:val="0"/>
              <w:autoSpaceDN w:val="0"/>
              <w:adjustRightInd w:val="0"/>
              <w:spacing w:after="120" w:line="239" w:lineRule="auto"/>
              <w:jc w:val="both"/>
              <w:rPr>
                <w:rFonts w:ascii="Tahoma" w:hAnsi="Tahoma" w:cs="Tahoma"/>
                <w:b/>
                <w:bCs/>
              </w:rPr>
            </w:pPr>
            <w:r w:rsidRPr="00661703">
              <w:rPr>
                <w:rFonts w:ascii="Tahoma" w:hAnsi="Tahoma" w:cs="Tahoma"/>
                <w:b/>
                <w:bCs/>
                <w:sz w:val="22"/>
                <w:szCs w:val="22"/>
              </w:rPr>
              <w:t>Reference Book:</w:t>
            </w:r>
          </w:p>
          <w:p w:rsidR="00661703" w:rsidRPr="00661703" w:rsidRDefault="00661703" w:rsidP="00933C76">
            <w:pPr>
              <w:numPr>
                <w:ilvl w:val="0"/>
                <w:numId w:val="3"/>
              </w:numPr>
              <w:spacing w:line="276" w:lineRule="auto"/>
              <w:ind w:left="510"/>
              <w:contextualSpacing/>
              <w:jc w:val="both"/>
              <w:rPr>
                <w:rFonts w:ascii="Tahoma" w:eastAsia="Calibri" w:hAnsi="Tahoma" w:cs="Tahoma"/>
                <w:lang w:val="en-IN"/>
              </w:rPr>
            </w:pPr>
            <w:r w:rsidRPr="00661703">
              <w:rPr>
                <w:rFonts w:ascii="Tahoma" w:eastAsia="Calibri" w:hAnsi="Tahoma" w:cs="Tahoma"/>
                <w:sz w:val="22"/>
                <w:szCs w:val="22"/>
                <w:lang w:val="en-IN"/>
              </w:rPr>
              <w:t xml:space="preserve">Alan V. Oppenheim, Alan S. </w:t>
            </w:r>
            <w:proofErr w:type="spellStart"/>
            <w:r w:rsidRPr="00661703">
              <w:rPr>
                <w:rFonts w:ascii="Tahoma" w:eastAsia="Calibri" w:hAnsi="Tahoma" w:cs="Tahoma"/>
                <w:sz w:val="22"/>
                <w:szCs w:val="22"/>
                <w:lang w:val="en-IN"/>
              </w:rPr>
              <w:t>Willsky</w:t>
            </w:r>
            <w:proofErr w:type="spellEnd"/>
            <w:r w:rsidRPr="00661703">
              <w:rPr>
                <w:rFonts w:ascii="Tahoma" w:eastAsia="Calibri" w:hAnsi="Tahoma" w:cs="Tahoma"/>
                <w:sz w:val="22"/>
                <w:szCs w:val="22"/>
                <w:lang w:val="en-IN"/>
              </w:rPr>
              <w:t xml:space="preserve"> with IAN T. Young, “Signals and Systems”, Prentice-Hall. </w:t>
            </w:r>
          </w:p>
          <w:p w:rsidR="00661703" w:rsidRPr="00661703" w:rsidRDefault="00661703" w:rsidP="00933C76">
            <w:pPr>
              <w:numPr>
                <w:ilvl w:val="0"/>
                <w:numId w:val="3"/>
              </w:numPr>
              <w:spacing w:line="276" w:lineRule="auto"/>
              <w:ind w:left="510"/>
              <w:contextualSpacing/>
              <w:jc w:val="both"/>
              <w:rPr>
                <w:rFonts w:ascii="Tahoma" w:eastAsia="Calibri" w:hAnsi="Tahoma" w:cs="Tahoma"/>
                <w:lang w:val="en-IN"/>
              </w:rPr>
            </w:pPr>
            <w:r w:rsidRPr="00661703">
              <w:rPr>
                <w:rFonts w:ascii="Tahoma" w:eastAsia="Calibri" w:hAnsi="Tahoma" w:cs="Tahoma"/>
                <w:sz w:val="22"/>
                <w:szCs w:val="22"/>
                <w:lang w:val="en-IN"/>
              </w:rPr>
              <w:lastRenderedPageBreak/>
              <w:t xml:space="preserve">Charles L. Phillips, John M. </w:t>
            </w:r>
            <w:proofErr w:type="gramStart"/>
            <w:r w:rsidRPr="00661703">
              <w:rPr>
                <w:rFonts w:ascii="Tahoma" w:eastAsia="Calibri" w:hAnsi="Tahoma" w:cs="Tahoma"/>
                <w:sz w:val="22"/>
                <w:szCs w:val="22"/>
                <w:lang w:val="en-IN"/>
              </w:rPr>
              <w:t>Parr ,</w:t>
            </w:r>
            <w:proofErr w:type="gramEnd"/>
            <w:r w:rsidRPr="00661703">
              <w:rPr>
                <w:rFonts w:ascii="Tahoma" w:eastAsia="Calibri" w:hAnsi="Tahoma" w:cs="Tahoma"/>
                <w:sz w:val="22"/>
                <w:szCs w:val="22"/>
                <w:lang w:val="en-IN"/>
              </w:rPr>
              <w:t xml:space="preserve"> Eve A. </w:t>
            </w:r>
            <w:proofErr w:type="spellStart"/>
            <w:r w:rsidRPr="00661703">
              <w:rPr>
                <w:rFonts w:ascii="Tahoma" w:eastAsia="Calibri" w:hAnsi="Tahoma" w:cs="Tahoma"/>
                <w:sz w:val="22"/>
                <w:szCs w:val="22"/>
                <w:lang w:val="en-IN"/>
              </w:rPr>
              <w:t>Riskin</w:t>
            </w:r>
            <w:proofErr w:type="spellEnd"/>
            <w:r w:rsidRPr="00661703">
              <w:rPr>
                <w:rFonts w:ascii="Tahoma" w:eastAsia="Calibri" w:hAnsi="Tahoma" w:cs="Tahoma"/>
                <w:sz w:val="22"/>
                <w:szCs w:val="22"/>
                <w:lang w:val="en-IN"/>
              </w:rPr>
              <w:t xml:space="preserve"> , “Signals, Systems, And Transforms” Fourth Edition, 2008 Pearson Education.</w:t>
            </w:r>
          </w:p>
          <w:p w:rsidR="00661703" w:rsidRPr="00661703" w:rsidRDefault="00661703" w:rsidP="00661703">
            <w:pPr>
              <w:spacing w:line="276" w:lineRule="auto"/>
              <w:contextualSpacing/>
              <w:jc w:val="both"/>
              <w:rPr>
                <w:rFonts w:ascii="Tahoma" w:hAnsi="Tahoma" w:cs="Tahoma"/>
                <w:b/>
              </w:rPr>
            </w:pPr>
          </w:p>
        </w:tc>
      </w:tr>
      <w:tr w:rsidR="00661703" w:rsidRPr="00661703" w:rsidTr="00661703">
        <w:trPr>
          <w:jc w:val="center"/>
        </w:trPr>
        <w:tc>
          <w:tcPr>
            <w:tcW w:w="9676" w:type="dxa"/>
            <w:gridSpan w:val="3"/>
          </w:tcPr>
          <w:p w:rsidR="00661703" w:rsidRPr="00661703" w:rsidRDefault="00661703" w:rsidP="00661703">
            <w:pPr>
              <w:widowControl w:val="0"/>
              <w:tabs>
                <w:tab w:val="left" w:pos="4360"/>
              </w:tabs>
              <w:autoSpaceDE w:val="0"/>
              <w:autoSpaceDN w:val="0"/>
              <w:adjustRightInd w:val="0"/>
              <w:spacing w:after="120" w:line="239" w:lineRule="auto"/>
              <w:jc w:val="center"/>
              <w:rPr>
                <w:rFonts w:ascii="Tahoma" w:hAnsi="Tahoma" w:cs="Tahoma"/>
                <w:b/>
                <w:bCs/>
                <w:color w:val="FF0000"/>
              </w:rPr>
            </w:pPr>
            <w:r w:rsidRPr="00661703">
              <w:rPr>
                <w:rFonts w:ascii="Tahoma" w:hAnsi="Tahoma" w:cs="Tahoma"/>
                <w:b/>
                <w:bCs/>
              </w:rPr>
              <w:lastRenderedPageBreak/>
              <w:t>Signal Transforms Laboratory</w:t>
            </w:r>
          </w:p>
        </w:tc>
      </w:tr>
      <w:tr w:rsidR="00661703" w:rsidRPr="00661703" w:rsidTr="00661703">
        <w:trPr>
          <w:jc w:val="center"/>
        </w:trPr>
        <w:tc>
          <w:tcPr>
            <w:tcW w:w="4576" w:type="dxa"/>
          </w:tcPr>
          <w:p w:rsidR="00661703" w:rsidRPr="00661703" w:rsidRDefault="00661703" w:rsidP="00661703">
            <w:pPr>
              <w:widowControl w:val="0"/>
              <w:tabs>
                <w:tab w:val="left" w:pos="4360"/>
              </w:tabs>
              <w:autoSpaceDE w:val="0"/>
              <w:autoSpaceDN w:val="0"/>
              <w:adjustRightInd w:val="0"/>
              <w:spacing w:line="239" w:lineRule="auto"/>
              <w:jc w:val="both"/>
              <w:rPr>
                <w:rFonts w:ascii="Tahoma" w:hAnsi="Tahoma" w:cs="Tahoma"/>
              </w:rPr>
            </w:pPr>
            <w:r w:rsidRPr="00661703">
              <w:rPr>
                <w:rFonts w:ascii="Tahoma" w:hAnsi="Tahoma" w:cs="Tahoma"/>
                <w:b/>
                <w:bCs/>
                <w:sz w:val="22"/>
                <w:szCs w:val="22"/>
              </w:rPr>
              <w:t>Teaching Scheme</w:t>
            </w:r>
            <w:r w:rsidRPr="00661703">
              <w:rPr>
                <w:rFonts w:ascii="Tahoma" w:hAnsi="Tahoma" w:cs="Tahoma"/>
                <w:sz w:val="22"/>
                <w:szCs w:val="22"/>
              </w:rPr>
              <w:tab/>
            </w:r>
          </w:p>
          <w:p w:rsidR="00661703" w:rsidRPr="00661703" w:rsidRDefault="00661703" w:rsidP="00661703">
            <w:pPr>
              <w:widowControl w:val="0"/>
              <w:tabs>
                <w:tab w:val="left" w:pos="4360"/>
              </w:tabs>
              <w:autoSpaceDE w:val="0"/>
              <w:autoSpaceDN w:val="0"/>
              <w:adjustRightInd w:val="0"/>
              <w:spacing w:line="232" w:lineRule="auto"/>
              <w:jc w:val="both"/>
              <w:rPr>
                <w:rFonts w:ascii="Tahoma" w:hAnsi="Tahoma" w:cs="Tahoma"/>
              </w:rPr>
            </w:pPr>
            <w:r w:rsidRPr="00661703">
              <w:rPr>
                <w:rFonts w:ascii="Tahoma" w:hAnsi="Tahoma" w:cs="Tahoma"/>
                <w:sz w:val="22"/>
                <w:szCs w:val="22"/>
              </w:rPr>
              <w:t>Practical: 2 hrs./week</w:t>
            </w:r>
          </w:p>
          <w:p w:rsidR="00661703" w:rsidRPr="00661703" w:rsidRDefault="00661703" w:rsidP="00661703">
            <w:pPr>
              <w:widowControl w:val="0"/>
              <w:tabs>
                <w:tab w:val="left" w:pos="4360"/>
              </w:tabs>
              <w:autoSpaceDE w:val="0"/>
              <w:autoSpaceDN w:val="0"/>
              <w:adjustRightInd w:val="0"/>
              <w:spacing w:line="232" w:lineRule="auto"/>
              <w:jc w:val="both"/>
              <w:rPr>
                <w:rFonts w:ascii="Tahoma" w:hAnsi="Tahoma" w:cs="Tahoma"/>
                <w:b/>
                <w:bCs/>
              </w:rPr>
            </w:pPr>
            <w:r w:rsidRPr="00661703">
              <w:rPr>
                <w:rFonts w:ascii="Tahoma" w:hAnsi="Tahoma" w:cs="Tahoma"/>
                <w:sz w:val="22"/>
                <w:szCs w:val="22"/>
              </w:rPr>
              <w:tab/>
            </w:r>
          </w:p>
        </w:tc>
        <w:tc>
          <w:tcPr>
            <w:tcW w:w="5100" w:type="dxa"/>
            <w:gridSpan w:val="2"/>
          </w:tcPr>
          <w:p w:rsidR="00661703" w:rsidRPr="00661703" w:rsidRDefault="00661703" w:rsidP="00661703">
            <w:pPr>
              <w:widowControl w:val="0"/>
              <w:tabs>
                <w:tab w:val="left" w:pos="4360"/>
              </w:tabs>
              <w:autoSpaceDE w:val="0"/>
              <w:autoSpaceDN w:val="0"/>
              <w:adjustRightInd w:val="0"/>
              <w:spacing w:line="239" w:lineRule="auto"/>
              <w:jc w:val="right"/>
              <w:rPr>
                <w:rFonts w:ascii="Tahoma" w:hAnsi="Tahoma" w:cs="Tahoma"/>
                <w:b/>
                <w:bCs/>
              </w:rPr>
            </w:pPr>
            <w:r w:rsidRPr="00661703">
              <w:rPr>
                <w:rFonts w:ascii="Tahoma" w:hAnsi="Tahoma" w:cs="Tahoma"/>
                <w:b/>
                <w:bCs/>
                <w:sz w:val="22"/>
                <w:szCs w:val="22"/>
              </w:rPr>
              <w:t xml:space="preserve">               Examination Scheme</w:t>
            </w:r>
          </w:p>
          <w:p w:rsidR="00661703" w:rsidRPr="00661703" w:rsidRDefault="00661703" w:rsidP="00661703">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w:t>
            </w:r>
            <w:r>
              <w:rPr>
                <w:rFonts w:ascii="Tahoma" w:hAnsi="Tahoma" w:cs="Tahoma"/>
                <w:sz w:val="22"/>
                <w:szCs w:val="22"/>
              </w:rPr>
              <w:t>In-</w:t>
            </w:r>
            <w:proofErr w:type="spellStart"/>
            <w:r>
              <w:rPr>
                <w:rFonts w:ascii="Tahoma" w:hAnsi="Tahoma" w:cs="Tahoma"/>
                <w:sz w:val="22"/>
                <w:szCs w:val="22"/>
              </w:rPr>
              <w:t>Sem</w:t>
            </w:r>
            <w:proofErr w:type="spellEnd"/>
            <w:r w:rsidRPr="00661703">
              <w:rPr>
                <w:rFonts w:ascii="Tahoma" w:hAnsi="Tahoma" w:cs="Tahoma"/>
                <w:sz w:val="22"/>
                <w:szCs w:val="22"/>
              </w:rPr>
              <w:t xml:space="preserve"> Evaluation - 50 Marks </w:t>
            </w:r>
          </w:p>
          <w:p w:rsidR="00661703" w:rsidRPr="00661703" w:rsidRDefault="00661703" w:rsidP="00661703">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End </w:t>
            </w:r>
            <w:proofErr w:type="spellStart"/>
            <w:r w:rsidRPr="00661703">
              <w:rPr>
                <w:rFonts w:ascii="Tahoma" w:hAnsi="Tahoma" w:cs="Tahoma"/>
                <w:sz w:val="22"/>
                <w:szCs w:val="22"/>
              </w:rPr>
              <w:t>Sem</w:t>
            </w:r>
            <w:proofErr w:type="spellEnd"/>
            <w:r w:rsidRPr="00661703">
              <w:rPr>
                <w:rFonts w:ascii="Tahoma" w:hAnsi="Tahoma" w:cs="Tahoma"/>
                <w:sz w:val="22"/>
                <w:szCs w:val="22"/>
              </w:rPr>
              <w:t xml:space="preserve"> Exam - 50 marks</w:t>
            </w:r>
          </w:p>
          <w:p w:rsidR="00661703" w:rsidRPr="00661703" w:rsidRDefault="00661703" w:rsidP="00661703">
            <w:pPr>
              <w:widowControl w:val="0"/>
              <w:tabs>
                <w:tab w:val="left" w:pos="4360"/>
              </w:tabs>
              <w:autoSpaceDE w:val="0"/>
              <w:autoSpaceDN w:val="0"/>
              <w:adjustRightInd w:val="0"/>
              <w:spacing w:line="233" w:lineRule="auto"/>
              <w:rPr>
                <w:rFonts w:ascii="Tahoma" w:hAnsi="Tahoma" w:cs="Tahoma"/>
              </w:rPr>
            </w:pPr>
          </w:p>
        </w:tc>
      </w:tr>
      <w:tr w:rsidR="00661703" w:rsidRPr="00661703" w:rsidTr="00661703">
        <w:trPr>
          <w:jc w:val="center"/>
        </w:trPr>
        <w:tc>
          <w:tcPr>
            <w:tcW w:w="9676" w:type="dxa"/>
            <w:gridSpan w:val="3"/>
          </w:tcPr>
          <w:p w:rsidR="00661703" w:rsidRPr="00661703" w:rsidRDefault="00661703" w:rsidP="00661703">
            <w:pPr>
              <w:rPr>
                <w:rFonts w:ascii="Tahoma" w:hAnsi="Tahoma" w:cs="Tahoma"/>
                <w:b/>
              </w:rPr>
            </w:pPr>
            <w:r w:rsidRPr="00661703">
              <w:rPr>
                <w:rFonts w:ascii="Tahoma" w:hAnsi="Tahoma" w:cs="Tahoma"/>
                <w:b/>
                <w:sz w:val="22"/>
                <w:szCs w:val="22"/>
              </w:rPr>
              <w:t>Course Outcomes:</w:t>
            </w:r>
          </w:p>
          <w:p w:rsidR="00661703" w:rsidRPr="00661703" w:rsidRDefault="00661703" w:rsidP="00661703">
            <w:pPr>
              <w:spacing w:after="120"/>
              <w:rPr>
                <w:rFonts w:ascii="Tahoma" w:hAnsi="Tahoma" w:cs="Tahoma"/>
              </w:rPr>
            </w:pPr>
            <w:r w:rsidRPr="00661703">
              <w:rPr>
                <w:rFonts w:ascii="Tahoma" w:hAnsi="Tahoma" w:cs="Tahoma"/>
                <w:sz w:val="22"/>
                <w:szCs w:val="22"/>
              </w:rPr>
              <w:t>At the end of the course, students will demonstrate the ability to</w:t>
            </w:r>
          </w:p>
          <w:p w:rsidR="00661703" w:rsidRPr="00661703" w:rsidRDefault="00661703" w:rsidP="00933C76">
            <w:pPr>
              <w:widowControl w:val="0"/>
              <w:numPr>
                <w:ilvl w:val="0"/>
                <w:numId w:val="31"/>
              </w:numPr>
              <w:tabs>
                <w:tab w:val="left" w:pos="4360"/>
              </w:tabs>
              <w:autoSpaceDE w:val="0"/>
              <w:autoSpaceDN w:val="0"/>
              <w:adjustRightInd w:val="0"/>
              <w:spacing w:after="120"/>
              <w:contextualSpacing/>
              <w:jc w:val="both"/>
              <w:rPr>
                <w:rFonts w:ascii="Tahoma" w:hAnsi="Tahoma" w:cs="Tahoma"/>
                <w:bCs/>
              </w:rPr>
            </w:pPr>
            <w:r w:rsidRPr="00661703">
              <w:rPr>
                <w:rFonts w:ascii="Tahoma" w:hAnsi="Tahoma" w:cs="Tahoma"/>
                <w:bCs/>
                <w:sz w:val="22"/>
              </w:rPr>
              <w:t xml:space="preserve">To use computational tools to do basic operations for signal processing. </w:t>
            </w:r>
          </w:p>
          <w:p w:rsidR="00661703" w:rsidRPr="00661703" w:rsidRDefault="00661703" w:rsidP="00933C76">
            <w:pPr>
              <w:widowControl w:val="0"/>
              <w:numPr>
                <w:ilvl w:val="0"/>
                <w:numId w:val="31"/>
              </w:numPr>
              <w:tabs>
                <w:tab w:val="left" w:pos="4360"/>
              </w:tabs>
              <w:autoSpaceDE w:val="0"/>
              <w:autoSpaceDN w:val="0"/>
              <w:adjustRightInd w:val="0"/>
              <w:spacing w:after="120"/>
              <w:contextualSpacing/>
              <w:jc w:val="both"/>
              <w:rPr>
                <w:rFonts w:ascii="Tahoma" w:hAnsi="Tahoma" w:cs="Tahoma"/>
                <w:bCs/>
              </w:rPr>
            </w:pPr>
            <w:r w:rsidRPr="00661703">
              <w:rPr>
                <w:rFonts w:ascii="Tahoma" w:hAnsi="Tahoma" w:cs="Tahoma"/>
                <w:bCs/>
                <w:sz w:val="22"/>
              </w:rPr>
              <w:t>Apply convolution operations on different signals.</w:t>
            </w:r>
          </w:p>
          <w:p w:rsidR="00661703" w:rsidRPr="00661703" w:rsidRDefault="00661703" w:rsidP="00933C76">
            <w:pPr>
              <w:widowControl w:val="0"/>
              <w:numPr>
                <w:ilvl w:val="0"/>
                <w:numId w:val="31"/>
              </w:numPr>
              <w:tabs>
                <w:tab w:val="left" w:pos="4360"/>
              </w:tabs>
              <w:autoSpaceDE w:val="0"/>
              <w:autoSpaceDN w:val="0"/>
              <w:adjustRightInd w:val="0"/>
              <w:spacing w:after="120"/>
              <w:contextualSpacing/>
              <w:jc w:val="both"/>
              <w:rPr>
                <w:rFonts w:ascii="Tahoma" w:hAnsi="Tahoma" w:cs="Tahoma"/>
                <w:bCs/>
              </w:rPr>
            </w:pPr>
            <w:r w:rsidRPr="00661703">
              <w:rPr>
                <w:rFonts w:ascii="Tahoma" w:hAnsi="Tahoma" w:cs="Tahoma"/>
                <w:bCs/>
                <w:sz w:val="22"/>
              </w:rPr>
              <w:t>Analyze various signals in transform domain.</w:t>
            </w:r>
          </w:p>
          <w:p w:rsidR="00661703" w:rsidRPr="00661703" w:rsidRDefault="00661703" w:rsidP="00661703">
            <w:pPr>
              <w:widowControl w:val="0"/>
              <w:tabs>
                <w:tab w:val="left" w:pos="4360"/>
              </w:tabs>
              <w:autoSpaceDE w:val="0"/>
              <w:autoSpaceDN w:val="0"/>
              <w:adjustRightInd w:val="0"/>
              <w:spacing w:after="120" w:line="239" w:lineRule="auto"/>
              <w:rPr>
                <w:rFonts w:ascii="Tahoma" w:hAnsi="Tahoma" w:cs="Tahoma"/>
                <w:b/>
                <w:bCs/>
              </w:rPr>
            </w:pPr>
            <w:r w:rsidRPr="00661703">
              <w:rPr>
                <w:rFonts w:ascii="Tahoma" w:hAnsi="Tahoma" w:cs="Tahoma"/>
                <w:b/>
                <w:bCs/>
                <w:sz w:val="22"/>
              </w:rPr>
              <w:t>List of Experiments:</w:t>
            </w:r>
          </w:p>
          <w:p w:rsidR="00661703" w:rsidRPr="00661703" w:rsidRDefault="00661703" w:rsidP="00661703">
            <w:pPr>
              <w:widowControl w:val="0"/>
              <w:tabs>
                <w:tab w:val="left" w:pos="4360"/>
              </w:tabs>
              <w:autoSpaceDE w:val="0"/>
              <w:autoSpaceDN w:val="0"/>
              <w:adjustRightInd w:val="0"/>
              <w:ind w:left="714" w:hanging="357"/>
              <w:jc w:val="both"/>
              <w:rPr>
                <w:rFonts w:ascii="Tahoma" w:hAnsi="Tahoma" w:cs="Tahoma"/>
                <w:bCs/>
              </w:rPr>
            </w:pPr>
            <w:r w:rsidRPr="00661703">
              <w:rPr>
                <w:rFonts w:ascii="Tahoma" w:hAnsi="Tahoma" w:cs="Tahoma"/>
                <w:bCs/>
                <w:sz w:val="22"/>
                <w:szCs w:val="22"/>
              </w:rPr>
              <w:t>1.</w:t>
            </w:r>
            <w:r w:rsidRPr="00661703">
              <w:rPr>
                <w:rFonts w:ascii="Tahoma" w:hAnsi="Tahoma" w:cs="Tahoma"/>
                <w:bCs/>
                <w:sz w:val="22"/>
                <w:szCs w:val="22"/>
              </w:rPr>
              <w:tab/>
              <w:t>To generate discrete sequence, basic signals (Unit step, unit impulse, ramp, exponential, sine cosine etc) and implementation of Arithmetic operations on discrete signals using software tool.</w:t>
            </w:r>
          </w:p>
          <w:p w:rsidR="00661703" w:rsidRPr="00661703" w:rsidRDefault="00661703" w:rsidP="00661703">
            <w:pPr>
              <w:widowControl w:val="0"/>
              <w:tabs>
                <w:tab w:val="left" w:pos="4360"/>
              </w:tabs>
              <w:autoSpaceDE w:val="0"/>
              <w:autoSpaceDN w:val="0"/>
              <w:adjustRightInd w:val="0"/>
              <w:ind w:left="714" w:hanging="357"/>
              <w:jc w:val="both"/>
              <w:rPr>
                <w:rFonts w:ascii="Tahoma" w:hAnsi="Tahoma" w:cs="Tahoma"/>
                <w:bCs/>
              </w:rPr>
            </w:pPr>
            <w:r w:rsidRPr="00661703">
              <w:rPr>
                <w:rFonts w:ascii="Tahoma" w:hAnsi="Tahoma" w:cs="Tahoma"/>
                <w:bCs/>
                <w:sz w:val="22"/>
                <w:szCs w:val="22"/>
              </w:rPr>
              <w:t>2.</w:t>
            </w:r>
            <w:r w:rsidRPr="00661703">
              <w:rPr>
                <w:rFonts w:ascii="Tahoma" w:hAnsi="Tahoma" w:cs="Tahoma"/>
                <w:bCs/>
                <w:sz w:val="22"/>
                <w:szCs w:val="22"/>
              </w:rPr>
              <w:tab/>
              <w:t>To evaluate Linear convolution between two sequences.</w:t>
            </w:r>
          </w:p>
          <w:p w:rsidR="00661703" w:rsidRPr="00661703" w:rsidRDefault="00661703" w:rsidP="00661703">
            <w:pPr>
              <w:widowControl w:val="0"/>
              <w:tabs>
                <w:tab w:val="left" w:pos="4360"/>
              </w:tabs>
              <w:autoSpaceDE w:val="0"/>
              <w:autoSpaceDN w:val="0"/>
              <w:adjustRightInd w:val="0"/>
              <w:ind w:left="714" w:hanging="357"/>
              <w:jc w:val="both"/>
              <w:rPr>
                <w:rFonts w:ascii="Tahoma" w:hAnsi="Tahoma" w:cs="Tahoma"/>
                <w:bCs/>
              </w:rPr>
            </w:pPr>
            <w:r w:rsidRPr="00661703">
              <w:rPr>
                <w:rFonts w:ascii="Tahoma" w:hAnsi="Tahoma" w:cs="Tahoma"/>
                <w:bCs/>
                <w:sz w:val="22"/>
                <w:szCs w:val="22"/>
              </w:rPr>
              <w:t>3.</w:t>
            </w:r>
            <w:r w:rsidRPr="00661703">
              <w:rPr>
                <w:rFonts w:ascii="Tahoma" w:hAnsi="Tahoma" w:cs="Tahoma"/>
                <w:bCs/>
                <w:sz w:val="22"/>
                <w:szCs w:val="22"/>
              </w:rPr>
              <w:tab/>
              <w:t>To plot the magnitude and phase spectrum of a signal using DFT</w:t>
            </w:r>
          </w:p>
          <w:p w:rsidR="00661703" w:rsidRPr="00661703" w:rsidRDefault="00661703" w:rsidP="00661703">
            <w:pPr>
              <w:widowControl w:val="0"/>
              <w:tabs>
                <w:tab w:val="left" w:pos="4360"/>
              </w:tabs>
              <w:autoSpaceDE w:val="0"/>
              <w:autoSpaceDN w:val="0"/>
              <w:adjustRightInd w:val="0"/>
              <w:ind w:left="714" w:hanging="357"/>
              <w:jc w:val="both"/>
              <w:rPr>
                <w:rFonts w:ascii="Tahoma" w:hAnsi="Tahoma" w:cs="Tahoma"/>
                <w:bCs/>
              </w:rPr>
            </w:pPr>
            <w:r w:rsidRPr="00661703">
              <w:rPr>
                <w:rFonts w:ascii="Tahoma" w:hAnsi="Tahoma" w:cs="Tahoma"/>
                <w:bCs/>
                <w:sz w:val="22"/>
                <w:szCs w:val="22"/>
              </w:rPr>
              <w:t>4.</w:t>
            </w:r>
            <w:r w:rsidRPr="00661703">
              <w:rPr>
                <w:rFonts w:ascii="Tahoma" w:hAnsi="Tahoma" w:cs="Tahoma"/>
                <w:bCs/>
                <w:sz w:val="22"/>
                <w:szCs w:val="22"/>
              </w:rPr>
              <w:tab/>
              <w:t>Perform N-point DFT and perform the IDFT to verify the result.</w:t>
            </w:r>
          </w:p>
          <w:p w:rsidR="00661703" w:rsidRPr="00661703" w:rsidRDefault="00661703" w:rsidP="00661703">
            <w:pPr>
              <w:widowControl w:val="0"/>
              <w:tabs>
                <w:tab w:val="left" w:pos="4360"/>
              </w:tabs>
              <w:autoSpaceDE w:val="0"/>
              <w:autoSpaceDN w:val="0"/>
              <w:adjustRightInd w:val="0"/>
              <w:ind w:left="714" w:hanging="357"/>
              <w:jc w:val="both"/>
              <w:rPr>
                <w:rFonts w:ascii="Tahoma" w:hAnsi="Tahoma" w:cs="Tahoma"/>
                <w:bCs/>
              </w:rPr>
            </w:pPr>
            <w:r w:rsidRPr="00661703">
              <w:rPr>
                <w:rFonts w:ascii="Tahoma" w:hAnsi="Tahoma" w:cs="Tahoma"/>
                <w:bCs/>
                <w:sz w:val="22"/>
                <w:szCs w:val="22"/>
              </w:rPr>
              <w:t>5.</w:t>
            </w:r>
            <w:r w:rsidRPr="00661703">
              <w:rPr>
                <w:rFonts w:ascii="Tahoma" w:hAnsi="Tahoma" w:cs="Tahoma"/>
                <w:bCs/>
                <w:sz w:val="22"/>
                <w:szCs w:val="22"/>
              </w:rPr>
              <w:tab/>
              <w:t>Evaluate 1D DCT of a function and plot it.</w:t>
            </w:r>
          </w:p>
          <w:p w:rsidR="00661703" w:rsidRPr="00661703" w:rsidRDefault="00661703" w:rsidP="00661703">
            <w:pPr>
              <w:widowControl w:val="0"/>
              <w:tabs>
                <w:tab w:val="left" w:pos="4360"/>
              </w:tabs>
              <w:autoSpaceDE w:val="0"/>
              <w:autoSpaceDN w:val="0"/>
              <w:adjustRightInd w:val="0"/>
              <w:ind w:left="714" w:hanging="357"/>
              <w:jc w:val="both"/>
              <w:rPr>
                <w:rFonts w:ascii="Tahoma" w:hAnsi="Tahoma" w:cs="Tahoma"/>
                <w:bCs/>
              </w:rPr>
            </w:pPr>
            <w:r w:rsidRPr="00661703">
              <w:rPr>
                <w:rFonts w:ascii="Tahoma" w:hAnsi="Tahoma" w:cs="Tahoma"/>
                <w:bCs/>
                <w:sz w:val="22"/>
                <w:szCs w:val="22"/>
              </w:rPr>
              <w:t>6.</w:t>
            </w:r>
            <w:r w:rsidRPr="00661703">
              <w:rPr>
                <w:rFonts w:ascii="Tahoma" w:hAnsi="Tahoma" w:cs="Tahoma"/>
                <w:bCs/>
                <w:sz w:val="22"/>
                <w:szCs w:val="22"/>
              </w:rPr>
              <w:tab/>
              <w:t>Perform DCT Computations on an image.</w:t>
            </w:r>
          </w:p>
          <w:p w:rsidR="00661703" w:rsidRPr="00661703" w:rsidRDefault="00661703" w:rsidP="00661703">
            <w:pPr>
              <w:widowControl w:val="0"/>
              <w:tabs>
                <w:tab w:val="left" w:pos="4360"/>
              </w:tabs>
              <w:autoSpaceDE w:val="0"/>
              <w:autoSpaceDN w:val="0"/>
              <w:adjustRightInd w:val="0"/>
              <w:ind w:left="714" w:hanging="357"/>
              <w:jc w:val="both"/>
              <w:rPr>
                <w:rFonts w:ascii="Tahoma" w:hAnsi="Tahoma" w:cs="Tahoma"/>
                <w:bCs/>
              </w:rPr>
            </w:pPr>
            <w:r w:rsidRPr="00661703">
              <w:rPr>
                <w:rFonts w:ascii="Tahoma" w:hAnsi="Tahoma" w:cs="Tahoma"/>
                <w:bCs/>
                <w:sz w:val="22"/>
                <w:szCs w:val="22"/>
              </w:rPr>
              <w:t>7.</w:t>
            </w:r>
            <w:r w:rsidRPr="00661703">
              <w:rPr>
                <w:rFonts w:ascii="Tahoma" w:hAnsi="Tahoma" w:cs="Tahoma"/>
                <w:bCs/>
                <w:sz w:val="22"/>
                <w:szCs w:val="22"/>
              </w:rPr>
              <w:tab/>
              <w:t xml:space="preserve">Verify the </w:t>
            </w:r>
            <w:proofErr w:type="spellStart"/>
            <w:r w:rsidRPr="00661703">
              <w:rPr>
                <w:rFonts w:ascii="Tahoma" w:hAnsi="Tahoma" w:cs="Tahoma"/>
                <w:bCs/>
                <w:sz w:val="22"/>
                <w:szCs w:val="22"/>
              </w:rPr>
              <w:t>separability</w:t>
            </w:r>
            <w:proofErr w:type="spellEnd"/>
            <w:r w:rsidRPr="00661703">
              <w:rPr>
                <w:rFonts w:ascii="Tahoma" w:hAnsi="Tahoma" w:cs="Tahoma"/>
                <w:bCs/>
                <w:sz w:val="22"/>
                <w:szCs w:val="22"/>
              </w:rPr>
              <w:t xml:space="preserve"> property of DCT.</w:t>
            </w:r>
          </w:p>
          <w:p w:rsidR="00661703" w:rsidRPr="00661703" w:rsidRDefault="00661703" w:rsidP="00661703">
            <w:pPr>
              <w:widowControl w:val="0"/>
              <w:tabs>
                <w:tab w:val="left" w:pos="4360"/>
              </w:tabs>
              <w:autoSpaceDE w:val="0"/>
              <w:autoSpaceDN w:val="0"/>
              <w:adjustRightInd w:val="0"/>
              <w:ind w:left="714" w:hanging="357"/>
              <w:jc w:val="both"/>
              <w:rPr>
                <w:rFonts w:ascii="Tahoma" w:hAnsi="Tahoma" w:cs="Tahoma"/>
                <w:bCs/>
              </w:rPr>
            </w:pPr>
            <w:r w:rsidRPr="00661703">
              <w:rPr>
                <w:rFonts w:ascii="Tahoma" w:hAnsi="Tahoma" w:cs="Tahoma"/>
                <w:bCs/>
                <w:sz w:val="22"/>
                <w:szCs w:val="22"/>
              </w:rPr>
              <w:t>8.</w:t>
            </w:r>
            <w:r w:rsidRPr="00661703">
              <w:rPr>
                <w:rFonts w:ascii="Tahoma" w:hAnsi="Tahoma" w:cs="Tahoma"/>
                <w:bCs/>
                <w:sz w:val="22"/>
                <w:szCs w:val="22"/>
              </w:rPr>
              <w:tab/>
              <w:t>Perform time frequency analysis using STFT and Gabor Transforms.</w:t>
            </w:r>
          </w:p>
          <w:p w:rsidR="00661703" w:rsidRPr="00661703" w:rsidRDefault="00661703" w:rsidP="00661703">
            <w:pPr>
              <w:widowControl w:val="0"/>
              <w:tabs>
                <w:tab w:val="left" w:pos="4360"/>
              </w:tabs>
              <w:autoSpaceDE w:val="0"/>
              <w:autoSpaceDN w:val="0"/>
              <w:adjustRightInd w:val="0"/>
              <w:ind w:left="714" w:hanging="357"/>
              <w:jc w:val="both"/>
              <w:rPr>
                <w:rFonts w:ascii="Tahoma" w:hAnsi="Tahoma" w:cs="Tahoma"/>
                <w:bCs/>
              </w:rPr>
            </w:pPr>
            <w:r w:rsidRPr="00661703">
              <w:rPr>
                <w:rFonts w:ascii="Tahoma" w:hAnsi="Tahoma" w:cs="Tahoma"/>
                <w:bCs/>
                <w:sz w:val="22"/>
                <w:szCs w:val="22"/>
              </w:rPr>
              <w:t>9.</w:t>
            </w:r>
            <w:r w:rsidRPr="00661703">
              <w:rPr>
                <w:rFonts w:ascii="Tahoma" w:hAnsi="Tahoma" w:cs="Tahoma"/>
                <w:bCs/>
                <w:sz w:val="22"/>
                <w:szCs w:val="22"/>
              </w:rPr>
              <w:tab/>
              <w:t xml:space="preserve">Implement </w:t>
            </w:r>
            <w:proofErr w:type="spellStart"/>
            <w:r w:rsidRPr="00661703">
              <w:rPr>
                <w:rFonts w:ascii="Tahoma" w:hAnsi="Tahoma" w:cs="Tahoma"/>
                <w:bCs/>
                <w:sz w:val="22"/>
                <w:szCs w:val="22"/>
              </w:rPr>
              <w:t>Haar</w:t>
            </w:r>
            <w:proofErr w:type="spellEnd"/>
            <w:r w:rsidRPr="00661703">
              <w:rPr>
                <w:rFonts w:ascii="Tahoma" w:hAnsi="Tahoma" w:cs="Tahoma"/>
                <w:bCs/>
                <w:sz w:val="22"/>
                <w:szCs w:val="22"/>
              </w:rPr>
              <w:t xml:space="preserve"> Transforms for Time Series Data and digital Images.</w:t>
            </w:r>
          </w:p>
          <w:p w:rsidR="00661703" w:rsidRPr="00661703" w:rsidRDefault="00661703" w:rsidP="00661703">
            <w:pPr>
              <w:jc w:val="both"/>
              <w:rPr>
                <w:rFonts w:ascii="Tahoma" w:hAnsi="Tahoma" w:cs="Tahoma"/>
                <w:b/>
              </w:rPr>
            </w:pPr>
          </w:p>
        </w:tc>
      </w:tr>
    </w:tbl>
    <w:p w:rsidR="00661703" w:rsidRPr="00661703" w:rsidRDefault="00661703" w:rsidP="00661703"/>
    <w:p w:rsidR="00661703" w:rsidRPr="00661703" w:rsidRDefault="00661703" w:rsidP="00661703">
      <w:pPr>
        <w:spacing w:after="200" w:line="276" w:lineRule="auto"/>
        <w:rPr>
          <w:rFonts w:ascii="Tahoma" w:hAnsi="Tahoma" w:cs="Tahoma"/>
          <w:b/>
        </w:rPr>
      </w:pPr>
      <w:r w:rsidRPr="00661703">
        <w:rPr>
          <w:rFonts w:ascii="Tahoma" w:hAnsi="Tahoma" w:cs="Tahoma"/>
          <w:b/>
        </w:rPr>
        <w:br w:type="page"/>
      </w:r>
    </w:p>
    <w:p w:rsidR="00661703" w:rsidRPr="00661703" w:rsidRDefault="00661703" w:rsidP="00661703">
      <w:pPr>
        <w:jc w:val="center"/>
        <w:rPr>
          <w:rFonts w:ascii="Tahoma" w:hAnsi="Tahoma" w:cs="Tahoma"/>
          <w:b/>
        </w:rPr>
      </w:pPr>
      <w:r w:rsidRPr="00661703">
        <w:rPr>
          <w:rFonts w:ascii="Tahoma" w:hAnsi="Tahoma" w:cs="Tahoma"/>
          <w:b/>
        </w:rPr>
        <w:lastRenderedPageBreak/>
        <w:t>Semester – IV</w:t>
      </w:r>
    </w:p>
    <w:p w:rsidR="00661703" w:rsidRPr="00661703" w:rsidRDefault="00661703" w:rsidP="00661703">
      <w:pPr>
        <w:jc w:val="center"/>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1029"/>
        <w:gridCol w:w="4083"/>
      </w:tblGrid>
      <w:tr w:rsidR="00661703" w:rsidRPr="00661703" w:rsidTr="00661703">
        <w:trPr>
          <w:trHeight w:val="432"/>
          <w:jc w:val="center"/>
        </w:trPr>
        <w:tc>
          <w:tcPr>
            <w:tcW w:w="9688" w:type="dxa"/>
            <w:gridSpan w:val="3"/>
            <w:shd w:val="clear" w:color="auto" w:fill="auto"/>
          </w:tcPr>
          <w:p w:rsidR="00661703" w:rsidRPr="00661703" w:rsidRDefault="00661703" w:rsidP="00661703">
            <w:pPr>
              <w:widowControl w:val="0"/>
              <w:tabs>
                <w:tab w:val="left" w:pos="4360"/>
              </w:tabs>
              <w:autoSpaceDE w:val="0"/>
              <w:autoSpaceDN w:val="0"/>
              <w:adjustRightInd w:val="0"/>
              <w:spacing w:line="239" w:lineRule="auto"/>
              <w:jc w:val="center"/>
              <w:rPr>
                <w:rFonts w:ascii="Tahoma" w:hAnsi="Tahoma" w:cs="Tahoma"/>
                <w:b/>
                <w:bCs/>
              </w:rPr>
            </w:pPr>
            <w:r w:rsidRPr="00661703">
              <w:rPr>
                <w:rFonts w:ascii="Tahoma" w:hAnsi="Tahoma" w:cs="Tahoma"/>
                <w:b/>
                <w:bCs/>
              </w:rPr>
              <w:t xml:space="preserve">[Course Code] Microcontrollers and Applications   </w:t>
            </w:r>
          </w:p>
          <w:p w:rsidR="00661703" w:rsidRPr="00661703" w:rsidRDefault="00661703" w:rsidP="00661703">
            <w:pPr>
              <w:widowControl w:val="0"/>
              <w:autoSpaceDE w:val="0"/>
              <w:autoSpaceDN w:val="0"/>
              <w:adjustRightInd w:val="0"/>
              <w:jc w:val="center"/>
              <w:rPr>
                <w:rFonts w:ascii="Tahoma" w:hAnsi="Tahoma" w:cs="Tahoma"/>
              </w:rPr>
            </w:pPr>
          </w:p>
        </w:tc>
      </w:tr>
      <w:tr w:rsidR="00661703" w:rsidRPr="00661703" w:rsidTr="00661703">
        <w:trPr>
          <w:jc w:val="center"/>
        </w:trPr>
        <w:tc>
          <w:tcPr>
            <w:tcW w:w="5605" w:type="dxa"/>
            <w:gridSpan w:val="2"/>
            <w:shd w:val="clear" w:color="auto" w:fill="auto"/>
          </w:tcPr>
          <w:p w:rsidR="00661703" w:rsidRPr="00661703" w:rsidRDefault="00661703" w:rsidP="00661703">
            <w:pPr>
              <w:widowControl w:val="0"/>
              <w:tabs>
                <w:tab w:val="left" w:pos="4360"/>
              </w:tabs>
              <w:autoSpaceDE w:val="0"/>
              <w:autoSpaceDN w:val="0"/>
              <w:adjustRightInd w:val="0"/>
              <w:spacing w:line="239" w:lineRule="auto"/>
              <w:jc w:val="both"/>
              <w:rPr>
                <w:rFonts w:ascii="Tahoma" w:hAnsi="Tahoma" w:cs="Tahoma"/>
              </w:rPr>
            </w:pPr>
            <w:r w:rsidRPr="00661703">
              <w:rPr>
                <w:rFonts w:ascii="Tahoma" w:hAnsi="Tahoma" w:cs="Tahoma"/>
                <w:b/>
                <w:bCs/>
                <w:sz w:val="22"/>
                <w:szCs w:val="22"/>
              </w:rPr>
              <w:t>Teaching Scheme</w:t>
            </w:r>
            <w:r w:rsidRPr="00661703">
              <w:rPr>
                <w:rFonts w:ascii="Tahoma" w:hAnsi="Tahoma" w:cs="Tahoma"/>
                <w:sz w:val="22"/>
                <w:szCs w:val="22"/>
              </w:rPr>
              <w:tab/>
            </w:r>
          </w:p>
          <w:p w:rsidR="00661703" w:rsidRPr="00661703" w:rsidRDefault="00661703" w:rsidP="00661703">
            <w:pPr>
              <w:widowControl w:val="0"/>
              <w:tabs>
                <w:tab w:val="left" w:pos="4360"/>
              </w:tabs>
              <w:autoSpaceDE w:val="0"/>
              <w:autoSpaceDN w:val="0"/>
              <w:adjustRightInd w:val="0"/>
              <w:spacing w:line="232" w:lineRule="auto"/>
              <w:jc w:val="both"/>
              <w:rPr>
                <w:rFonts w:ascii="Tahoma" w:hAnsi="Tahoma" w:cs="Tahoma"/>
              </w:rPr>
            </w:pPr>
            <w:r w:rsidRPr="00661703">
              <w:rPr>
                <w:rFonts w:ascii="Tahoma" w:hAnsi="Tahoma" w:cs="Tahoma"/>
                <w:sz w:val="22"/>
                <w:szCs w:val="22"/>
              </w:rPr>
              <w:t>Lectures: 3 hrs./week</w:t>
            </w:r>
          </w:p>
          <w:p w:rsidR="00661703" w:rsidRPr="00661703" w:rsidRDefault="00661703" w:rsidP="00661703">
            <w:pPr>
              <w:autoSpaceDE w:val="0"/>
              <w:autoSpaceDN w:val="0"/>
              <w:adjustRightInd w:val="0"/>
              <w:jc w:val="both"/>
              <w:rPr>
                <w:rFonts w:ascii="Tahoma" w:eastAsia="Calibri" w:hAnsi="Tahoma" w:cs="Tahoma"/>
                <w:color w:val="000000"/>
                <w:sz w:val="22"/>
                <w:szCs w:val="22"/>
              </w:rPr>
            </w:pPr>
            <w:r w:rsidRPr="00661703">
              <w:rPr>
                <w:rFonts w:ascii="Tahoma" w:eastAsia="Calibri" w:hAnsi="Tahoma" w:cs="Tahoma"/>
                <w:color w:val="000000"/>
                <w:sz w:val="22"/>
                <w:szCs w:val="22"/>
              </w:rPr>
              <w:t xml:space="preserve">Self-study: 1 hr./week </w:t>
            </w:r>
          </w:p>
          <w:p w:rsidR="00661703" w:rsidRPr="00661703" w:rsidRDefault="00661703" w:rsidP="00661703">
            <w:pPr>
              <w:widowControl w:val="0"/>
              <w:tabs>
                <w:tab w:val="left" w:pos="4360"/>
              </w:tabs>
              <w:autoSpaceDE w:val="0"/>
              <w:autoSpaceDN w:val="0"/>
              <w:adjustRightInd w:val="0"/>
              <w:spacing w:line="232" w:lineRule="auto"/>
              <w:jc w:val="both"/>
              <w:rPr>
                <w:rFonts w:ascii="Tahoma" w:hAnsi="Tahoma" w:cs="Tahoma"/>
                <w:b/>
                <w:bCs/>
              </w:rPr>
            </w:pPr>
            <w:r w:rsidRPr="00661703">
              <w:rPr>
                <w:rFonts w:ascii="Tahoma" w:hAnsi="Tahoma" w:cs="Tahoma"/>
                <w:sz w:val="22"/>
                <w:szCs w:val="22"/>
              </w:rPr>
              <w:tab/>
            </w:r>
          </w:p>
        </w:tc>
        <w:tc>
          <w:tcPr>
            <w:tcW w:w="4083" w:type="dxa"/>
          </w:tcPr>
          <w:p w:rsidR="00661703" w:rsidRPr="00661703" w:rsidRDefault="00661703" w:rsidP="00661703">
            <w:pPr>
              <w:widowControl w:val="0"/>
              <w:tabs>
                <w:tab w:val="left" w:pos="4360"/>
              </w:tabs>
              <w:autoSpaceDE w:val="0"/>
              <w:autoSpaceDN w:val="0"/>
              <w:adjustRightInd w:val="0"/>
              <w:spacing w:line="239" w:lineRule="auto"/>
              <w:jc w:val="right"/>
              <w:rPr>
                <w:rFonts w:ascii="Tahoma" w:hAnsi="Tahoma" w:cs="Tahoma"/>
                <w:b/>
                <w:bCs/>
              </w:rPr>
            </w:pPr>
            <w:r w:rsidRPr="00661703">
              <w:rPr>
                <w:rFonts w:ascii="Tahoma" w:hAnsi="Tahoma" w:cs="Tahoma"/>
                <w:b/>
                <w:bCs/>
                <w:sz w:val="22"/>
                <w:szCs w:val="22"/>
              </w:rPr>
              <w:t xml:space="preserve">               Examination Scheme</w:t>
            </w:r>
            <w:r w:rsidRPr="00661703">
              <w:rPr>
                <w:rFonts w:ascii="Tahoma" w:hAnsi="Tahoma" w:cs="Tahoma"/>
                <w:sz w:val="22"/>
                <w:szCs w:val="22"/>
              </w:rPr>
              <w:t xml:space="preserve">                                           </w:t>
            </w:r>
            <w:r>
              <w:rPr>
                <w:rFonts w:ascii="Tahoma" w:hAnsi="Tahoma" w:cs="Tahoma"/>
                <w:sz w:val="22"/>
                <w:szCs w:val="22"/>
              </w:rPr>
              <w:t>MSE - 3</w:t>
            </w:r>
            <w:r w:rsidRPr="00661703">
              <w:rPr>
                <w:rFonts w:ascii="Tahoma" w:hAnsi="Tahoma" w:cs="Tahoma"/>
                <w:sz w:val="22"/>
                <w:szCs w:val="22"/>
              </w:rPr>
              <w:t xml:space="preserve">0 Marks </w:t>
            </w:r>
          </w:p>
          <w:p w:rsidR="00661703" w:rsidRPr="00661703" w:rsidRDefault="00661703" w:rsidP="00661703">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w:t>
            </w:r>
            <w:r>
              <w:rPr>
                <w:rFonts w:ascii="Tahoma" w:hAnsi="Tahoma" w:cs="Tahoma"/>
                <w:sz w:val="22"/>
                <w:szCs w:val="22"/>
              </w:rPr>
              <w:t>TA - 1</w:t>
            </w:r>
            <w:r w:rsidRPr="00661703">
              <w:rPr>
                <w:rFonts w:ascii="Tahoma" w:hAnsi="Tahoma" w:cs="Tahoma"/>
                <w:sz w:val="22"/>
                <w:szCs w:val="22"/>
              </w:rPr>
              <w:t xml:space="preserve">0 Marks      </w:t>
            </w:r>
          </w:p>
          <w:p w:rsidR="00661703" w:rsidRPr="00661703" w:rsidRDefault="00661703" w:rsidP="00661703">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End </w:t>
            </w:r>
            <w:proofErr w:type="spellStart"/>
            <w:r w:rsidRPr="00661703">
              <w:rPr>
                <w:rFonts w:ascii="Tahoma" w:hAnsi="Tahoma" w:cs="Tahoma"/>
                <w:sz w:val="22"/>
                <w:szCs w:val="22"/>
              </w:rPr>
              <w:t>Sem</w:t>
            </w:r>
            <w:proofErr w:type="spellEnd"/>
            <w:r w:rsidRPr="00661703">
              <w:rPr>
                <w:rFonts w:ascii="Tahoma" w:hAnsi="Tahoma" w:cs="Tahoma"/>
                <w:sz w:val="22"/>
                <w:szCs w:val="22"/>
              </w:rPr>
              <w:t xml:space="preserve"> Exam - 60 marks</w:t>
            </w:r>
          </w:p>
          <w:p w:rsidR="00661703" w:rsidRPr="00661703" w:rsidRDefault="00661703" w:rsidP="00661703">
            <w:pPr>
              <w:widowControl w:val="0"/>
              <w:tabs>
                <w:tab w:val="left" w:pos="4360"/>
              </w:tabs>
              <w:autoSpaceDE w:val="0"/>
              <w:autoSpaceDN w:val="0"/>
              <w:adjustRightInd w:val="0"/>
              <w:spacing w:line="233" w:lineRule="auto"/>
              <w:rPr>
                <w:rFonts w:ascii="Tahoma" w:hAnsi="Tahoma" w:cs="Tahoma"/>
              </w:rPr>
            </w:pPr>
          </w:p>
        </w:tc>
      </w:tr>
      <w:tr w:rsidR="00661703" w:rsidRPr="00661703" w:rsidTr="00661703">
        <w:trPr>
          <w:jc w:val="center"/>
        </w:trPr>
        <w:tc>
          <w:tcPr>
            <w:tcW w:w="9688" w:type="dxa"/>
            <w:gridSpan w:val="3"/>
          </w:tcPr>
          <w:p w:rsidR="00661703" w:rsidRPr="00661703" w:rsidRDefault="00661703" w:rsidP="00661703">
            <w:pPr>
              <w:rPr>
                <w:rFonts w:ascii="Tahoma" w:hAnsi="Tahoma" w:cs="Tahoma"/>
                <w:b/>
              </w:rPr>
            </w:pPr>
            <w:r w:rsidRPr="00661703">
              <w:rPr>
                <w:rFonts w:ascii="Tahoma" w:hAnsi="Tahoma" w:cs="Tahoma"/>
                <w:b/>
                <w:sz w:val="22"/>
                <w:szCs w:val="22"/>
              </w:rPr>
              <w:t>Course Outcomes:</w:t>
            </w:r>
          </w:p>
          <w:p w:rsidR="00661703" w:rsidRPr="00661703" w:rsidRDefault="00661703" w:rsidP="00661703">
            <w:pPr>
              <w:spacing w:after="120"/>
              <w:rPr>
                <w:rFonts w:ascii="Tahoma" w:hAnsi="Tahoma" w:cs="Tahoma"/>
              </w:rPr>
            </w:pPr>
            <w:r w:rsidRPr="00661703">
              <w:rPr>
                <w:rFonts w:ascii="Tahoma" w:hAnsi="Tahoma" w:cs="Tahoma"/>
                <w:sz w:val="22"/>
                <w:szCs w:val="22"/>
              </w:rPr>
              <w:t>At the end of the course, students will demonstrate the ability to</w:t>
            </w:r>
          </w:p>
          <w:p w:rsidR="00661703" w:rsidRPr="00661703" w:rsidRDefault="00661703" w:rsidP="00933C76">
            <w:pPr>
              <w:numPr>
                <w:ilvl w:val="0"/>
                <w:numId w:val="32"/>
              </w:numPr>
              <w:tabs>
                <w:tab w:val="left" w:pos="840"/>
              </w:tabs>
              <w:jc w:val="both"/>
              <w:rPr>
                <w:rFonts w:ascii="Tahoma" w:hAnsi="Tahoma" w:cs="Tahoma"/>
              </w:rPr>
            </w:pPr>
            <w:r w:rsidRPr="00661703">
              <w:rPr>
                <w:rFonts w:ascii="Tahoma" w:hAnsi="Tahoma" w:cs="Tahoma"/>
                <w:sz w:val="22"/>
                <w:szCs w:val="22"/>
              </w:rPr>
              <w:t>Differentiate various architectures of microcontrollers.</w:t>
            </w:r>
          </w:p>
          <w:p w:rsidR="00661703" w:rsidRPr="00661703" w:rsidRDefault="00661703" w:rsidP="00933C76">
            <w:pPr>
              <w:numPr>
                <w:ilvl w:val="0"/>
                <w:numId w:val="32"/>
              </w:numPr>
              <w:tabs>
                <w:tab w:val="left" w:pos="840"/>
              </w:tabs>
              <w:jc w:val="both"/>
              <w:rPr>
                <w:rFonts w:ascii="Tahoma" w:hAnsi="Tahoma" w:cs="Tahoma"/>
              </w:rPr>
            </w:pPr>
            <w:r w:rsidRPr="00661703">
              <w:rPr>
                <w:rFonts w:ascii="Tahoma" w:hAnsi="Tahoma" w:cs="Tahoma"/>
                <w:sz w:val="22"/>
                <w:szCs w:val="22"/>
              </w:rPr>
              <w:t>Impart microcontroller programming and design skills.</w:t>
            </w:r>
          </w:p>
          <w:p w:rsidR="00661703" w:rsidRPr="00661703" w:rsidRDefault="00661703" w:rsidP="00933C76">
            <w:pPr>
              <w:numPr>
                <w:ilvl w:val="0"/>
                <w:numId w:val="32"/>
              </w:numPr>
              <w:tabs>
                <w:tab w:val="left" w:pos="840"/>
              </w:tabs>
              <w:jc w:val="both"/>
              <w:rPr>
                <w:rFonts w:ascii="Tahoma" w:hAnsi="Tahoma" w:cs="Tahoma"/>
              </w:rPr>
            </w:pPr>
            <w:r w:rsidRPr="00661703">
              <w:rPr>
                <w:rFonts w:ascii="Tahoma" w:hAnsi="Tahoma" w:cs="Tahoma"/>
                <w:sz w:val="22"/>
                <w:szCs w:val="22"/>
              </w:rPr>
              <w:t>Undertake problem identification formulation and selection of appropriate microcontroller as per the applications.</w:t>
            </w:r>
          </w:p>
          <w:p w:rsidR="00661703" w:rsidRPr="00661703" w:rsidRDefault="00661703" w:rsidP="00933C76">
            <w:pPr>
              <w:numPr>
                <w:ilvl w:val="0"/>
                <w:numId w:val="32"/>
              </w:numPr>
              <w:tabs>
                <w:tab w:val="left" w:pos="840"/>
              </w:tabs>
              <w:jc w:val="both"/>
              <w:rPr>
                <w:rFonts w:ascii="Tahoma" w:hAnsi="Tahoma" w:cs="Tahoma"/>
              </w:rPr>
            </w:pPr>
            <w:r w:rsidRPr="00661703">
              <w:rPr>
                <w:rFonts w:ascii="Tahoma" w:hAnsi="Tahoma" w:cs="Tahoma"/>
                <w:sz w:val="22"/>
                <w:szCs w:val="22"/>
              </w:rPr>
              <w:t>Interface and use different peripherals with microcontrollers.</w:t>
            </w:r>
          </w:p>
          <w:p w:rsidR="00661703" w:rsidRPr="00661703" w:rsidRDefault="00661703" w:rsidP="00933C76">
            <w:pPr>
              <w:numPr>
                <w:ilvl w:val="0"/>
                <w:numId w:val="32"/>
              </w:numPr>
              <w:tabs>
                <w:tab w:val="left" w:pos="840"/>
              </w:tabs>
              <w:jc w:val="both"/>
              <w:rPr>
                <w:rFonts w:ascii="Tahoma" w:hAnsi="Tahoma" w:cs="Tahoma"/>
              </w:rPr>
            </w:pPr>
            <w:r w:rsidRPr="00661703">
              <w:rPr>
                <w:rFonts w:ascii="Tahoma" w:hAnsi="Tahoma" w:cs="Tahoma"/>
                <w:sz w:val="22"/>
                <w:szCs w:val="22"/>
              </w:rPr>
              <w:t>Compare and analyze different microcontrollers for the real world applications.</w:t>
            </w:r>
          </w:p>
          <w:p w:rsidR="00661703" w:rsidRPr="00661703" w:rsidRDefault="00661703" w:rsidP="00933C76">
            <w:pPr>
              <w:numPr>
                <w:ilvl w:val="0"/>
                <w:numId w:val="32"/>
              </w:numPr>
              <w:tabs>
                <w:tab w:val="left" w:pos="840"/>
              </w:tabs>
              <w:jc w:val="both"/>
              <w:rPr>
                <w:rFonts w:ascii="Tahoma" w:hAnsi="Tahoma" w:cs="Tahoma"/>
              </w:rPr>
            </w:pPr>
            <w:r w:rsidRPr="00661703">
              <w:rPr>
                <w:rFonts w:ascii="Tahoma" w:hAnsi="Tahoma" w:cs="Tahoma"/>
                <w:sz w:val="22"/>
                <w:szCs w:val="22"/>
              </w:rPr>
              <w:t>Evaluate and compare the performance of microcontrollers.</w:t>
            </w:r>
          </w:p>
          <w:p w:rsidR="00661703" w:rsidRPr="00661703" w:rsidRDefault="00661703" w:rsidP="00661703">
            <w:pPr>
              <w:tabs>
                <w:tab w:val="left" w:pos="840"/>
              </w:tabs>
              <w:ind w:left="770"/>
              <w:jc w:val="both"/>
              <w:rPr>
                <w:rFonts w:ascii="Tahoma" w:hAnsi="Tahoma" w:cs="Tahoma"/>
              </w:rPr>
            </w:pPr>
          </w:p>
        </w:tc>
      </w:tr>
      <w:tr w:rsidR="00661703" w:rsidRPr="00661703" w:rsidTr="00661703">
        <w:trPr>
          <w:jc w:val="center"/>
        </w:trPr>
        <w:tc>
          <w:tcPr>
            <w:tcW w:w="9688" w:type="dxa"/>
            <w:gridSpan w:val="3"/>
          </w:tcPr>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Unit 1                                                                                                                   (8 hrs)</w:t>
            </w:r>
          </w:p>
          <w:p w:rsidR="00661703" w:rsidRPr="00661703" w:rsidRDefault="00661703" w:rsidP="00661703">
            <w:pPr>
              <w:spacing w:line="276" w:lineRule="auto"/>
              <w:jc w:val="both"/>
              <w:rPr>
                <w:rFonts w:ascii="Tahoma" w:hAnsi="Tahoma" w:cs="Tahoma"/>
                <w:bCs/>
                <w:shd w:val="clear" w:color="auto" w:fill="FFFFFF"/>
                <w:lang w:val="en-IN"/>
              </w:rPr>
            </w:pPr>
            <w:r w:rsidRPr="00661703">
              <w:rPr>
                <w:rFonts w:ascii="Tahoma" w:hAnsi="Tahoma" w:cs="Tahoma"/>
                <w:b/>
                <w:bCs/>
                <w:sz w:val="22"/>
                <w:szCs w:val="22"/>
                <w:shd w:val="clear" w:color="auto" w:fill="FFFFFF"/>
                <w:lang w:val="en-IN"/>
              </w:rPr>
              <w:t xml:space="preserve">Introduction to Microcontroller: </w:t>
            </w:r>
            <w:r w:rsidRPr="00661703">
              <w:rPr>
                <w:rFonts w:ascii="Tahoma" w:hAnsi="Tahoma" w:cs="Tahoma"/>
                <w:bCs/>
                <w:sz w:val="22"/>
                <w:szCs w:val="22"/>
                <w:shd w:val="clear" w:color="auto" w:fill="FFFFFF"/>
                <w:lang w:val="en-IN"/>
              </w:rPr>
              <w:t>Numbering system, Microcontrollers Vs Microprocessors, RISC and CISC architecture comparison. Von-Neumann vs. Harvard architecture, comparison between 8-bit, 16-bit, 32-bit microcontroller. Stack and use of stack pointer. Memory structure, Data Memory, Program Memory and execution of programs.</w:t>
            </w:r>
          </w:p>
          <w:p w:rsidR="00661703" w:rsidRPr="00661703" w:rsidRDefault="00661703" w:rsidP="00661703">
            <w:pPr>
              <w:spacing w:line="276" w:lineRule="auto"/>
              <w:jc w:val="both"/>
              <w:rPr>
                <w:rFonts w:ascii="Tahoma" w:hAnsi="Tahoma" w:cs="Tahoma"/>
              </w:rPr>
            </w:pP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 xml:space="preserve">Unit 2   </w:t>
            </w:r>
            <w:r w:rsidRPr="00661703">
              <w:rPr>
                <w:rFonts w:ascii="Tahoma" w:hAnsi="Tahoma" w:cs="Tahoma"/>
                <w:b/>
                <w:sz w:val="22"/>
                <w:szCs w:val="22"/>
              </w:rPr>
              <w:tab/>
            </w:r>
            <w:r w:rsidRPr="00661703">
              <w:rPr>
                <w:rFonts w:ascii="Tahoma" w:hAnsi="Tahoma" w:cs="Tahoma"/>
                <w:b/>
                <w:sz w:val="22"/>
                <w:szCs w:val="22"/>
              </w:rPr>
              <w:tab/>
              <w:t xml:space="preserve">           </w:t>
            </w:r>
            <w:r w:rsidRPr="00661703">
              <w:rPr>
                <w:rFonts w:ascii="Tahoma" w:hAnsi="Tahoma" w:cs="Tahoma"/>
                <w:b/>
                <w:sz w:val="22"/>
                <w:szCs w:val="22"/>
              </w:rPr>
              <w:tab/>
            </w:r>
            <w:r w:rsidRPr="00661703">
              <w:rPr>
                <w:rFonts w:ascii="Tahoma" w:hAnsi="Tahoma" w:cs="Tahoma"/>
                <w:b/>
                <w:sz w:val="22"/>
                <w:szCs w:val="22"/>
              </w:rPr>
              <w:tab/>
              <w:t xml:space="preserve">                                                                     </w:t>
            </w:r>
            <w:r w:rsidR="001B1595">
              <w:rPr>
                <w:rFonts w:ascii="Tahoma" w:hAnsi="Tahoma" w:cs="Tahoma"/>
                <w:b/>
                <w:sz w:val="22"/>
                <w:szCs w:val="22"/>
              </w:rPr>
              <w:t xml:space="preserve">    </w:t>
            </w:r>
            <w:r w:rsidRPr="00661703">
              <w:rPr>
                <w:rFonts w:ascii="Tahoma" w:hAnsi="Tahoma" w:cs="Tahoma"/>
                <w:b/>
                <w:sz w:val="22"/>
                <w:szCs w:val="22"/>
              </w:rPr>
              <w:t xml:space="preserve"> (8 hrs)</w:t>
            </w:r>
          </w:p>
          <w:p w:rsidR="00661703" w:rsidRPr="00661703" w:rsidRDefault="00661703" w:rsidP="00661703">
            <w:pPr>
              <w:spacing w:line="276" w:lineRule="auto"/>
              <w:jc w:val="both"/>
              <w:rPr>
                <w:rFonts w:ascii="Tahoma" w:hAnsi="Tahoma" w:cs="Tahoma"/>
              </w:rPr>
            </w:pPr>
            <w:r w:rsidRPr="00661703">
              <w:rPr>
                <w:rFonts w:ascii="Tahoma" w:hAnsi="Tahoma" w:cs="Tahoma"/>
                <w:b/>
                <w:bCs/>
                <w:sz w:val="22"/>
                <w:szCs w:val="22"/>
                <w:lang w:val="en-IN"/>
              </w:rPr>
              <w:t xml:space="preserve">Programming with microcontroller: </w:t>
            </w:r>
            <w:r w:rsidRPr="00661703">
              <w:rPr>
                <w:rFonts w:ascii="Tahoma" w:hAnsi="Tahoma" w:cs="Tahoma"/>
                <w:bCs/>
                <w:sz w:val="22"/>
                <w:szCs w:val="22"/>
                <w:lang w:val="en-IN"/>
              </w:rPr>
              <w:t>Programming: Concept of assembler directives, editor, linker, loader, debugger, simulator, emulator. Instruction set, basic programming using assembly instructions. Introduction to embedded-C, Integrated Development Environment (IDE), cross compiler, ISP, software delay generation</w:t>
            </w:r>
            <w:r w:rsidRPr="00661703">
              <w:rPr>
                <w:rFonts w:ascii="Tahoma" w:hAnsi="Tahoma" w:cs="Tahoma"/>
                <w:sz w:val="22"/>
                <w:szCs w:val="22"/>
                <w:lang w:val="en-IN"/>
              </w:rPr>
              <w:t>.</w:t>
            </w:r>
          </w:p>
          <w:p w:rsidR="00661703" w:rsidRPr="00661703" w:rsidRDefault="00661703" w:rsidP="00661703">
            <w:pPr>
              <w:spacing w:line="276" w:lineRule="auto"/>
              <w:jc w:val="both"/>
              <w:rPr>
                <w:rFonts w:ascii="Tahoma" w:hAnsi="Tahoma" w:cs="Tahoma"/>
                <w:b/>
              </w:rPr>
            </w:pP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 xml:space="preserve">Unit 3   </w:t>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t xml:space="preserve">                                               </w:t>
            </w:r>
            <w:r w:rsidR="001B1595">
              <w:rPr>
                <w:rFonts w:ascii="Tahoma" w:hAnsi="Tahoma" w:cs="Tahoma"/>
                <w:b/>
                <w:sz w:val="22"/>
                <w:szCs w:val="22"/>
              </w:rPr>
              <w:t xml:space="preserve">     </w:t>
            </w:r>
            <w:r w:rsidRPr="00661703">
              <w:rPr>
                <w:rFonts w:ascii="Tahoma" w:hAnsi="Tahoma" w:cs="Tahoma"/>
                <w:b/>
                <w:sz w:val="22"/>
                <w:szCs w:val="22"/>
              </w:rPr>
              <w:t xml:space="preserve"> (8 hrs)</w:t>
            </w:r>
          </w:p>
          <w:p w:rsidR="00661703" w:rsidRPr="00661703" w:rsidRDefault="00661703" w:rsidP="00661703">
            <w:pPr>
              <w:spacing w:line="276" w:lineRule="auto"/>
              <w:jc w:val="both"/>
              <w:rPr>
                <w:rFonts w:ascii="Tahoma" w:hAnsi="Tahoma" w:cs="Tahoma"/>
              </w:rPr>
            </w:pPr>
            <w:r w:rsidRPr="00661703">
              <w:rPr>
                <w:rFonts w:ascii="Tahoma" w:hAnsi="Tahoma" w:cs="Tahoma"/>
                <w:b/>
                <w:bCs/>
                <w:sz w:val="22"/>
                <w:szCs w:val="22"/>
                <w:shd w:val="clear" w:color="auto" w:fill="FFFFFF"/>
              </w:rPr>
              <w:t xml:space="preserve">8 Bit micro-controller: </w:t>
            </w:r>
            <w:r w:rsidRPr="00661703">
              <w:rPr>
                <w:rFonts w:ascii="Tahoma" w:hAnsi="Tahoma" w:cs="Tahoma"/>
                <w:bCs/>
                <w:sz w:val="22"/>
                <w:szCs w:val="22"/>
                <w:shd w:val="clear" w:color="auto" w:fill="FFFFFF"/>
              </w:rPr>
              <w:t>Introduction to 8 bit microcontroller, Addressing Modes &amp; Instruction Set, architecture and PIN description, Interrupts and Operating Modes, Analog Input-Output and PWM, Digital Input-Output, Memory Mapping (internal as well as external) of microcontroller.</w:t>
            </w:r>
          </w:p>
          <w:p w:rsidR="00661703" w:rsidRPr="00661703" w:rsidRDefault="00661703" w:rsidP="00661703">
            <w:pPr>
              <w:spacing w:line="276" w:lineRule="auto"/>
              <w:jc w:val="both"/>
              <w:rPr>
                <w:rFonts w:ascii="Tahoma" w:hAnsi="Tahoma" w:cs="Tahoma"/>
              </w:rPr>
            </w:pP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Unit 4                                                                                                                    (6 hrs)</w:t>
            </w:r>
          </w:p>
          <w:p w:rsidR="00661703" w:rsidRPr="00661703" w:rsidRDefault="00661703" w:rsidP="00661703">
            <w:pPr>
              <w:spacing w:line="276" w:lineRule="auto"/>
              <w:jc w:val="both"/>
              <w:rPr>
                <w:rFonts w:ascii="Tahoma" w:hAnsi="Tahoma" w:cs="Tahoma"/>
              </w:rPr>
            </w:pPr>
            <w:r w:rsidRPr="00661703">
              <w:rPr>
                <w:rFonts w:ascii="Tahoma" w:hAnsi="Tahoma" w:cs="Tahoma"/>
                <w:b/>
                <w:bCs/>
                <w:sz w:val="22"/>
                <w:szCs w:val="22"/>
                <w:shd w:val="clear" w:color="auto" w:fill="FFFFFF"/>
              </w:rPr>
              <w:t xml:space="preserve">I/O Interfacing: </w:t>
            </w:r>
            <w:r w:rsidRPr="00661703">
              <w:rPr>
                <w:rFonts w:ascii="Tahoma" w:hAnsi="Tahoma" w:cs="Tahoma"/>
                <w:bCs/>
                <w:sz w:val="22"/>
                <w:szCs w:val="22"/>
                <w:shd w:val="clear" w:color="auto" w:fill="FFFFFF"/>
              </w:rPr>
              <w:t>I/O programming, interfacing with simple switch, LED, Keypad programming. Timers, various modes of operations of timers, counters, PWM programming.</w:t>
            </w:r>
            <w:r w:rsidRPr="00661703">
              <w:rPr>
                <w:rFonts w:ascii="Tahoma" w:hAnsi="Tahoma" w:cs="Tahoma"/>
                <w:sz w:val="22"/>
                <w:szCs w:val="22"/>
              </w:rPr>
              <w:t xml:space="preserve">  </w:t>
            </w:r>
          </w:p>
          <w:p w:rsidR="00661703" w:rsidRPr="00661703" w:rsidRDefault="00661703" w:rsidP="00661703">
            <w:pPr>
              <w:spacing w:line="276" w:lineRule="auto"/>
              <w:jc w:val="both"/>
              <w:rPr>
                <w:rFonts w:ascii="Tahoma" w:hAnsi="Tahoma" w:cs="Tahoma"/>
                <w:b/>
              </w:rPr>
            </w:pPr>
            <w:r w:rsidRPr="00661703">
              <w:rPr>
                <w:rFonts w:ascii="Tahoma" w:hAnsi="Tahoma" w:cs="Tahoma"/>
                <w:sz w:val="22"/>
                <w:szCs w:val="22"/>
              </w:rPr>
              <w:cr/>
            </w:r>
            <w:r w:rsidRPr="00661703">
              <w:rPr>
                <w:rFonts w:ascii="Tahoma" w:hAnsi="Tahoma" w:cs="Tahoma"/>
                <w:b/>
                <w:sz w:val="22"/>
                <w:szCs w:val="22"/>
              </w:rPr>
              <w:t>Unit 5                                                                                                                    (6 hrs)</w:t>
            </w:r>
          </w:p>
          <w:p w:rsidR="00661703" w:rsidRPr="00661703" w:rsidRDefault="00661703" w:rsidP="00661703">
            <w:pPr>
              <w:spacing w:line="276" w:lineRule="auto"/>
              <w:jc w:val="both"/>
              <w:rPr>
                <w:rFonts w:ascii="Tahoma" w:hAnsi="Tahoma" w:cs="Tahoma"/>
                <w:shd w:val="clear" w:color="auto" w:fill="FFFFFF"/>
                <w:lang w:val="en-IN"/>
              </w:rPr>
            </w:pPr>
            <w:r w:rsidRPr="00661703">
              <w:rPr>
                <w:rFonts w:ascii="Tahoma" w:hAnsi="Tahoma" w:cs="Tahoma"/>
                <w:b/>
                <w:bCs/>
                <w:sz w:val="22"/>
                <w:szCs w:val="22"/>
                <w:shd w:val="clear" w:color="auto" w:fill="FFFFFF"/>
                <w:lang w:val="en-IN"/>
              </w:rPr>
              <w:t xml:space="preserve">Communication Protocols: </w:t>
            </w:r>
            <w:r w:rsidRPr="00661703">
              <w:rPr>
                <w:rFonts w:ascii="Tahoma" w:hAnsi="Tahoma" w:cs="Tahoma"/>
                <w:bCs/>
                <w:sz w:val="22"/>
                <w:szCs w:val="22"/>
                <w:shd w:val="clear" w:color="auto" w:fill="FFFFFF"/>
                <w:lang w:val="en-IN"/>
              </w:rPr>
              <w:t xml:space="preserve">Serial peripheral interface (SPI), SPI based memory interfacing, Universal Serial Communications Interface (USCI) interfacing and programming, Interrupt understanding and interfacing, I2C based RTC </w:t>
            </w:r>
            <w:proofErr w:type="gramStart"/>
            <w:r w:rsidRPr="00661703">
              <w:rPr>
                <w:rFonts w:ascii="Tahoma" w:hAnsi="Tahoma" w:cs="Tahoma"/>
                <w:bCs/>
                <w:sz w:val="22"/>
                <w:szCs w:val="22"/>
                <w:shd w:val="clear" w:color="auto" w:fill="FFFFFF"/>
                <w:lang w:val="en-IN"/>
              </w:rPr>
              <w:t>interfacing ,</w:t>
            </w:r>
            <w:proofErr w:type="gramEnd"/>
            <w:r w:rsidRPr="00661703">
              <w:rPr>
                <w:rFonts w:ascii="Tahoma" w:hAnsi="Tahoma" w:cs="Tahoma"/>
                <w:bCs/>
                <w:sz w:val="22"/>
                <w:szCs w:val="22"/>
                <w:shd w:val="clear" w:color="auto" w:fill="FFFFFF"/>
                <w:lang w:val="en-IN"/>
              </w:rPr>
              <w:t xml:space="preserve"> WDT (Watch dog timer).</w:t>
            </w:r>
            <w:r w:rsidRPr="00661703">
              <w:rPr>
                <w:rFonts w:ascii="Tahoma" w:hAnsi="Tahoma" w:cs="Tahoma"/>
                <w:sz w:val="22"/>
                <w:szCs w:val="22"/>
              </w:rPr>
              <w:t xml:space="preserve"> </w:t>
            </w:r>
            <w:r w:rsidRPr="00661703">
              <w:rPr>
                <w:rFonts w:ascii="Tahoma" w:hAnsi="Tahoma" w:cs="Tahoma"/>
                <w:shd w:val="clear" w:color="auto" w:fill="FFFFFF"/>
                <w:lang w:val="en-IN"/>
              </w:rPr>
              <w:t xml:space="preserve">                                             </w:t>
            </w:r>
          </w:p>
          <w:p w:rsidR="00661703" w:rsidRPr="00661703" w:rsidRDefault="00661703" w:rsidP="00661703">
            <w:pPr>
              <w:jc w:val="both"/>
              <w:rPr>
                <w:rFonts w:ascii="Tahoma" w:hAnsi="Tahoma" w:cs="Tahoma"/>
                <w:shd w:val="clear" w:color="auto" w:fill="FFFFFF"/>
                <w:lang w:val="en-IN"/>
              </w:rPr>
            </w:pP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Unit 6                                                                                                                    (6 hrs)</w:t>
            </w:r>
          </w:p>
          <w:p w:rsidR="00661703" w:rsidRPr="00661703" w:rsidRDefault="00661703" w:rsidP="00661703">
            <w:pPr>
              <w:spacing w:line="276" w:lineRule="auto"/>
              <w:jc w:val="both"/>
              <w:rPr>
                <w:rFonts w:ascii="Tahoma" w:hAnsi="Tahoma" w:cs="Tahoma"/>
                <w:bCs/>
                <w:shd w:val="clear" w:color="auto" w:fill="FFFFFF"/>
                <w:lang w:val="en-IN"/>
              </w:rPr>
            </w:pPr>
            <w:r w:rsidRPr="00661703">
              <w:rPr>
                <w:rFonts w:ascii="Tahoma" w:hAnsi="Tahoma" w:cs="Tahoma"/>
                <w:b/>
                <w:sz w:val="22"/>
                <w:szCs w:val="22"/>
              </w:rPr>
              <w:t>External Peripheral Interfacing:</w:t>
            </w:r>
            <w:r w:rsidRPr="00661703">
              <w:rPr>
                <w:rFonts w:ascii="Tahoma" w:hAnsi="Tahoma" w:cs="Tahoma"/>
                <w:b/>
                <w:sz w:val="22"/>
                <w:szCs w:val="22"/>
              </w:rPr>
              <w:tab/>
            </w:r>
            <w:r w:rsidRPr="00661703">
              <w:rPr>
                <w:rFonts w:ascii="Tahoma" w:hAnsi="Tahoma" w:cs="Tahoma"/>
                <w:sz w:val="22"/>
                <w:szCs w:val="22"/>
              </w:rPr>
              <w:t>Analog to digital convertor, interfacing with external serial and parallel ADC’s, Digital to analog convertor (DAC), Interfacing with DAC, Interfacing with stepper motor and DC motor,  Comparative analysis of different 8 bit microcontrollers.</w:t>
            </w:r>
          </w:p>
          <w:p w:rsidR="00661703" w:rsidRPr="00661703" w:rsidRDefault="00661703" w:rsidP="00661703">
            <w:pPr>
              <w:spacing w:line="276" w:lineRule="auto"/>
              <w:jc w:val="both"/>
              <w:rPr>
                <w:rFonts w:ascii="Tahoma" w:hAnsi="Tahoma" w:cs="Tahoma"/>
                <w:shd w:val="clear" w:color="auto" w:fill="FFFFFF"/>
                <w:lang w:val="en-IN"/>
              </w:rPr>
            </w:pPr>
          </w:p>
        </w:tc>
      </w:tr>
      <w:tr w:rsidR="00661703" w:rsidRPr="00661703" w:rsidTr="00661703">
        <w:trPr>
          <w:jc w:val="center"/>
        </w:trPr>
        <w:tc>
          <w:tcPr>
            <w:tcW w:w="9688" w:type="dxa"/>
            <w:gridSpan w:val="3"/>
          </w:tcPr>
          <w:p w:rsidR="00661703" w:rsidRPr="00661703" w:rsidRDefault="00661703" w:rsidP="00661703">
            <w:pPr>
              <w:widowControl w:val="0"/>
              <w:tabs>
                <w:tab w:val="left" w:pos="4360"/>
              </w:tabs>
              <w:autoSpaceDE w:val="0"/>
              <w:autoSpaceDN w:val="0"/>
              <w:adjustRightInd w:val="0"/>
              <w:spacing w:after="120" w:line="239" w:lineRule="auto"/>
              <w:jc w:val="both"/>
              <w:rPr>
                <w:rFonts w:ascii="Tahoma" w:hAnsi="Tahoma" w:cs="Tahoma"/>
                <w:b/>
                <w:bCs/>
              </w:rPr>
            </w:pPr>
            <w:r w:rsidRPr="00661703">
              <w:rPr>
                <w:rFonts w:ascii="Tahoma" w:hAnsi="Tahoma" w:cs="Tahoma"/>
                <w:b/>
                <w:bCs/>
                <w:sz w:val="22"/>
                <w:szCs w:val="22"/>
              </w:rPr>
              <w:lastRenderedPageBreak/>
              <w:t>Textbooks:</w:t>
            </w:r>
          </w:p>
          <w:p w:rsidR="00661703" w:rsidRPr="00661703" w:rsidRDefault="00661703" w:rsidP="00933C76">
            <w:pPr>
              <w:numPr>
                <w:ilvl w:val="0"/>
                <w:numId w:val="3"/>
              </w:numPr>
              <w:ind w:left="714" w:hanging="357"/>
              <w:contextualSpacing/>
              <w:jc w:val="both"/>
              <w:rPr>
                <w:rFonts w:ascii="Tahoma" w:eastAsia="Calibri" w:hAnsi="Tahoma" w:cs="Tahoma"/>
                <w:lang w:val="en-IN"/>
              </w:rPr>
            </w:pPr>
            <w:proofErr w:type="spellStart"/>
            <w:r w:rsidRPr="00661703">
              <w:rPr>
                <w:rFonts w:ascii="Tahoma" w:eastAsia="Calibri" w:hAnsi="Tahoma" w:cs="Tahoma"/>
                <w:sz w:val="22"/>
                <w:szCs w:val="22"/>
                <w:lang w:val="en-IN"/>
              </w:rPr>
              <w:t>Mazidi</w:t>
            </w:r>
            <w:proofErr w:type="spellEnd"/>
            <w:r w:rsidRPr="00661703">
              <w:rPr>
                <w:rFonts w:ascii="Tahoma" w:eastAsia="Calibri" w:hAnsi="Tahoma" w:cs="Tahoma"/>
                <w:sz w:val="22"/>
                <w:szCs w:val="22"/>
                <w:lang w:val="en-IN"/>
              </w:rPr>
              <w:t xml:space="preserve">, “8051 microcontroller &amp; embedded system” Third Edition, Pearson </w:t>
            </w:r>
          </w:p>
          <w:p w:rsidR="00661703" w:rsidRPr="00661703" w:rsidRDefault="00661703" w:rsidP="00933C76">
            <w:pPr>
              <w:numPr>
                <w:ilvl w:val="0"/>
                <w:numId w:val="3"/>
              </w:numPr>
              <w:ind w:left="714" w:hanging="357"/>
              <w:contextualSpacing/>
              <w:jc w:val="both"/>
              <w:rPr>
                <w:rFonts w:ascii="Tahoma" w:eastAsia="Calibri" w:hAnsi="Tahoma" w:cs="Tahoma"/>
                <w:lang w:val="en-IN"/>
              </w:rPr>
            </w:pPr>
            <w:proofErr w:type="spellStart"/>
            <w:r w:rsidRPr="00661703">
              <w:rPr>
                <w:rFonts w:ascii="Tahoma" w:eastAsia="Calibri" w:hAnsi="Tahoma" w:cs="Tahoma"/>
                <w:sz w:val="22"/>
                <w:szCs w:val="22"/>
                <w:lang w:val="en-IN"/>
              </w:rPr>
              <w:t>Mazidi</w:t>
            </w:r>
            <w:proofErr w:type="spellEnd"/>
            <w:r w:rsidRPr="00661703">
              <w:rPr>
                <w:rFonts w:ascii="Tahoma" w:eastAsia="Calibri" w:hAnsi="Tahoma" w:cs="Tahoma"/>
                <w:sz w:val="22"/>
                <w:szCs w:val="22"/>
                <w:lang w:val="en-IN"/>
              </w:rPr>
              <w:t>, “PIC microcontroller &amp; embedded system” Third Edition, Pearson</w:t>
            </w:r>
          </w:p>
          <w:p w:rsidR="00661703" w:rsidRPr="00661703" w:rsidRDefault="00661703" w:rsidP="00933C76">
            <w:pPr>
              <w:numPr>
                <w:ilvl w:val="0"/>
                <w:numId w:val="3"/>
              </w:numPr>
              <w:ind w:left="714" w:hanging="357"/>
              <w:contextualSpacing/>
              <w:jc w:val="both"/>
              <w:rPr>
                <w:rFonts w:ascii="Tahoma" w:eastAsia="Calibri" w:hAnsi="Tahoma" w:cs="Tahoma"/>
                <w:lang w:val="en-IN"/>
              </w:rPr>
            </w:pPr>
            <w:r w:rsidRPr="00661703">
              <w:rPr>
                <w:rFonts w:ascii="Tahoma" w:eastAsia="Calibri" w:hAnsi="Tahoma" w:cs="Tahoma"/>
                <w:sz w:val="22"/>
                <w:szCs w:val="22"/>
                <w:lang w:val="en-IN"/>
              </w:rPr>
              <w:t>Kenneth J. Ayala, “8051 Microcontroller: Programming, Architecture and Interfacing”, Thomas Delmar Learning, Third Edition, 2007.</w:t>
            </w:r>
          </w:p>
          <w:p w:rsidR="00661703" w:rsidRPr="00661703" w:rsidRDefault="00661703" w:rsidP="00933C76">
            <w:pPr>
              <w:numPr>
                <w:ilvl w:val="0"/>
                <w:numId w:val="3"/>
              </w:numPr>
              <w:ind w:left="714" w:hanging="357"/>
              <w:contextualSpacing/>
              <w:jc w:val="both"/>
              <w:rPr>
                <w:rFonts w:ascii="Tahoma" w:eastAsia="Calibri" w:hAnsi="Tahoma" w:cs="Tahoma"/>
                <w:lang w:val="en-IN"/>
              </w:rPr>
            </w:pPr>
            <w:r w:rsidRPr="00661703">
              <w:rPr>
                <w:rFonts w:ascii="Tahoma" w:eastAsia="Calibri" w:hAnsi="Tahoma" w:cs="Tahoma"/>
                <w:sz w:val="22"/>
                <w:szCs w:val="22"/>
                <w:lang w:val="en-IN"/>
              </w:rPr>
              <w:t xml:space="preserve">John H Davies, “MSP430 Microcontroller Basics”, </w:t>
            </w:r>
            <w:proofErr w:type="spellStart"/>
            <w:r w:rsidRPr="00661703">
              <w:rPr>
                <w:rFonts w:ascii="Tahoma" w:eastAsia="Calibri" w:hAnsi="Tahoma" w:cs="Tahoma"/>
                <w:sz w:val="22"/>
                <w:szCs w:val="22"/>
                <w:lang w:val="en-IN"/>
              </w:rPr>
              <w:t>Newnes</w:t>
            </w:r>
            <w:proofErr w:type="spellEnd"/>
            <w:r w:rsidRPr="00661703">
              <w:rPr>
                <w:rFonts w:ascii="Tahoma" w:eastAsia="Calibri" w:hAnsi="Tahoma" w:cs="Tahoma"/>
                <w:sz w:val="22"/>
                <w:szCs w:val="22"/>
                <w:lang w:val="en-IN"/>
              </w:rPr>
              <w:t>, First Edition, 2010</w:t>
            </w:r>
          </w:p>
          <w:p w:rsidR="00661703" w:rsidRPr="00661703" w:rsidRDefault="00661703" w:rsidP="00661703">
            <w:pPr>
              <w:spacing w:line="276" w:lineRule="auto"/>
              <w:ind w:left="510"/>
              <w:contextualSpacing/>
              <w:jc w:val="both"/>
              <w:rPr>
                <w:rFonts w:ascii="Tahoma" w:hAnsi="Tahoma" w:cs="Tahoma"/>
              </w:rPr>
            </w:pPr>
          </w:p>
          <w:p w:rsidR="00661703" w:rsidRPr="00661703" w:rsidRDefault="00661703" w:rsidP="00661703">
            <w:pPr>
              <w:widowControl w:val="0"/>
              <w:tabs>
                <w:tab w:val="left" w:pos="4360"/>
              </w:tabs>
              <w:autoSpaceDE w:val="0"/>
              <w:autoSpaceDN w:val="0"/>
              <w:adjustRightInd w:val="0"/>
              <w:spacing w:after="120" w:line="239" w:lineRule="auto"/>
              <w:jc w:val="both"/>
              <w:rPr>
                <w:rFonts w:ascii="Tahoma" w:hAnsi="Tahoma" w:cs="Tahoma"/>
                <w:b/>
                <w:bCs/>
              </w:rPr>
            </w:pPr>
            <w:r w:rsidRPr="00661703">
              <w:rPr>
                <w:rFonts w:ascii="Tahoma" w:hAnsi="Tahoma" w:cs="Tahoma"/>
                <w:b/>
                <w:bCs/>
                <w:sz w:val="22"/>
                <w:szCs w:val="22"/>
              </w:rPr>
              <w:t>Reference Book:</w:t>
            </w:r>
          </w:p>
          <w:p w:rsidR="00661703" w:rsidRPr="00661703" w:rsidRDefault="00661703" w:rsidP="00933C76">
            <w:pPr>
              <w:numPr>
                <w:ilvl w:val="0"/>
                <w:numId w:val="3"/>
              </w:numPr>
              <w:ind w:left="714" w:hanging="357"/>
              <w:contextualSpacing/>
              <w:jc w:val="both"/>
              <w:rPr>
                <w:rFonts w:ascii="Tahoma" w:eastAsia="Calibri" w:hAnsi="Tahoma" w:cs="Tahoma"/>
                <w:lang w:val="en-IN"/>
              </w:rPr>
            </w:pPr>
            <w:r w:rsidRPr="00661703">
              <w:rPr>
                <w:rFonts w:ascii="Tahoma" w:eastAsia="Calibri" w:hAnsi="Tahoma" w:cs="Tahoma"/>
                <w:sz w:val="22"/>
                <w:szCs w:val="22"/>
                <w:lang w:val="en-IN"/>
              </w:rPr>
              <w:t xml:space="preserve">Kenneth J. Ayala, “The 8051 Micro-controller – Architecture, Programming &amp; Applications”, </w:t>
            </w:r>
            <w:proofErr w:type="spellStart"/>
            <w:r w:rsidRPr="00661703">
              <w:rPr>
                <w:rFonts w:ascii="Tahoma" w:eastAsia="Calibri" w:hAnsi="Tahoma" w:cs="Tahoma"/>
                <w:sz w:val="22"/>
                <w:szCs w:val="22"/>
                <w:lang w:val="en-IN"/>
              </w:rPr>
              <w:t>Penram</w:t>
            </w:r>
            <w:proofErr w:type="spellEnd"/>
            <w:r w:rsidRPr="00661703">
              <w:rPr>
                <w:rFonts w:ascii="Tahoma" w:eastAsia="Calibri" w:hAnsi="Tahoma" w:cs="Tahoma"/>
                <w:sz w:val="22"/>
                <w:szCs w:val="22"/>
                <w:lang w:val="en-IN"/>
              </w:rPr>
              <w:t xml:space="preserve"> International &amp; Thomson Asia, Second Edition. </w:t>
            </w:r>
          </w:p>
          <w:p w:rsidR="00661703" w:rsidRPr="00661703" w:rsidRDefault="00661703" w:rsidP="00933C76">
            <w:pPr>
              <w:numPr>
                <w:ilvl w:val="0"/>
                <w:numId w:val="3"/>
              </w:numPr>
              <w:ind w:left="714" w:hanging="357"/>
              <w:contextualSpacing/>
              <w:jc w:val="both"/>
              <w:rPr>
                <w:rFonts w:ascii="Tahoma" w:eastAsia="Calibri" w:hAnsi="Tahoma" w:cs="Tahoma"/>
                <w:lang w:val="en-IN"/>
              </w:rPr>
            </w:pPr>
            <w:r w:rsidRPr="00661703">
              <w:rPr>
                <w:rFonts w:ascii="Tahoma" w:eastAsia="Calibri" w:hAnsi="Tahoma" w:cs="Tahoma"/>
                <w:sz w:val="22"/>
                <w:szCs w:val="22"/>
                <w:lang w:val="en-IN"/>
              </w:rPr>
              <w:t xml:space="preserve">John B. </w:t>
            </w:r>
            <w:proofErr w:type="spellStart"/>
            <w:r w:rsidRPr="00661703">
              <w:rPr>
                <w:rFonts w:ascii="Tahoma" w:eastAsia="Calibri" w:hAnsi="Tahoma" w:cs="Tahoma"/>
                <w:sz w:val="22"/>
                <w:szCs w:val="22"/>
                <w:lang w:val="en-IN"/>
              </w:rPr>
              <w:t>Peatman</w:t>
            </w:r>
            <w:proofErr w:type="spellEnd"/>
            <w:r w:rsidRPr="00661703">
              <w:rPr>
                <w:rFonts w:ascii="Tahoma" w:eastAsia="Calibri" w:hAnsi="Tahoma" w:cs="Tahoma"/>
                <w:sz w:val="22"/>
                <w:szCs w:val="22"/>
                <w:lang w:val="en-IN"/>
              </w:rPr>
              <w:t>, “Design with PIC Micro-controllers”, Pearson Education Asia, Low Price Edition.</w:t>
            </w:r>
          </w:p>
          <w:p w:rsidR="00661703" w:rsidRPr="00661703" w:rsidRDefault="00661703" w:rsidP="00933C76">
            <w:pPr>
              <w:numPr>
                <w:ilvl w:val="0"/>
                <w:numId w:val="3"/>
              </w:numPr>
              <w:ind w:left="714" w:hanging="357"/>
              <w:contextualSpacing/>
              <w:jc w:val="both"/>
              <w:rPr>
                <w:rFonts w:ascii="Tahoma" w:eastAsia="Calibri" w:hAnsi="Tahoma" w:cs="Tahoma"/>
                <w:lang w:val="en-IN"/>
              </w:rPr>
            </w:pPr>
            <w:r w:rsidRPr="00661703">
              <w:rPr>
                <w:rFonts w:ascii="Tahoma" w:eastAsia="Calibri" w:hAnsi="Tahoma" w:cs="Tahoma"/>
                <w:sz w:val="22"/>
                <w:szCs w:val="22"/>
                <w:lang w:val="en-IN"/>
              </w:rPr>
              <w:t>MSP430 Technical Reference Manual.</w:t>
            </w:r>
          </w:p>
          <w:p w:rsidR="00661703" w:rsidRPr="00661703" w:rsidRDefault="00661703" w:rsidP="00933C76">
            <w:pPr>
              <w:numPr>
                <w:ilvl w:val="0"/>
                <w:numId w:val="3"/>
              </w:numPr>
              <w:ind w:left="714" w:hanging="357"/>
              <w:contextualSpacing/>
              <w:jc w:val="both"/>
              <w:rPr>
                <w:rFonts w:ascii="Tahoma" w:eastAsia="Calibri" w:hAnsi="Tahoma" w:cs="Tahoma"/>
                <w:lang w:val="en-IN"/>
              </w:rPr>
            </w:pPr>
            <w:proofErr w:type="spellStart"/>
            <w:r w:rsidRPr="00661703">
              <w:rPr>
                <w:rFonts w:ascii="Tahoma" w:eastAsia="Calibri" w:hAnsi="Tahoma" w:cs="Tahoma"/>
                <w:sz w:val="22"/>
                <w:szCs w:val="22"/>
                <w:lang w:val="en-IN"/>
              </w:rPr>
              <w:t>Newnes</w:t>
            </w:r>
            <w:proofErr w:type="spellEnd"/>
            <w:r w:rsidRPr="00661703">
              <w:rPr>
                <w:rFonts w:ascii="Tahoma" w:eastAsia="Calibri" w:hAnsi="Tahoma" w:cs="Tahoma"/>
                <w:sz w:val="22"/>
                <w:szCs w:val="22"/>
                <w:lang w:val="en-IN"/>
              </w:rPr>
              <w:t xml:space="preserve"> Publication, 2009 *Texas Instruments MSP 430 microcontroller, Guide and Datasheet.  </w:t>
            </w:r>
          </w:p>
          <w:p w:rsidR="00661703" w:rsidRPr="00661703" w:rsidRDefault="00661703" w:rsidP="00933C76">
            <w:pPr>
              <w:numPr>
                <w:ilvl w:val="0"/>
                <w:numId w:val="3"/>
              </w:numPr>
              <w:ind w:left="714" w:hanging="357"/>
              <w:contextualSpacing/>
              <w:jc w:val="both"/>
              <w:rPr>
                <w:rFonts w:ascii="Tahoma" w:eastAsia="Calibri" w:hAnsi="Tahoma" w:cs="Tahoma"/>
                <w:lang w:val="en-IN"/>
              </w:rPr>
            </w:pPr>
            <w:r w:rsidRPr="00661703">
              <w:rPr>
                <w:rFonts w:ascii="Tahoma" w:eastAsia="Calibri" w:hAnsi="Tahoma" w:cs="Tahoma"/>
                <w:sz w:val="22"/>
                <w:szCs w:val="22"/>
                <w:lang w:val="en-IN"/>
              </w:rPr>
              <w:t xml:space="preserve">Muhammad A. </w:t>
            </w:r>
            <w:proofErr w:type="spellStart"/>
            <w:r w:rsidRPr="00661703">
              <w:rPr>
                <w:rFonts w:ascii="Tahoma" w:eastAsia="Calibri" w:hAnsi="Tahoma" w:cs="Tahoma"/>
                <w:sz w:val="22"/>
                <w:szCs w:val="22"/>
                <w:lang w:val="en-IN"/>
              </w:rPr>
              <w:t>Mazidi</w:t>
            </w:r>
            <w:proofErr w:type="spellEnd"/>
            <w:r w:rsidRPr="00661703">
              <w:rPr>
                <w:rFonts w:ascii="Tahoma" w:eastAsia="Calibri" w:hAnsi="Tahoma" w:cs="Tahoma"/>
                <w:sz w:val="22"/>
                <w:szCs w:val="22"/>
                <w:lang w:val="en-IN"/>
              </w:rPr>
              <w:t>, “AVR Microcontroller and Embedded Systems: Assembly and C”, Pearson; 1st edition, 2015.</w:t>
            </w:r>
          </w:p>
          <w:p w:rsidR="00661703" w:rsidRPr="00661703" w:rsidRDefault="00661703" w:rsidP="00661703">
            <w:pPr>
              <w:spacing w:line="276" w:lineRule="auto"/>
              <w:contextualSpacing/>
              <w:jc w:val="both"/>
              <w:rPr>
                <w:rFonts w:ascii="Tahoma" w:hAnsi="Tahoma" w:cs="Tahoma"/>
                <w:b/>
              </w:rPr>
            </w:pPr>
          </w:p>
        </w:tc>
      </w:tr>
      <w:tr w:rsidR="00661703" w:rsidRPr="00661703" w:rsidTr="00661703">
        <w:trPr>
          <w:jc w:val="center"/>
        </w:trPr>
        <w:tc>
          <w:tcPr>
            <w:tcW w:w="9688" w:type="dxa"/>
            <w:gridSpan w:val="3"/>
          </w:tcPr>
          <w:p w:rsidR="00661703" w:rsidRPr="00661703" w:rsidRDefault="00661703" w:rsidP="00661703">
            <w:pPr>
              <w:widowControl w:val="0"/>
              <w:tabs>
                <w:tab w:val="left" w:pos="4360"/>
              </w:tabs>
              <w:autoSpaceDE w:val="0"/>
              <w:autoSpaceDN w:val="0"/>
              <w:adjustRightInd w:val="0"/>
              <w:spacing w:after="120" w:line="239" w:lineRule="auto"/>
              <w:jc w:val="center"/>
              <w:rPr>
                <w:rFonts w:ascii="Tahoma" w:hAnsi="Tahoma" w:cs="Tahoma"/>
                <w:b/>
                <w:bCs/>
              </w:rPr>
            </w:pPr>
            <w:r w:rsidRPr="00661703">
              <w:rPr>
                <w:rFonts w:ascii="Tahoma" w:hAnsi="Tahoma" w:cs="Tahoma"/>
                <w:b/>
                <w:bCs/>
              </w:rPr>
              <w:t>Microcontrollers and Applications Laboratory</w:t>
            </w:r>
          </w:p>
        </w:tc>
      </w:tr>
      <w:tr w:rsidR="00661703" w:rsidRPr="00661703" w:rsidTr="00661703">
        <w:trPr>
          <w:jc w:val="center"/>
        </w:trPr>
        <w:tc>
          <w:tcPr>
            <w:tcW w:w="4576" w:type="dxa"/>
          </w:tcPr>
          <w:p w:rsidR="00661703" w:rsidRPr="00661703" w:rsidRDefault="00661703" w:rsidP="00661703">
            <w:pPr>
              <w:widowControl w:val="0"/>
              <w:tabs>
                <w:tab w:val="left" w:pos="4360"/>
              </w:tabs>
              <w:autoSpaceDE w:val="0"/>
              <w:autoSpaceDN w:val="0"/>
              <w:adjustRightInd w:val="0"/>
              <w:spacing w:line="239" w:lineRule="auto"/>
              <w:jc w:val="both"/>
              <w:rPr>
                <w:rFonts w:ascii="Tahoma" w:hAnsi="Tahoma" w:cs="Tahoma"/>
              </w:rPr>
            </w:pPr>
            <w:r w:rsidRPr="00661703">
              <w:rPr>
                <w:rFonts w:ascii="Tahoma" w:hAnsi="Tahoma" w:cs="Tahoma"/>
                <w:b/>
                <w:bCs/>
                <w:sz w:val="22"/>
                <w:szCs w:val="22"/>
              </w:rPr>
              <w:t>Teaching Scheme</w:t>
            </w:r>
            <w:r w:rsidRPr="00661703">
              <w:rPr>
                <w:rFonts w:ascii="Tahoma" w:hAnsi="Tahoma" w:cs="Tahoma"/>
                <w:sz w:val="22"/>
                <w:szCs w:val="22"/>
              </w:rPr>
              <w:tab/>
            </w:r>
          </w:p>
          <w:p w:rsidR="00661703" w:rsidRPr="00661703" w:rsidRDefault="00661703" w:rsidP="00661703">
            <w:pPr>
              <w:widowControl w:val="0"/>
              <w:tabs>
                <w:tab w:val="left" w:pos="4360"/>
              </w:tabs>
              <w:autoSpaceDE w:val="0"/>
              <w:autoSpaceDN w:val="0"/>
              <w:adjustRightInd w:val="0"/>
              <w:spacing w:line="232" w:lineRule="auto"/>
              <w:jc w:val="both"/>
              <w:rPr>
                <w:rFonts w:ascii="Tahoma" w:hAnsi="Tahoma" w:cs="Tahoma"/>
              </w:rPr>
            </w:pPr>
            <w:r w:rsidRPr="00661703">
              <w:rPr>
                <w:rFonts w:ascii="Tahoma" w:hAnsi="Tahoma" w:cs="Tahoma"/>
                <w:sz w:val="22"/>
                <w:szCs w:val="22"/>
              </w:rPr>
              <w:t>Practical: 2 hrs./week</w:t>
            </w:r>
          </w:p>
          <w:p w:rsidR="00661703" w:rsidRPr="00661703" w:rsidRDefault="00661703" w:rsidP="00661703">
            <w:pPr>
              <w:widowControl w:val="0"/>
              <w:tabs>
                <w:tab w:val="left" w:pos="4360"/>
              </w:tabs>
              <w:autoSpaceDE w:val="0"/>
              <w:autoSpaceDN w:val="0"/>
              <w:adjustRightInd w:val="0"/>
              <w:spacing w:line="232" w:lineRule="auto"/>
              <w:jc w:val="both"/>
              <w:rPr>
                <w:rFonts w:ascii="Tahoma" w:hAnsi="Tahoma" w:cs="Tahoma"/>
                <w:b/>
                <w:bCs/>
              </w:rPr>
            </w:pPr>
            <w:r w:rsidRPr="00661703">
              <w:rPr>
                <w:rFonts w:ascii="Tahoma" w:hAnsi="Tahoma" w:cs="Tahoma"/>
                <w:sz w:val="22"/>
                <w:szCs w:val="22"/>
              </w:rPr>
              <w:tab/>
            </w:r>
          </w:p>
        </w:tc>
        <w:tc>
          <w:tcPr>
            <w:tcW w:w="5112" w:type="dxa"/>
            <w:gridSpan w:val="2"/>
          </w:tcPr>
          <w:p w:rsidR="00661703" w:rsidRPr="00661703" w:rsidRDefault="00661703" w:rsidP="00661703">
            <w:pPr>
              <w:widowControl w:val="0"/>
              <w:tabs>
                <w:tab w:val="left" w:pos="4360"/>
              </w:tabs>
              <w:autoSpaceDE w:val="0"/>
              <w:autoSpaceDN w:val="0"/>
              <w:adjustRightInd w:val="0"/>
              <w:spacing w:line="239" w:lineRule="auto"/>
              <w:jc w:val="right"/>
              <w:rPr>
                <w:rFonts w:ascii="Tahoma" w:hAnsi="Tahoma" w:cs="Tahoma"/>
                <w:b/>
                <w:bCs/>
              </w:rPr>
            </w:pPr>
            <w:r w:rsidRPr="00661703">
              <w:rPr>
                <w:rFonts w:ascii="Tahoma" w:hAnsi="Tahoma" w:cs="Tahoma"/>
                <w:b/>
                <w:bCs/>
                <w:sz w:val="22"/>
                <w:szCs w:val="22"/>
              </w:rPr>
              <w:t xml:space="preserve">               Examination Scheme</w:t>
            </w:r>
          </w:p>
          <w:p w:rsidR="00661703" w:rsidRPr="00661703" w:rsidRDefault="00661703" w:rsidP="00661703">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w:t>
            </w:r>
            <w:r>
              <w:rPr>
                <w:rFonts w:ascii="Tahoma" w:hAnsi="Tahoma" w:cs="Tahoma"/>
                <w:sz w:val="22"/>
                <w:szCs w:val="22"/>
              </w:rPr>
              <w:t>In-</w:t>
            </w:r>
            <w:proofErr w:type="spellStart"/>
            <w:r>
              <w:rPr>
                <w:rFonts w:ascii="Tahoma" w:hAnsi="Tahoma" w:cs="Tahoma"/>
                <w:sz w:val="22"/>
                <w:szCs w:val="22"/>
              </w:rPr>
              <w:t>Sem</w:t>
            </w:r>
            <w:proofErr w:type="spellEnd"/>
            <w:r w:rsidRPr="00661703">
              <w:rPr>
                <w:rFonts w:ascii="Tahoma" w:hAnsi="Tahoma" w:cs="Tahoma"/>
                <w:sz w:val="22"/>
                <w:szCs w:val="22"/>
              </w:rPr>
              <w:t xml:space="preserve"> Evaluation - 50 Marks </w:t>
            </w:r>
          </w:p>
          <w:p w:rsidR="00661703" w:rsidRPr="00661703" w:rsidRDefault="00661703" w:rsidP="00661703">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End </w:t>
            </w:r>
            <w:proofErr w:type="spellStart"/>
            <w:r w:rsidRPr="00661703">
              <w:rPr>
                <w:rFonts w:ascii="Tahoma" w:hAnsi="Tahoma" w:cs="Tahoma"/>
                <w:sz w:val="22"/>
                <w:szCs w:val="22"/>
              </w:rPr>
              <w:t>Sem</w:t>
            </w:r>
            <w:proofErr w:type="spellEnd"/>
            <w:r w:rsidRPr="00661703">
              <w:rPr>
                <w:rFonts w:ascii="Tahoma" w:hAnsi="Tahoma" w:cs="Tahoma"/>
                <w:sz w:val="22"/>
                <w:szCs w:val="22"/>
              </w:rPr>
              <w:t xml:space="preserve"> Exam - 50 marks</w:t>
            </w:r>
          </w:p>
          <w:p w:rsidR="00661703" w:rsidRPr="00661703" w:rsidRDefault="00661703" w:rsidP="00661703">
            <w:pPr>
              <w:widowControl w:val="0"/>
              <w:tabs>
                <w:tab w:val="left" w:pos="4360"/>
              </w:tabs>
              <w:autoSpaceDE w:val="0"/>
              <w:autoSpaceDN w:val="0"/>
              <w:adjustRightInd w:val="0"/>
              <w:spacing w:line="233" w:lineRule="auto"/>
              <w:rPr>
                <w:rFonts w:ascii="Tahoma" w:hAnsi="Tahoma" w:cs="Tahoma"/>
              </w:rPr>
            </w:pPr>
          </w:p>
        </w:tc>
      </w:tr>
      <w:tr w:rsidR="00661703" w:rsidRPr="00661703" w:rsidTr="00661703">
        <w:trPr>
          <w:jc w:val="center"/>
        </w:trPr>
        <w:tc>
          <w:tcPr>
            <w:tcW w:w="9688" w:type="dxa"/>
            <w:gridSpan w:val="3"/>
          </w:tcPr>
          <w:p w:rsidR="00661703" w:rsidRPr="00661703" w:rsidRDefault="00661703" w:rsidP="00661703">
            <w:pPr>
              <w:rPr>
                <w:rFonts w:ascii="Tahoma" w:hAnsi="Tahoma" w:cs="Tahoma"/>
                <w:b/>
              </w:rPr>
            </w:pPr>
            <w:r w:rsidRPr="00661703">
              <w:rPr>
                <w:rFonts w:ascii="Tahoma" w:hAnsi="Tahoma" w:cs="Tahoma"/>
                <w:b/>
                <w:sz w:val="22"/>
                <w:szCs w:val="22"/>
              </w:rPr>
              <w:t>Course Outcomes:</w:t>
            </w:r>
          </w:p>
          <w:p w:rsidR="00661703" w:rsidRPr="00661703" w:rsidRDefault="00661703" w:rsidP="00661703">
            <w:pPr>
              <w:spacing w:after="120"/>
              <w:rPr>
                <w:rFonts w:ascii="Tahoma" w:hAnsi="Tahoma" w:cs="Tahoma"/>
              </w:rPr>
            </w:pPr>
            <w:r w:rsidRPr="00661703">
              <w:rPr>
                <w:rFonts w:ascii="Tahoma" w:hAnsi="Tahoma" w:cs="Tahoma"/>
                <w:sz w:val="22"/>
                <w:szCs w:val="22"/>
              </w:rPr>
              <w:t>At the end of the course, students will demonstrate the ability to</w:t>
            </w:r>
          </w:p>
          <w:p w:rsidR="00661703" w:rsidRPr="00661703" w:rsidRDefault="00661703" w:rsidP="00933C76">
            <w:pPr>
              <w:widowControl w:val="0"/>
              <w:numPr>
                <w:ilvl w:val="0"/>
                <w:numId w:val="29"/>
              </w:numPr>
              <w:autoSpaceDE w:val="0"/>
              <w:autoSpaceDN w:val="0"/>
              <w:spacing w:before="3" w:line="265" w:lineRule="exact"/>
              <w:ind w:left="714" w:hanging="357"/>
              <w:jc w:val="both"/>
              <w:rPr>
                <w:rFonts w:ascii="Tahoma" w:eastAsia="Tahoma" w:hAnsi="Tahoma" w:cs="Tahoma"/>
                <w:spacing w:val="-2"/>
                <w:sz w:val="22"/>
                <w:szCs w:val="22"/>
              </w:rPr>
            </w:pPr>
            <w:r w:rsidRPr="00661703">
              <w:rPr>
                <w:rFonts w:ascii="Tahoma" w:eastAsia="Tahoma" w:hAnsi="Tahoma" w:cs="Tahoma"/>
                <w:sz w:val="22"/>
                <w:szCs w:val="22"/>
              </w:rPr>
              <w:t>Understand and apply the fundamentals of assembly/embedded ‘c’ level programming of microprocessors and microcontroller</w:t>
            </w:r>
          </w:p>
          <w:p w:rsidR="00661703" w:rsidRPr="00661703" w:rsidRDefault="00661703" w:rsidP="00933C76">
            <w:pPr>
              <w:widowControl w:val="0"/>
              <w:numPr>
                <w:ilvl w:val="0"/>
                <w:numId w:val="29"/>
              </w:numPr>
              <w:autoSpaceDE w:val="0"/>
              <w:autoSpaceDN w:val="0"/>
              <w:spacing w:before="3" w:line="265" w:lineRule="exact"/>
              <w:ind w:left="714" w:hanging="357"/>
              <w:jc w:val="both"/>
              <w:rPr>
                <w:rFonts w:ascii="Tahoma" w:eastAsia="Tahoma" w:hAnsi="Tahoma" w:cs="Tahoma"/>
                <w:spacing w:val="-2"/>
                <w:sz w:val="22"/>
                <w:szCs w:val="22"/>
              </w:rPr>
            </w:pPr>
            <w:r w:rsidRPr="00661703">
              <w:rPr>
                <w:rFonts w:ascii="Tahoma" w:eastAsia="Tahoma" w:hAnsi="Tahoma" w:cs="Tahoma"/>
                <w:sz w:val="22"/>
                <w:szCs w:val="22"/>
              </w:rPr>
              <w:t>Analyze problems and apply a combination of hardware and software to address the problem.</w:t>
            </w:r>
          </w:p>
          <w:p w:rsidR="00661703" w:rsidRPr="00661703" w:rsidRDefault="00661703" w:rsidP="00661703">
            <w:pPr>
              <w:widowControl w:val="0"/>
              <w:tabs>
                <w:tab w:val="left" w:pos="4360"/>
              </w:tabs>
              <w:autoSpaceDE w:val="0"/>
              <w:autoSpaceDN w:val="0"/>
              <w:adjustRightInd w:val="0"/>
              <w:spacing w:after="120" w:line="239" w:lineRule="auto"/>
              <w:ind w:left="714" w:hanging="357"/>
              <w:jc w:val="both"/>
              <w:rPr>
                <w:rFonts w:ascii="Tahoma" w:hAnsi="Tahoma" w:cs="Tahoma"/>
                <w:bCs/>
              </w:rPr>
            </w:pPr>
          </w:p>
          <w:p w:rsidR="00661703" w:rsidRPr="00661703" w:rsidRDefault="00661703" w:rsidP="00661703">
            <w:pPr>
              <w:widowControl w:val="0"/>
              <w:tabs>
                <w:tab w:val="left" w:pos="4360"/>
              </w:tabs>
              <w:autoSpaceDE w:val="0"/>
              <w:autoSpaceDN w:val="0"/>
              <w:adjustRightInd w:val="0"/>
              <w:spacing w:after="120" w:line="239" w:lineRule="auto"/>
              <w:rPr>
                <w:rFonts w:ascii="Tahoma" w:hAnsi="Tahoma" w:cs="Tahoma"/>
                <w:b/>
                <w:bCs/>
              </w:rPr>
            </w:pPr>
            <w:r w:rsidRPr="00661703">
              <w:rPr>
                <w:rFonts w:ascii="Tahoma" w:hAnsi="Tahoma" w:cs="Tahoma"/>
                <w:b/>
                <w:bCs/>
                <w:sz w:val="22"/>
              </w:rPr>
              <w:t>List of Experiments:</w:t>
            </w:r>
          </w:p>
          <w:p w:rsidR="00661703" w:rsidRPr="00661703" w:rsidRDefault="00661703" w:rsidP="00661703">
            <w:pPr>
              <w:widowControl w:val="0"/>
              <w:autoSpaceDE w:val="0"/>
              <w:autoSpaceDN w:val="0"/>
              <w:spacing w:before="3" w:line="265" w:lineRule="exact"/>
              <w:ind w:left="50"/>
              <w:jc w:val="both"/>
              <w:rPr>
                <w:rFonts w:ascii="Tahoma" w:eastAsia="Tahoma" w:hAnsi="Tahoma" w:cs="Tahoma"/>
                <w:spacing w:val="-2"/>
                <w:sz w:val="22"/>
                <w:szCs w:val="22"/>
              </w:rPr>
            </w:pPr>
            <w:r w:rsidRPr="00661703">
              <w:rPr>
                <w:rFonts w:ascii="Tahoma" w:eastAsia="Tahoma" w:hAnsi="Tahoma" w:cs="Tahoma"/>
                <w:b/>
                <w:spacing w:val="-2"/>
                <w:sz w:val="22"/>
                <w:szCs w:val="22"/>
              </w:rPr>
              <w:t>Design build and test the circuits of ---</w:t>
            </w:r>
          </w:p>
          <w:p w:rsidR="00661703" w:rsidRPr="00661703" w:rsidRDefault="00661703" w:rsidP="00933C76">
            <w:pPr>
              <w:widowControl w:val="0"/>
              <w:numPr>
                <w:ilvl w:val="0"/>
                <w:numId w:val="30"/>
              </w:numPr>
              <w:tabs>
                <w:tab w:val="left" w:pos="769"/>
              </w:tabs>
              <w:autoSpaceDE w:val="0"/>
              <w:autoSpaceDN w:val="0"/>
              <w:ind w:left="714" w:hanging="357"/>
              <w:rPr>
                <w:rFonts w:ascii="Tahoma" w:eastAsia="Tahoma" w:hAnsi="Tahoma" w:cs="Tahoma"/>
                <w:sz w:val="22"/>
                <w:szCs w:val="22"/>
              </w:rPr>
            </w:pPr>
            <w:r w:rsidRPr="00661703">
              <w:rPr>
                <w:rFonts w:ascii="Tahoma" w:eastAsia="Tahoma" w:hAnsi="Tahoma" w:cs="Tahoma"/>
                <w:spacing w:val="-2"/>
                <w:sz w:val="22"/>
                <w:szCs w:val="22"/>
              </w:rPr>
              <w:t>GPIO toggling.</w:t>
            </w:r>
          </w:p>
          <w:p w:rsidR="00661703" w:rsidRPr="00661703" w:rsidRDefault="00661703" w:rsidP="00933C76">
            <w:pPr>
              <w:widowControl w:val="0"/>
              <w:numPr>
                <w:ilvl w:val="0"/>
                <w:numId w:val="30"/>
              </w:numPr>
              <w:tabs>
                <w:tab w:val="left" w:pos="769"/>
              </w:tabs>
              <w:autoSpaceDE w:val="0"/>
              <w:autoSpaceDN w:val="0"/>
              <w:ind w:left="714" w:hanging="357"/>
              <w:rPr>
                <w:rFonts w:ascii="Tahoma" w:eastAsia="Tahoma" w:hAnsi="Tahoma" w:cs="Tahoma"/>
                <w:sz w:val="22"/>
                <w:szCs w:val="22"/>
              </w:rPr>
            </w:pPr>
            <w:r w:rsidRPr="00661703">
              <w:rPr>
                <w:rFonts w:ascii="Tahoma" w:eastAsia="Tahoma" w:hAnsi="Tahoma" w:cs="Tahoma"/>
                <w:sz w:val="22"/>
                <w:szCs w:val="22"/>
              </w:rPr>
              <w:t>Seven segment LED interfacing with microcontroller</w:t>
            </w:r>
          </w:p>
          <w:p w:rsidR="00661703" w:rsidRPr="00661703" w:rsidRDefault="00661703" w:rsidP="00933C76">
            <w:pPr>
              <w:widowControl w:val="0"/>
              <w:numPr>
                <w:ilvl w:val="0"/>
                <w:numId w:val="30"/>
              </w:numPr>
              <w:tabs>
                <w:tab w:val="left" w:pos="769"/>
              </w:tabs>
              <w:autoSpaceDE w:val="0"/>
              <w:autoSpaceDN w:val="0"/>
              <w:ind w:left="714" w:hanging="357"/>
              <w:rPr>
                <w:rFonts w:ascii="Tahoma" w:eastAsia="Tahoma" w:hAnsi="Tahoma" w:cs="Tahoma"/>
                <w:sz w:val="22"/>
                <w:szCs w:val="22"/>
              </w:rPr>
            </w:pPr>
            <w:r w:rsidRPr="00661703">
              <w:rPr>
                <w:rFonts w:ascii="Tahoma" w:eastAsia="Tahoma" w:hAnsi="Tahoma" w:cs="Tahoma"/>
                <w:sz w:val="22"/>
                <w:szCs w:val="22"/>
              </w:rPr>
              <w:t>Keypad interfacing with microcontroller.</w:t>
            </w:r>
          </w:p>
          <w:p w:rsidR="00661703" w:rsidRPr="00661703" w:rsidRDefault="00661703" w:rsidP="00933C76">
            <w:pPr>
              <w:widowControl w:val="0"/>
              <w:numPr>
                <w:ilvl w:val="0"/>
                <w:numId w:val="30"/>
              </w:numPr>
              <w:tabs>
                <w:tab w:val="left" w:pos="769"/>
              </w:tabs>
              <w:autoSpaceDE w:val="0"/>
              <w:autoSpaceDN w:val="0"/>
              <w:ind w:left="714" w:hanging="357"/>
              <w:rPr>
                <w:rFonts w:ascii="Tahoma" w:eastAsia="Tahoma" w:hAnsi="Tahoma" w:cs="Tahoma"/>
                <w:sz w:val="22"/>
                <w:szCs w:val="22"/>
              </w:rPr>
            </w:pPr>
            <w:r w:rsidRPr="00661703">
              <w:rPr>
                <w:rFonts w:ascii="Tahoma" w:eastAsia="Tahoma" w:hAnsi="Tahoma" w:cs="Tahoma"/>
                <w:sz w:val="22"/>
                <w:szCs w:val="22"/>
              </w:rPr>
              <w:t>ADC interfacing with microcontroller with the help of waveform generation.</w:t>
            </w:r>
          </w:p>
          <w:p w:rsidR="00661703" w:rsidRPr="00661703" w:rsidRDefault="00661703" w:rsidP="00933C76">
            <w:pPr>
              <w:widowControl w:val="0"/>
              <w:numPr>
                <w:ilvl w:val="0"/>
                <w:numId w:val="30"/>
              </w:numPr>
              <w:tabs>
                <w:tab w:val="left" w:pos="769"/>
              </w:tabs>
              <w:autoSpaceDE w:val="0"/>
              <w:autoSpaceDN w:val="0"/>
              <w:ind w:left="714" w:hanging="357"/>
              <w:rPr>
                <w:rFonts w:ascii="Tahoma" w:eastAsia="Tahoma" w:hAnsi="Tahoma" w:cs="Tahoma"/>
                <w:sz w:val="22"/>
                <w:szCs w:val="22"/>
              </w:rPr>
            </w:pPr>
            <w:r w:rsidRPr="00661703">
              <w:rPr>
                <w:rFonts w:ascii="Tahoma" w:eastAsia="Tahoma" w:hAnsi="Tahoma" w:cs="Tahoma"/>
                <w:sz w:val="22"/>
                <w:szCs w:val="22"/>
              </w:rPr>
              <w:t>Timers and counters.</w:t>
            </w:r>
          </w:p>
          <w:p w:rsidR="00661703" w:rsidRPr="00661703" w:rsidRDefault="00661703" w:rsidP="00933C76">
            <w:pPr>
              <w:widowControl w:val="0"/>
              <w:numPr>
                <w:ilvl w:val="0"/>
                <w:numId w:val="30"/>
              </w:numPr>
              <w:tabs>
                <w:tab w:val="left" w:pos="769"/>
              </w:tabs>
              <w:autoSpaceDE w:val="0"/>
              <w:autoSpaceDN w:val="0"/>
              <w:ind w:left="714" w:hanging="357"/>
              <w:rPr>
                <w:rFonts w:ascii="Tahoma" w:eastAsia="Tahoma" w:hAnsi="Tahoma" w:cs="Tahoma"/>
                <w:sz w:val="22"/>
                <w:szCs w:val="22"/>
              </w:rPr>
            </w:pPr>
            <w:r w:rsidRPr="00661703">
              <w:rPr>
                <w:rFonts w:ascii="Tahoma" w:eastAsia="Tahoma" w:hAnsi="Tahoma" w:cs="Tahoma"/>
                <w:sz w:val="22"/>
                <w:szCs w:val="22"/>
              </w:rPr>
              <w:t>UART interfacing.</w:t>
            </w:r>
          </w:p>
          <w:p w:rsidR="00661703" w:rsidRPr="00661703" w:rsidRDefault="00661703" w:rsidP="00933C76">
            <w:pPr>
              <w:widowControl w:val="0"/>
              <w:numPr>
                <w:ilvl w:val="0"/>
                <w:numId w:val="30"/>
              </w:numPr>
              <w:tabs>
                <w:tab w:val="left" w:pos="769"/>
              </w:tabs>
              <w:autoSpaceDE w:val="0"/>
              <w:autoSpaceDN w:val="0"/>
              <w:ind w:left="714" w:hanging="357"/>
              <w:rPr>
                <w:rFonts w:ascii="Tahoma" w:eastAsia="Tahoma" w:hAnsi="Tahoma" w:cs="Tahoma"/>
                <w:sz w:val="22"/>
                <w:szCs w:val="22"/>
              </w:rPr>
            </w:pPr>
            <w:r w:rsidRPr="00661703">
              <w:rPr>
                <w:rFonts w:ascii="Tahoma" w:eastAsia="Tahoma" w:hAnsi="Tahoma" w:cs="Tahoma"/>
                <w:sz w:val="22"/>
                <w:szCs w:val="22"/>
              </w:rPr>
              <w:t>Interrupts in microcontrollers.</w:t>
            </w:r>
          </w:p>
          <w:p w:rsidR="00661703" w:rsidRPr="00661703" w:rsidRDefault="00661703" w:rsidP="00933C76">
            <w:pPr>
              <w:widowControl w:val="0"/>
              <w:numPr>
                <w:ilvl w:val="0"/>
                <w:numId w:val="30"/>
              </w:numPr>
              <w:tabs>
                <w:tab w:val="left" w:pos="769"/>
              </w:tabs>
              <w:autoSpaceDE w:val="0"/>
              <w:autoSpaceDN w:val="0"/>
              <w:ind w:left="714" w:hanging="357"/>
              <w:rPr>
                <w:rFonts w:ascii="Tahoma" w:eastAsia="Tahoma" w:hAnsi="Tahoma" w:cs="Tahoma"/>
                <w:sz w:val="22"/>
                <w:szCs w:val="22"/>
              </w:rPr>
            </w:pPr>
            <w:r w:rsidRPr="00661703">
              <w:rPr>
                <w:rFonts w:ascii="Tahoma" w:eastAsia="Tahoma" w:hAnsi="Tahoma" w:cs="Tahoma"/>
                <w:sz w:val="22"/>
                <w:szCs w:val="22"/>
              </w:rPr>
              <w:t>PWM generation using a microcontroller.</w:t>
            </w:r>
          </w:p>
          <w:p w:rsidR="00661703" w:rsidRPr="00661703" w:rsidRDefault="00661703" w:rsidP="00933C76">
            <w:pPr>
              <w:widowControl w:val="0"/>
              <w:numPr>
                <w:ilvl w:val="0"/>
                <w:numId w:val="30"/>
              </w:numPr>
              <w:tabs>
                <w:tab w:val="left" w:pos="769"/>
              </w:tabs>
              <w:autoSpaceDE w:val="0"/>
              <w:autoSpaceDN w:val="0"/>
              <w:ind w:left="714" w:hanging="357"/>
              <w:rPr>
                <w:rFonts w:ascii="Tahoma" w:eastAsia="Tahoma" w:hAnsi="Tahoma" w:cs="Tahoma"/>
                <w:sz w:val="22"/>
                <w:szCs w:val="22"/>
              </w:rPr>
            </w:pPr>
            <w:r w:rsidRPr="00661703">
              <w:rPr>
                <w:rFonts w:ascii="Tahoma" w:eastAsia="Tahoma" w:hAnsi="Tahoma" w:cs="Tahoma"/>
                <w:sz w:val="22"/>
                <w:szCs w:val="22"/>
              </w:rPr>
              <w:t>DC/stepper motor interfacing with a microcontroller.</w:t>
            </w:r>
          </w:p>
          <w:p w:rsidR="00661703" w:rsidRPr="00661703" w:rsidRDefault="00661703" w:rsidP="00933C76">
            <w:pPr>
              <w:widowControl w:val="0"/>
              <w:numPr>
                <w:ilvl w:val="0"/>
                <w:numId w:val="30"/>
              </w:numPr>
              <w:tabs>
                <w:tab w:val="left" w:pos="769"/>
              </w:tabs>
              <w:autoSpaceDE w:val="0"/>
              <w:autoSpaceDN w:val="0"/>
              <w:ind w:left="714" w:hanging="357"/>
              <w:rPr>
                <w:rFonts w:ascii="Tahoma" w:eastAsia="Tahoma" w:hAnsi="Tahoma" w:cs="Tahoma"/>
                <w:sz w:val="22"/>
                <w:szCs w:val="22"/>
              </w:rPr>
            </w:pPr>
            <w:r w:rsidRPr="00661703">
              <w:rPr>
                <w:rFonts w:ascii="Tahoma" w:eastAsia="Tahoma" w:hAnsi="Tahoma" w:cs="Tahoma"/>
                <w:sz w:val="22"/>
                <w:szCs w:val="22"/>
              </w:rPr>
              <w:t>I2C and SPI based peripheral interfacing.</w:t>
            </w:r>
          </w:p>
          <w:p w:rsidR="00661703" w:rsidRPr="00661703" w:rsidRDefault="00661703" w:rsidP="00661703">
            <w:pPr>
              <w:widowControl w:val="0"/>
              <w:autoSpaceDE w:val="0"/>
              <w:autoSpaceDN w:val="0"/>
              <w:ind w:left="714"/>
              <w:rPr>
                <w:rFonts w:ascii="Tahoma" w:eastAsia="Tahoma" w:hAnsi="Tahoma" w:cs="Tahoma"/>
                <w:spacing w:val="-2"/>
                <w:sz w:val="22"/>
                <w:szCs w:val="22"/>
              </w:rPr>
            </w:pPr>
          </w:p>
        </w:tc>
      </w:tr>
    </w:tbl>
    <w:p w:rsidR="00661703" w:rsidRPr="00661703" w:rsidRDefault="00661703" w:rsidP="00661703">
      <w:pPr>
        <w:tabs>
          <w:tab w:val="left" w:pos="5981"/>
        </w:tabs>
        <w:rPr>
          <w:rFonts w:ascii="Tahoma" w:hAnsi="Tahoma" w:cs="Tahoma"/>
          <w:b/>
        </w:rPr>
      </w:pPr>
      <w:r w:rsidRPr="00661703">
        <w:rPr>
          <w:rFonts w:ascii="Tahoma" w:hAnsi="Tahoma" w:cs="Tahoma"/>
          <w: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1029"/>
        <w:gridCol w:w="4141"/>
      </w:tblGrid>
      <w:tr w:rsidR="00661703" w:rsidRPr="00661703" w:rsidTr="00404964">
        <w:trPr>
          <w:trHeight w:val="432"/>
          <w:jc w:val="center"/>
        </w:trPr>
        <w:tc>
          <w:tcPr>
            <w:tcW w:w="9746" w:type="dxa"/>
            <w:gridSpan w:val="3"/>
            <w:shd w:val="clear" w:color="auto" w:fill="auto"/>
          </w:tcPr>
          <w:p w:rsidR="00661703" w:rsidRPr="00661703" w:rsidRDefault="00661703" w:rsidP="00661703">
            <w:pPr>
              <w:widowControl w:val="0"/>
              <w:tabs>
                <w:tab w:val="left" w:pos="4360"/>
              </w:tabs>
              <w:autoSpaceDE w:val="0"/>
              <w:autoSpaceDN w:val="0"/>
              <w:adjustRightInd w:val="0"/>
              <w:spacing w:line="239" w:lineRule="auto"/>
              <w:jc w:val="center"/>
              <w:rPr>
                <w:rFonts w:ascii="Tahoma" w:hAnsi="Tahoma" w:cs="Tahoma"/>
                <w:b/>
                <w:bCs/>
              </w:rPr>
            </w:pPr>
            <w:r w:rsidRPr="00661703">
              <w:rPr>
                <w:rFonts w:ascii="Tahoma" w:hAnsi="Tahoma" w:cs="Tahoma"/>
                <w:b/>
                <w:bCs/>
              </w:rPr>
              <w:t xml:space="preserve">[Course Code] Analog and Digital Communication   </w:t>
            </w:r>
          </w:p>
          <w:p w:rsidR="00661703" w:rsidRPr="00661703" w:rsidRDefault="00661703" w:rsidP="00661703">
            <w:pPr>
              <w:widowControl w:val="0"/>
              <w:autoSpaceDE w:val="0"/>
              <w:autoSpaceDN w:val="0"/>
              <w:adjustRightInd w:val="0"/>
              <w:jc w:val="center"/>
              <w:rPr>
                <w:rFonts w:ascii="Tahoma" w:hAnsi="Tahoma" w:cs="Tahoma"/>
              </w:rPr>
            </w:pPr>
          </w:p>
        </w:tc>
      </w:tr>
      <w:tr w:rsidR="00661703" w:rsidRPr="00661703" w:rsidTr="00404964">
        <w:trPr>
          <w:jc w:val="center"/>
        </w:trPr>
        <w:tc>
          <w:tcPr>
            <w:tcW w:w="5605" w:type="dxa"/>
            <w:gridSpan w:val="2"/>
            <w:shd w:val="clear" w:color="auto" w:fill="auto"/>
          </w:tcPr>
          <w:p w:rsidR="00661703" w:rsidRPr="00661703" w:rsidRDefault="00661703" w:rsidP="00661703">
            <w:pPr>
              <w:widowControl w:val="0"/>
              <w:tabs>
                <w:tab w:val="left" w:pos="4360"/>
              </w:tabs>
              <w:autoSpaceDE w:val="0"/>
              <w:autoSpaceDN w:val="0"/>
              <w:adjustRightInd w:val="0"/>
              <w:spacing w:line="239" w:lineRule="auto"/>
              <w:jc w:val="both"/>
              <w:rPr>
                <w:rFonts w:ascii="Tahoma" w:hAnsi="Tahoma" w:cs="Tahoma"/>
              </w:rPr>
            </w:pPr>
            <w:r w:rsidRPr="00661703">
              <w:rPr>
                <w:rFonts w:ascii="Tahoma" w:hAnsi="Tahoma" w:cs="Tahoma"/>
                <w:b/>
                <w:bCs/>
                <w:sz w:val="22"/>
                <w:szCs w:val="22"/>
              </w:rPr>
              <w:t>Teaching Scheme</w:t>
            </w:r>
            <w:r w:rsidRPr="00661703">
              <w:rPr>
                <w:rFonts w:ascii="Tahoma" w:hAnsi="Tahoma" w:cs="Tahoma"/>
                <w:sz w:val="22"/>
                <w:szCs w:val="22"/>
              </w:rPr>
              <w:tab/>
            </w:r>
          </w:p>
          <w:p w:rsidR="00661703" w:rsidRPr="00661703" w:rsidRDefault="00661703" w:rsidP="00661703">
            <w:pPr>
              <w:widowControl w:val="0"/>
              <w:tabs>
                <w:tab w:val="left" w:pos="4360"/>
              </w:tabs>
              <w:autoSpaceDE w:val="0"/>
              <w:autoSpaceDN w:val="0"/>
              <w:adjustRightInd w:val="0"/>
              <w:spacing w:line="232" w:lineRule="auto"/>
              <w:jc w:val="both"/>
              <w:rPr>
                <w:rFonts w:ascii="Tahoma" w:hAnsi="Tahoma" w:cs="Tahoma"/>
              </w:rPr>
            </w:pPr>
            <w:r w:rsidRPr="00661703">
              <w:rPr>
                <w:rFonts w:ascii="Tahoma" w:hAnsi="Tahoma" w:cs="Tahoma"/>
                <w:sz w:val="22"/>
                <w:szCs w:val="22"/>
              </w:rPr>
              <w:t>Lectures: 3 hrs./week</w:t>
            </w:r>
          </w:p>
          <w:p w:rsidR="00661703" w:rsidRPr="00661703" w:rsidRDefault="00661703" w:rsidP="00661703">
            <w:pPr>
              <w:autoSpaceDE w:val="0"/>
              <w:autoSpaceDN w:val="0"/>
              <w:adjustRightInd w:val="0"/>
              <w:jc w:val="both"/>
              <w:rPr>
                <w:rFonts w:ascii="Tahoma" w:eastAsia="Calibri" w:hAnsi="Tahoma" w:cs="Tahoma"/>
                <w:color w:val="000000"/>
                <w:sz w:val="22"/>
                <w:szCs w:val="22"/>
              </w:rPr>
            </w:pPr>
            <w:r w:rsidRPr="00661703">
              <w:rPr>
                <w:rFonts w:ascii="Tahoma" w:eastAsia="Calibri" w:hAnsi="Tahoma" w:cs="Tahoma"/>
                <w:color w:val="000000"/>
                <w:sz w:val="22"/>
                <w:szCs w:val="22"/>
              </w:rPr>
              <w:t xml:space="preserve">Self-study: 1 hr./week </w:t>
            </w:r>
          </w:p>
          <w:p w:rsidR="00661703" w:rsidRPr="00661703" w:rsidRDefault="00661703" w:rsidP="00661703">
            <w:pPr>
              <w:widowControl w:val="0"/>
              <w:tabs>
                <w:tab w:val="left" w:pos="4360"/>
              </w:tabs>
              <w:autoSpaceDE w:val="0"/>
              <w:autoSpaceDN w:val="0"/>
              <w:adjustRightInd w:val="0"/>
              <w:spacing w:line="232" w:lineRule="auto"/>
              <w:jc w:val="both"/>
              <w:rPr>
                <w:rFonts w:ascii="Tahoma" w:hAnsi="Tahoma" w:cs="Tahoma"/>
                <w:b/>
                <w:bCs/>
              </w:rPr>
            </w:pPr>
            <w:r w:rsidRPr="00661703">
              <w:rPr>
                <w:rFonts w:ascii="Tahoma" w:hAnsi="Tahoma" w:cs="Tahoma"/>
                <w:sz w:val="22"/>
                <w:szCs w:val="22"/>
              </w:rPr>
              <w:tab/>
            </w:r>
          </w:p>
        </w:tc>
        <w:tc>
          <w:tcPr>
            <w:tcW w:w="4141" w:type="dxa"/>
          </w:tcPr>
          <w:p w:rsidR="00661703" w:rsidRPr="00661703" w:rsidRDefault="00661703" w:rsidP="00661703">
            <w:pPr>
              <w:widowControl w:val="0"/>
              <w:tabs>
                <w:tab w:val="left" w:pos="4360"/>
              </w:tabs>
              <w:autoSpaceDE w:val="0"/>
              <w:autoSpaceDN w:val="0"/>
              <w:adjustRightInd w:val="0"/>
              <w:spacing w:line="239" w:lineRule="auto"/>
              <w:jc w:val="right"/>
              <w:rPr>
                <w:rFonts w:ascii="Tahoma" w:hAnsi="Tahoma" w:cs="Tahoma"/>
                <w:b/>
                <w:bCs/>
              </w:rPr>
            </w:pPr>
            <w:r w:rsidRPr="00661703">
              <w:rPr>
                <w:rFonts w:ascii="Tahoma" w:hAnsi="Tahoma" w:cs="Tahoma"/>
                <w:b/>
                <w:bCs/>
                <w:sz w:val="22"/>
                <w:szCs w:val="22"/>
              </w:rPr>
              <w:t xml:space="preserve">               Examination Scheme</w:t>
            </w:r>
          </w:p>
          <w:p w:rsidR="00661703" w:rsidRPr="00661703" w:rsidRDefault="00661703" w:rsidP="00661703">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w:t>
            </w:r>
            <w:r>
              <w:rPr>
                <w:rFonts w:ascii="Tahoma" w:hAnsi="Tahoma" w:cs="Tahoma"/>
                <w:sz w:val="22"/>
                <w:szCs w:val="22"/>
              </w:rPr>
              <w:t>MSE - 3</w:t>
            </w:r>
            <w:r w:rsidRPr="00661703">
              <w:rPr>
                <w:rFonts w:ascii="Tahoma" w:hAnsi="Tahoma" w:cs="Tahoma"/>
                <w:sz w:val="22"/>
                <w:szCs w:val="22"/>
              </w:rPr>
              <w:t xml:space="preserve">0 Marks </w:t>
            </w:r>
          </w:p>
          <w:p w:rsidR="00661703" w:rsidRPr="00661703" w:rsidRDefault="00661703" w:rsidP="00661703">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w:t>
            </w:r>
            <w:r>
              <w:rPr>
                <w:rFonts w:ascii="Tahoma" w:hAnsi="Tahoma" w:cs="Tahoma"/>
                <w:sz w:val="22"/>
                <w:szCs w:val="22"/>
              </w:rPr>
              <w:t>TA - 1</w:t>
            </w:r>
            <w:r w:rsidRPr="00661703">
              <w:rPr>
                <w:rFonts w:ascii="Tahoma" w:hAnsi="Tahoma" w:cs="Tahoma"/>
                <w:sz w:val="22"/>
                <w:szCs w:val="22"/>
              </w:rPr>
              <w:t xml:space="preserve">0 Marks      </w:t>
            </w:r>
          </w:p>
          <w:p w:rsidR="00661703" w:rsidRPr="00661703" w:rsidRDefault="00661703" w:rsidP="00661703">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End </w:t>
            </w:r>
            <w:proofErr w:type="spellStart"/>
            <w:r w:rsidRPr="00661703">
              <w:rPr>
                <w:rFonts w:ascii="Tahoma" w:hAnsi="Tahoma" w:cs="Tahoma"/>
                <w:sz w:val="22"/>
                <w:szCs w:val="22"/>
              </w:rPr>
              <w:t>Sem</w:t>
            </w:r>
            <w:proofErr w:type="spellEnd"/>
            <w:r w:rsidRPr="00661703">
              <w:rPr>
                <w:rFonts w:ascii="Tahoma" w:hAnsi="Tahoma" w:cs="Tahoma"/>
                <w:sz w:val="22"/>
                <w:szCs w:val="22"/>
              </w:rPr>
              <w:t xml:space="preserve"> Exam - 60 marks</w:t>
            </w:r>
          </w:p>
          <w:p w:rsidR="00661703" w:rsidRPr="00661703" w:rsidRDefault="00661703" w:rsidP="00661703">
            <w:pPr>
              <w:widowControl w:val="0"/>
              <w:tabs>
                <w:tab w:val="left" w:pos="4360"/>
              </w:tabs>
              <w:autoSpaceDE w:val="0"/>
              <w:autoSpaceDN w:val="0"/>
              <w:adjustRightInd w:val="0"/>
              <w:spacing w:line="233" w:lineRule="auto"/>
              <w:rPr>
                <w:rFonts w:ascii="Tahoma" w:hAnsi="Tahoma" w:cs="Tahoma"/>
              </w:rPr>
            </w:pPr>
          </w:p>
        </w:tc>
      </w:tr>
      <w:tr w:rsidR="00661703" w:rsidRPr="00661703" w:rsidTr="00404964">
        <w:trPr>
          <w:jc w:val="center"/>
        </w:trPr>
        <w:tc>
          <w:tcPr>
            <w:tcW w:w="9746" w:type="dxa"/>
            <w:gridSpan w:val="3"/>
          </w:tcPr>
          <w:p w:rsidR="00661703" w:rsidRPr="00661703" w:rsidRDefault="00661703" w:rsidP="00661703">
            <w:pPr>
              <w:rPr>
                <w:rFonts w:ascii="Tahoma" w:hAnsi="Tahoma" w:cs="Tahoma"/>
                <w:b/>
              </w:rPr>
            </w:pPr>
            <w:r w:rsidRPr="00661703">
              <w:rPr>
                <w:rFonts w:ascii="Tahoma" w:hAnsi="Tahoma" w:cs="Tahoma"/>
                <w:b/>
                <w:sz w:val="22"/>
                <w:szCs w:val="22"/>
              </w:rPr>
              <w:t>Course Outcomes:</w:t>
            </w:r>
          </w:p>
          <w:p w:rsidR="00661703" w:rsidRPr="00661703" w:rsidRDefault="00661703" w:rsidP="00661703">
            <w:pPr>
              <w:spacing w:after="120"/>
              <w:rPr>
                <w:rFonts w:ascii="Tahoma" w:hAnsi="Tahoma" w:cs="Tahoma"/>
              </w:rPr>
            </w:pPr>
            <w:r w:rsidRPr="00661703">
              <w:rPr>
                <w:rFonts w:ascii="Tahoma" w:hAnsi="Tahoma" w:cs="Tahoma"/>
                <w:sz w:val="22"/>
                <w:szCs w:val="22"/>
              </w:rPr>
              <w:lastRenderedPageBreak/>
              <w:t>At the end of the course, students will demonstrate the ability to</w:t>
            </w:r>
          </w:p>
          <w:p w:rsidR="00661703" w:rsidRPr="00661703" w:rsidRDefault="00661703" w:rsidP="00933C76">
            <w:pPr>
              <w:numPr>
                <w:ilvl w:val="0"/>
                <w:numId w:val="19"/>
              </w:numPr>
              <w:tabs>
                <w:tab w:val="left" w:pos="840"/>
              </w:tabs>
              <w:ind w:left="714" w:hanging="357"/>
              <w:rPr>
                <w:rFonts w:ascii="Tahoma" w:eastAsia="Tahoma" w:hAnsi="Tahoma" w:cs="Tahoma"/>
              </w:rPr>
            </w:pPr>
            <w:r w:rsidRPr="00661703">
              <w:rPr>
                <w:rFonts w:ascii="Tahoma" w:eastAsia="Tahoma" w:hAnsi="Tahoma" w:cs="Tahoma"/>
                <w:sz w:val="22"/>
                <w:szCs w:val="22"/>
              </w:rPr>
              <w:t>Understand performance parameters of Analog and Digital systems.</w:t>
            </w:r>
          </w:p>
          <w:p w:rsidR="00661703" w:rsidRPr="00661703" w:rsidRDefault="00661703" w:rsidP="00933C76">
            <w:pPr>
              <w:numPr>
                <w:ilvl w:val="0"/>
                <w:numId w:val="19"/>
              </w:numPr>
              <w:tabs>
                <w:tab w:val="left" w:pos="840"/>
              </w:tabs>
              <w:ind w:left="714" w:hanging="357"/>
              <w:rPr>
                <w:rFonts w:ascii="Tahoma" w:eastAsia="Tahoma" w:hAnsi="Tahoma" w:cs="Tahoma"/>
              </w:rPr>
            </w:pPr>
            <w:r w:rsidRPr="00661703">
              <w:rPr>
                <w:rFonts w:ascii="Tahoma" w:eastAsia="Tahoma" w:hAnsi="Tahoma" w:cs="Tahoma"/>
                <w:sz w:val="22"/>
                <w:szCs w:val="22"/>
              </w:rPr>
              <w:t>Demonstrate modulation and demodulation techniques for AM and FM.</w:t>
            </w:r>
          </w:p>
          <w:p w:rsidR="00661703" w:rsidRPr="00661703" w:rsidRDefault="00661703" w:rsidP="00933C76">
            <w:pPr>
              <w:numPr>
                <w:ilvl w:val="0"/>
                <w:numId w:val="19"/>
              </w:numPr>
              <w:tabs>
                <w:tab w:val="left" w:pos="840"/>
              </w:tabs>
              <w:ind w:left="714" w:hanging="357"/>
              <w:rPr>
                <w:rFonts w:ascii="Tahoma" w:eastAsia="Tahoma" w:hAnsi="Tahoma" w:cs="Tahoma"/>
              </w:rPr>
            </w:pPr>
            <w:r w:rsidRPr="00661703">
              <w:rPr>
                <w:rFonts w:ascii="Tahoma" w:eastAsia="Tahoma" w:hAnsi="Tahoma" w:cs="Tahoma"/>
                <w:sz w:val="22"/>
                <w:szCs w:val="22"/>
              </w:rPr>
              <w:t>Implement AM and FM applications.</w:t>
            </w:r>
          </w:p>
          <w:p w:rsidR="00661703" w:rsidRPr="00661703" w:rsidRDefault="00661703" w:rsidP="00933C76">
            <w:pPr>
              <w:numPr>
                <w:ilvl w:val="0"/>
                <w:numId w:val="19"/>
              </w:numPr>
              <w:tabs>
                <w:tab w:val="left" w:pos="840"/>
              </w:tabs>
              <w:ind w:left="714" w:hanging="357"/>
              <w:rPr>
                <w:rFonts w:ascii="Tahoma" w:eastAsia="Tahoma" w:hAnsi="Tahoma" w:cs="Tahoma"/>
              </w:rPr>
            </w:pPr>
            <w:r w:rsidRPr="00661703">
              <w:rPr>
                <w:rFonts w:ascii="Tahoma" w:eastAsia="Tahoma" w:hAnsi="Tahoma" w:cs="Tahoma"/>
                <w:sz w:val="22"/>
                <w:szCs w:val="22"/>
              </w:rPr>
              <w:t>Differentiate different digital modulation techniques.</w:t>
            </w:r>
          </w:p>
          <w:p w:rsidR="00661703" w:rsidRPr="00661703" w:rsidRDefault="00661703" w:rsidP="00933C76">
            <w:pPr>
              <w:numPr>
                <w:ilvl w:val="0"/>
                <w:numId w:val="19"/>
              </w:numPr>
              <w:tabs>
                <w:tab w:val="left" w:pos="840"/>
              </w:tabs>
              <w:ind w:left="714" w:hanging="357"/>
              <w:rPr>
                <w:rFonts w:ascii="Tahoma" w:hAnsi="Tahoma" w:cs="Tahoma"/>
              </w:rPr>
            </w:pPr>
            <w:r w:rsidRPr="00661703">
              <w:rPr>
                <w:rFonts w:ascii="Tahoma" w:eastAsia="Tahoma" w:hAnsi="Tahoma" w:cs="Tahoma"/>
                <w:sz w:val="22"/>
                <w:szCs w:val="22"/>
              </w:rPr>
              <w:t>Evaluate digital signal enhancement techniques towards signal transmission.</w:t>
            </w:r>
          </w:p>
          <w:p w:rsidR="00661703" w:rsidRPr="00661703" w:rsidRDefault="00661703" w:rsidP="00933C76">
            <w:pPr>
              <w:numPr>
                <w:ilvl w:val="0"/>
                <w:numId w:val="19"/>
              </w:numPr>
              <w:tabs>
                <w:tab w:val="left" w:pos="840"/>
              </w:tabs>
              <w:ind w:left="714" w:hanging="357"/>
              <w:rPr>
                <w:rFonts w:ascii="Tahoma" w:hAnsi="Tahoma" w:cs="Tahoma"/>
              </w:rPr>
            </w:pPr>
            <w:r w:rsidRPr="00661703">
              <w:rPr>
                <w:rFonts w:ascii="Tahoma" w:eastAsia="Tahoma" w:hAnsi="Tahoma" w:cs="Tahoma"/>
                <w:sz w:val="22"/>
                <w:szCs w:val="22"/>
              </w:rPr>
              <w:t>Investigate digital modulation and demodulation techniques.</w:t>
            </w:r>
          </w:p>
          <w:p w:rsidR="00661703" w:rsidRPr="00661703" w:rsidRDefault="00661703" w:rsidP="00661703">
            <w:pPr>
              <w:tabs>
                <w:tab w:val="left" w:pos="840"/>
              </w:tabs>
              <w:spacing w:line="238" w:lineRule="auto"/>
              <w:ind w:left="502" w:right="400"/>
              <w:rPr>
                <w:rFonts w:ascii="Tahoma" w:hAnsi="Tahoma" w:cs="Tahoma"/>
              </w:rPr>
            </w:pPr>
          </w:p>
        </w:tc>
      </w:tr>
      <w:tr w:rsidR="00661703" w:rsidRPr="00661703" w:rsidTr="00404964">
        <w:trPr>
          <w:jc w:val="center"/>
        </w:trPr>
        <w:tc>
          <w:tcPr>
            <w:tcW w:w="9746" w:type="dxa"/>
            <w:gridSpan w:val="3"/>
          </w:tcPr>
          <w:p w:rsidR="00661703" w:rsidRPr="00661703" w:rsidRDefault="00661703" w:rsidP="00661703">
            <w:pPr>
              <w:jc w:val="both"/>
              <w:rPr>
                <w:rFonts w:ascii="Tahoma" w:hAnsi="Tahoma" w:cs="Tahoma"/>
                <w:b/>
              </w:rPr>
            </w:pP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 xml:space="preserve">Unit 1                                                                                                            </w:t>
            </w:r>
            <w:r w:rsidR="00404964">
              <w:rPr>
                <w:rFonts w:ascii="Tahoma" w:hAnsi="Tahoma" w:cs="Tahoma"/>
                <w:b/>
                <w:sz w:val="22"/>
                <w:szCs w:val="22"/>
              </w:rPr>
              <w:t xml:space="preserve">         </w:t>
            </w:r>
            <w:r w:rsidRPr="00661703">
              <w:rPr>
                <w:rFonts w:ascii="Tahoma" w:hAnsi="Tahoma" w:cs="Tahoma"/>
                <w:b/>
                <w:sz w:val="22"/>
                <w:szCs w:val="22"/>
              </w:rPr>
              <w:t xml:space="preserve">   (6L + 2S)</w:t>
            </w:r>
          </w:p>
          <w:p w:rsidR="00661703" w:rsidRPr="00661703" w:rsidRDefault="00661703" w:rsidP="00661703">
            <w:pPr>
              <w:spacing w:line="276" w:lineRule="auto"/>
              <w:jc w:val="both"/>
              <w:rPr>
                <w:rFonts w:ascii="Tahoma" w:hAnsi="Tahoma" w:cs="Tahoma"/>
                <w:bCs/>
                <w:shd w:val="clear" w:color="auto" w:fill="FFFFFF"/>
                <w:lang w:val="en-IN"/>
              </w:rPr>
            </w:pPr>
            <w:r w:rsidRPr="00661703">
              <w:rPr>
                <w:rFonts w:ascii="Tahoma" w:hAnsi="Tahoma" w:cs="Tahoma"/>
                <w:b/>
                <w:bCs/>
                <w:sz w:val="22"/>
                <w:szCs w:val="22"/>
                <w:shd w:val="clear" w:color="auto" w:fill="FFFFFF"/>
                <w:lang w:val="en-IN"/>
              </w:rPr>
              <w:t xml:space="preserve">Introduction to the Communication Systems: </w:t>
            </w:r>
            <w:r w:rsidRPr="00661703">
              <w:rPr>
                <w:rFonts w:ascii="Tahoma" w:hAnsi="Tahoma" w:cs="Tahoma"/>
                <w:bCs/>
                <w:sz w:val="22"/>
                <w:szCs w:val="22"/>
                <w:shd w:val="clear" w:color="auto" w:fill="FFFFFF"/>
                <w:lang w:val="en-IN"/>
              </w:rPr>
              <w:t xml:space="preserve">Block diagram of communication systems, </w:t>
            </w:r>
            <w:proofErr w:type="spellStart"/>
            <w:r w:rsidRPr="00661703">
              <w:rPr>
                <w:rFonts w:ascii="Tahoma" w:hAnsi="Tahoma" w:cs="Tahoma"/>
                <w:bCs/>
                <w:sz w:val="22"/>
                <w:szCs w:val="22"/>
                <w:shd w:val="clear" w:color="auto" w:fill="FFFFFF"/>
                <w:lang w:val="en-IN"/>
              </w:rPr>
              <w:t>Analog</w:t>
            </w:r>
            <w:proofErr w:type="spellEnd"/>
            <w:r w:rsidRPr="00661703">
              <w:rPr>
                <w:rFonts w:ascii="Tahoma" w:hAnsi="Tahoma" w:cs="Tahoma"/>
                <w:bCs/>
                <w:sz w:val="22"/>
                <w:szCs w:val="22"/>
                <w:shd w:val="clear" w:color="auto" w:fill="FFFFFF"/>
                <w:lang w:val="en-IN"/>
              </w:rPr>
              <w:t xml:space="preserve"> and Digital Messages, Signal Transmission through a linear system, Signal distortion over a communication channel, Signal-to Noise ratio and capacity, Modulation and Detection, Signal Energy and Energy spectral density, Signal power and power density.</w:t>
            </w:r>
          </w:p>
          <w:p w:rsidR="00661703" w:rsidRPr="00661703" w:rsidRDefault="00661703" w:rsidP="00661703">
            <w:pPr>
              <w:spacing w:line="276" w:lineRule="auto"/>
              <w:jc w:val="both"/>
              <w:rPr>
                <w:rFonts w:ascii="Tahoma" w:hAnsi="Tahoma" w:cs="Tahoma"/>
                <w:bCs/>
                <w:shd w:val="clear" w:color="auto" w:fill="FFFFFF"/>
                <w:lang w:val="en-IN"/>
              </w:rPr>
            </w:pPr>
            <w:r w:rsidRPr="00661703">
              <w:rPr>
                <w:rFonts w:ascii="Tahoma" w:hAnsi="Tahoma" w:cs="Tahoma"/>
                <w:bCs/>
                <w:sz w:val="22"/>
                <w:szCs w:val="22"/>
                <w:shd w:val="clear" w:color="auto" w:fill="FFFFFF"/>
                <w:lang w:val="en-IN"/>
              </w:rPr>
              <w:t xml:space="preserve">S: Fourier Transform of periodic and </w:t>
            </w:r>
            <w:proofErr w:type="spellStart"/>
            <w:r w:rsidRPr="00661703">
              <w:rPr>
                <w:rFonts w:ascii="Tahoma" w:hAnsi="Tahoma" w:cs="Tahoma"/>
                <w:bCs/>
                <w:sz w:val="22"/>
                <w:szCs w:val="22"/>
                <w:shd w:val="clear" w:color="auto" w:fill="FFFFFF"/>
                <w:lang w:val="en-IN"/>
              </w:rPr>
              <w:t>aperiodic</w:t>
            </w:r>
            <w:proofErr w:type="spellEnd"/>
            <w:r w:rsidRPr="00661703">
              <w:rPr>
                <w:rFonts w:ascii="Tahoma" w:hAnsi="Tahoma" w:cs="Tahoma"/>
                <w:bCs/>
                <w:sz w:val="22"/>
                <w:szCs w:val="22"/>
                <w:shd w:val="clear" w:color="auto" w:fill="FFFFFF"/>
                <w:lang w:val="en-IN"/>
              </w:rPr>
              <w:t xml:space="preserve"> signals.</w:t>
            </w:r>
          </w:p>
          <w:p w:rsidR="00661703" w:rsidRPr="00661703" w:rsidRDefault="00661703" w:rsidP="00661703">
            <w:pPr>
              <w:spacing w:line="276" w:lineRule="auto"/>
              <w:jc w:val="both"/>
              <w:rPr>
                <w:rFonts w:ascii="Tahoma" w:hAnsi="Tahoma" w:cs="Tahoma"/>
              </w:rPr>
            </w:pP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 xml:space="preserve">Unit 2   </w:t>
            </w:r>
            <w:r w:rsidRPr="00661703">
              <w:rPr>
                <w:rFonts w:ascii="Tahoma" w:hAnsi="Tahoma" w:cs="Tahoma"/>
                <w:b/>
                <w:sz w:val="22"/>
                <w:szCs w:val="22"/>
              </w:rPr>
              <w:tab/>
            </w:r>
            <w:r w:rsidRPr="00661703">
              <w:rPr>
                <w:rFonts w:ascii="Tahoma" w:hAnsi="Tahoma" w:cs="Tahoma"/>
                <w:b/>
                <w:sz w:val="22"/>
                <w:szCs w:val="22"/>
              </w:rPr>
              <w:tab/>
              <w:t xml:space="preserve">           </w:t>
            </w:r>
            <w:r w:rsidRPr="00661703">
              <w:rPr>
                <w:rFonts w:ascii="Tahoma" w:hAnsi="Tahoma" w:cs="Tahoma"/>
                <w:b/>
                <w:sz w:val="22"/>
                <w:szCs w:val="22"/>
              </w:rPr>
              <w:tab/>
            </w:r>
            <w:r w:rsidRPr="00661703">
              <w:rPr>
                <w:rFonts w:ascii="Tahoma" w:hAnsi="Tahoma" w:cs="Tahoma"/>
                <w:b/>
                <w:sz w:val="22"/>
                <w:szCs w:val="22"/>
              </w:rPr>
              <w:tab/>
              <w:t xml:space="preserve">                                                                </w:t>
            </w:r>
            <w:r w:rsidR="00404964">
              <w:rPr>
                <w:rFonts w:ascii="Tahoma" w:hAnsi="Tahoma" w:cs="Tahoma"/>
                <w:b/>
                <w:sz w:val="22"/>
                <w:szCs w:val="22"/>
              </w:rPr>
              <w:t xml:space="preserve">         </w:t>
            </w:r>
            <w:r w:rsidRPr="00661703">
              <w:rPr>
                <w:rFonts w:ascii="Tahoma" w:hAnsi="Tahoma" w:cs="Tahoma"/>
                <w:b/>
                <w:sz w:val="22"/>
                <w:szCs w:val="22"/>
              </w:rPr>
              <w:t xml:space="preserve">  (8L + 2S)</w:t>
            </w:r>
          </w:p>
          <w:p w:rsidR="00661703" w:rsidRPr="00661703" w:rsidRDefault="00661703" w:rsidP="00661703">
            <w:pPr>
              <w:spacing w:line="276" w:lineRule="auto"/>
              <w:jc w:val="both"/>
              <w:rPr>
                <w:rFonts w:ascii="Tahoma" w:hAnsi="Tahoma" w:cs="Tahoma"/>
                <w:bCs/>
                <w:lang w:val="en-IN"/>
              </w:rPr>
            </w:pPr>
            <w:r w:rsidRPr="00661703">
              <w:rPr>
                <w:rFonts w:ascii="Tahoma" w:hAnsi="Tahoma" w:cs="Tahoma"/>
                <w:b/>
                <w:bCs/>
                <w:sz w:val="22"/>
                <w:szCs w:val="22"/>
                <w:lang w:val="en-IN"/>
              </w:rPr>
              <w:t xml:space="preserve">Amplitude modulation and Demodulations: </w:t>
            </w:r>
            <w:proofErr w:type="spellStart"/>
            <w:r w:rsidRPr="00661703">
              <w:rPr>
                <w:rFonts w:ascii="Tahoma" w:hAnsi="Tahoma" w:cs="Tahoma"/>
                <w:bCs/>
                <w:sz w:val="22"/>
                <w:szCs w:val="22"/>
                <w:lang w:val="en-IN"/>
              </w:rPr>
              <w:t>Analog</w:t>
            </w:r>
            <w:proofErr w:type="spellEnd"/>
            <w:r w:rsidRPr="00661703">
              <w:rPr>
                <w:rFonts w:ascii="Tahoma" w:hAnsi="Tahoma" w:cs="Tahoma"/>
                <w:bCs/>
                <w:sz w:val="22"/>
                <w:szCs w:val="22"/>
                <w:lang w:val="en-IN"/>
              </w:rPr>
              <w:t xml:space="preserve"> continuous wave modulation, Single and Double sideband Amplitude modulation, Amplitude modulation, Bandwidth-efficient Amplitude demodulation, VSB, Local Carrier synchronization, suppressed sideband modulation.</w:t>
            </w:r>
          </w:p>
          <w:p w:rsidR="00661703" w:rsidRPr="00661703" w:rsidRDefault="00661703" w:rsidP="00661703">
            <w:pPr>
              <w:spacing w:line="276" w:lineRule="auto"/>
              <w:jc w:val="both"/>
              <w:rPr>
                <w:rFonts w:ascii="Tahoma" w:hAnsi="Tahoma" w:cs="Tahoma"/>
              </w:rPr>
            </w:pPr>
            <w:r w:rsidRPr="00661703">
              <w:rPr>
                <w:rFonts w:ascii="Tahoma" w:hAnsi="Tahoma" w:cs="Tahoma"/>
                <w:bCs/>
                <w:sz w:val="22"/>
                <w:szCs w:val="22"/>
                <w:lang w:val="en-IN"/>
              </w:rPr>
              <w:t>S: Probability density function.</w:t>
            </w:r>
          </w:p>
          <w:p w:rsidR="00661703" w:rsidRPr="00661703" w:rsidRDefault="00661703" w:rsidP="00661703">
            <w:pPr>
              <w:spacing w:line="276" w:lineRule="auto"/>
              <w:jc w:val="both"/>
              <w:rPr>
                <w:rFonts w:ascii="Tahoma" w:hAnsi="Tahoma" w:cs="Tahoma"/>
                <w:b/>
              </w:rPr>
            </w:pP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 xml:space="preserve">Unit 3   </w:t>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t xml:space="preserve">                                         </w:t>
            </w:r>
            <w:r w:rsidR="00404964">
              <w:rPr>
                <w:rFonts w:ascii="Tahoma" w:hAnsi="Tahoma" w:cs="Tahoma"/>
                <w:b/>
                <w:sz w:val="22"/>
                <w:szCs w:val="22"/>
              </w:rPr>
              <w:t xml:space="preserve">          </w:t>
            </w:r>
            <w:r w:rsidRPr="00661703">
              <w:rPr>
                <w:rFonts w:ascii="Tahoma" w:hAnsi="Tahoma" w:cs="Tahoma"/>
                <w:b/>
                <w:sz w:val="22"/>
                <w:szCs w:val="22"/>
              </w:rPr>
              <w:t xml:space="preserve">  (6L + 2S)</w:t>
            </w:r>
          </w:p>
          <w:p w:rsidR="00661703" w:rsidRPr="00661703" w:rsidRDefault="00661703" w:rsidP="00661703">
            <w:pPr>
              <w:spacing w:line="276" w:lineRule="auto"/>
              <w:jc w:val="both"/>
              <w:rPr>
                <w:rFonts w:ascii="Tahoma" w:hAnsi="Tahoma" w:cs="Tahoma"/>
                <w:bCs/>
                <w:shd w:val="clear" w:color="auto" w:fill="FFFFFF"/>
              </w:rPr>
            </w:pPr>
            <w:r w:rsidRPr="00661703">
              <w:rPr>
                <w:rFonts w:ascii="Tahoma" w:hAnsi="Tahoma" w:cs="Tahoma"/>
                <w:b/>
                <w:bCs/>
                <w:sz w:val="22"/>
                <w:szCs w:val="22"/>
                <w:shd w:val="clear" w:color="auto" w:fill="FFFFFF"/>
              </w:rPr>
              <w:t xml:space="preserve">Angle Modulation and demodulation: </w:t>
            </w:r>
            <w:r w:rsidRPr="00661703">
              <w:rPr>
                <w:rFonts w:ascii="Tahoma" w:hAnsi="Tahoma" w:cs="Tahoma"/>
                <w:bCs/>
                <w:sz w:val="22"/>
                <w:szCs w:val="22"/>
                <w:shd w:val="clear" w:color="auto" w:fill="FFFFFF"/>
              </w:rPr>
              <w:t xml:space="preserve">Nonlinear Modulation, Bandwidth of Angle-modulated Waves, Generating FM waves, Demodulation of FM signals, Nonlinear distortion and interference, </w:t>
            </w:r>
            <w:proofErr w:type="spellStart"/>
            <w:r w:rsidRPr="00661703">
              <w:rPr>
                <w:rFonts w:ascii="Tahoma" w:hAnsi="Tahoma" w:cs="Tahoma"/>
                <w:bCs/>
                <w:sz w:val="22"/>
                <w:szCs w:val="22"/>
                <w:shd w:val="clear" w:color="auto" w:fill="FFFFFF"/>
              </w:rPr>
              <w:t>Superheterodyne</w:t>
            </w:r>
            <w:proofErr w:type="spellEnd"/>
            <w:r w:rsidRPr="00661703">
              <w:rPr>
                <w:rFonts w:ascii="Tahoma" w:hAnsi="Tahoma" w:cs="Tahoma"/>
                <w:bCs/>
                <w:sz w:val="22"/>
                <w:szCs w:val="22"/>
                <w:shd w:val="clear" w:color="auto" w:fill="FFFFFF"/>
              </w:rPr>
              <w:t xml:space="preserve"> Receivers, FM broadcasting System, power and bandwidth of FM.</w:t>
            </w:r>
          </w:p>
          <w:p w:rsidR="00661703" w:rsidRPr="00661703" w:rsidRDefault="00661703" w:rsidP="00661703">
            <w:pPr>
              <w:spacing w:line="276" w:lineRule="auto"/>
              <w:jc w:val="both"/>
              <w:rPr>
                <w:rFonts w:ascii="Tahoma" w:hAnsi="Tahoma" w:cs="Tahoma"/>
              </w:rPr>
            </w:pPr>
            <w:r w:rsidRPr="00661703">
              <w:rPr>
                <w:rFonts w:ascii="Tahoma" w:hAnsi="Tahoma" w:cs="Tahoma"/>
                <w:bCs/>
                <w:sz w:val="22"/>
                <w:szCs w:val="22"/>
                <w:shd w:val="clear" w:color="auto" w:fill="FFFFFF"/>
              </w:rPr>
              <w:t>S: Commercial applications like television transmission.</w:t>
            </w:r>
          </w:p>
          <w:p w:rsidR="00661703" w:rsidRPr="00661703" w:rsidRDefault="00661703" w:rsidP="00661703">
            <w:pPr>
              <w:spacing w:line="276" w:lineRule="auto"/>
              <w:jc w:val="both"/>
              <w:rPr>
                <w:rFonts w:ascii="Tahoma" w:hAnsi="Tahoma" w:cs="Tahoma"/>
              </w:rPr>
            </w:pP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 xml:space="preserve">Unit 4                                                                                                     </w:t>
            </w:r>
            <w:r w:rsidR="00404964">
              <w:rPr>
                <w:rFonts w:ascii="Tahoma" w:hAnsi="Tahoma" w:cs="Tahoma"/>
                <w:b/>
                <w:sz w:val="22"/>
                <w:szCs w:val="22"/>
              </w:rPr>
              <w:t xml:space="preserve">        </w:t>
            </w:r>
            <w:r w:rsidRPr="00661703">
              <w:rPr>
                <w:rFonts w:ascii="Tahoma" w:hAnsi="Tahoma" w:cs="Tahoma"/>
                <w:b/>
                <w:sz w:val="22"/>
                <w:szCs w:val="22"/>
              </w:rPr>
              <w:t xml:space="preserve">        (6L + 2S)</w:t>
            </w:r>
          </w:p>
          <w:p w:rsidR="00661703" w:rsidRPr="00661703" w:rsidRDefault="00661703" w:rsidP="00661703">
            <w:pPr>
              <w:spacing w:line="276" w:lineRule="auto"/>
              <w:jc w:val="both"/>
              <w:rPr>
                <w:rFonts w:ascii="Tahoma" w:hAnsi="Tahoma" w:cs="Tahoma"/>
                <w:bCs/>
                <w:shd w:val="clear" w:color="auto" w:fill="FFFFFF"/>
              </w:rPr>
            </w:pPr>
            <w:r w:rsidRPr="00661703">
              <w:rPr>
                <w:rFonts w:ascii="Tahoma" w:hAnsi="Tahoma" w:cs="Tahoma"/>
                <w:b/>
                <w:bCs/>
                <w:sz w:val="22"/>
                <w:szCs w:val="22"/>
                <w:shd w:val="clear" w:color="auto" w:fill="FFFFFF"/>
              </w:rPr>
              <w:t xml:space="preserve">Sampling and Analog to digital Conversion: </w:t>
            </w:r>
            <w:r w:rsidRPr="00661703">
              <w:rPr>
                <w:rFonts w:ascii="Tahoma" w:hAnsi="Tahoma" w:cs="Tahoma"/>
                <w:bCs/>
                <w:sz w:val="22"/>
                <w:szCs w:val="22"/>
                <w:shd w:val="clear" w:color="auto" w:fill="FFFFFF"/>
              </w:rPr>
              <w:t xml:space="preserve">Sampling theorem, Sampling and signal reconstruction, Aliasing, Types of sampling, Quantization, PCM, </w:t>
            </w:r>
            <w:proofErr w:type="spellStart"/>
            <w:r w:rsidRPr="00661703">
              <w:rPr>
                <w:rFonts w:ascii="Tahoma" w:hAnsi="Tahoma" w:cs="Tahoma"/>
                <w:bCs/>
                <w:sz w:val="22"/>
                <w:szCs w:val="22"/>
                <w:shd w:val="clear" w:color="auto" w:fill="FFFFFF"/>
              </w:rPr>
              <w:t>Companding</w:t>
            </w:r>
            <w:proofErr w:type="spellEnd"/>
            <w:r w:rsidRPr="00661703">
              <w:rPr>
                <w:rFonts w:ascii="Tahoma" w:hAnsi="Tahoma" w:cs="Tahoma"/>
                <w:bCs/>
                <w:sz w:val="22"/>
                <w:szCs w:val="22"/>
                <w:shd w:val="clear" w:color="auto" w:fill="FFFFFF"/>
              </w:rPr>
              <w:t>, DPCM, ADPCM, Delta modulation, Adaptive delta modulation, T1 carrier system.</w:t>
            </w:r>
          </w:p>
          <w:p w:rsidR="00661703" w:rsidRPr="00661703" w:rsidRDefault="00661703" w:rsidP="00661703">
            <w:pPr>
              <w:spacing w:line="276" w:lineRule="auto"/>
              <w:jc w:val="both"/>
              <w:rPr>
                <w:rFonts w:ascii="Tahoma" w:hAnsi="Tahoma" w:cs="Tahoma"/>
                <w:bCs/>
                <w:shd w:val="clear" w:color="auto" w:fill="FFFFFF"/>
              </w:rPr>
            </w:pPr>
            <w:r w:rsidRPr="00661703">
              <w:rPr>
                <w:rFonts w:ascii="Tahoma" w:hAnsi="Tahoma" w:cs="Tahoma"/>
                <w:bCs/>
                <w:sz w:val="22"/>
                <w:szCs w:val="22"/>
                <w:shd w:val="clear" w:color="auto" w:fill="FFFFFF"/>
              </w:rPr>
              <w:t xml:space="preserve">S: </w:t>
            </w:r>
            <w:proofErr w:type="spellStart"/>
            <w:r w:rsidRPr="00661703">
              <w:rPr>
                <w:rFonts w:ascii="Tahoma" w:hAnsi="Tahoma" w:cs="Tahoma"/>
                <w:bCs/>
                <w:sz w:val="22"/>
                <w:szCs w:val="22"/>
                <w:shd w:val="clear" w:color="auto" w:fill="FFFFFF"/>
              </w:rPr>
              <w:t>Shanon’s</w:t>
            </w:r>
            <w:proofErr w:type="spellEnd"/>
            <w:r w:rsidRPr="00661703">
              <w:rPr>
                <w:rFonts w:ascii="Tahoma" w:hAnsi="Tahoma" w:cs="Tahoma"/>
                <w:bCs/>
                <w:sz w:val="22"/>
                <w:szCs w:val="22"/>
                <w:shd w:val="clear" w:color="auto" w:fill="FFFFFF"/>
              </w:rPr>
              <w:t xml:space="preserve"> source coding algorithm.   </w:t>
            </w:r>
          </w:p>
          <w:p w:rsidR="00661703" w:rsidRPr="00661703" w:rsidRDefault="00661703" w:rsidP="00661703">
            <w:pPr>
              <w:spacing w:line="276" w:lineRule="auto"/>
              <w:jc w:val="both"/>
              <w:rPr>
                <w:rFonts w:ascii="Tahoma" w:hAnsi="Tahoma" w:cs="Tahoma"/>
                <w:b/>
              </w:rPr>
            </w:pPr>
            <w:r w:rsidRPr="00661703">
              <w:rPr>
                <w:rFonts w:ascii="Tahoma" w:hAnsi="Tahoma" w:cs="Tahoma"/>
                <w:sz w:val="22"/>
                <w:szCs w:val="22"/>
              </w:rPr>
              <w:cr/>
            </w:r>
            <w:r w:rsidRPr="00661703">
              <w:rPr>
                <w:rFonts w:ascii="Tahoma" w:hAnsi="Tahoma" w:cs="Tahoma"/>
                <w:b/>
                <w:sz w:val="22"/>
                <w:szCs w:val="22"/>
              </w:rPr>
              <w:t xml:space="preserve">Unit 5                                                                                                             </w:t>
            </w:r>
            <w:r w:rsidR="00404964">
              <w:rPr>
                <w:rFonts w:ascii="Tahoma" w:hAnsi="Tahoma" w:cs="Tahoma"/>
                <w:b/>
                <w:sz w:val="22"/>
                <w:szCs w:val="22"/>
              </w:rPr>
              <w:t xml:space="preserve">      </w:t>
            </w:r>
            <w:r w:rsidRPr="00661703">
              <w:rPr>
                <w:rFonts w:ascii="Tahoma" w:hAnsi="Tahoma" w:cs="Tahoma"/>
                <w:b/>
                <w:sz w:val="22"/>
                <w:szCs w:val="22"/>
              </w:rPr>
              <w:t xml:space="preserve">  (8L + 2S)</w:t>
            </w:r>
          </w:p>
          <w:p w:rsidR="00661703" w:rsidRPr="00661703" w:rsidRDefault="00661703" w:rsidP="00661703">
            <w:pPr>
              <w:spacing w:line="276" w:lineRule="auto"/>
              <w:jc w:val="both"/>
              <w:rPr>
                <w:rFonts w:ascii="Tahoma" w:hAnsi="Tahoma" w:cs="Tahoma"/>
                <w:bCs/>
                <w:shd w:val="clear" w:color="auto" w:fill="FFFFFF"/>
                <w:lang w:val="en-IN"/>
              </w:rPr>
            </w:pPr>
            <w:r w:rsidRPr="00661703">
              <w:rPr>
                <w:rFonts w:ascii="Tahoma" w:hAnsi="Tahoma" w:cs="Tahoma"/>
                <w:b/>
                <w:bCs/>
                <w:sz w:val="22"/>
                <w:szCs w:val="22"/>
                <w:shd w:val="clear" w:color="auto" w:fill="FFFFFF"/>
                <w:lang w:val="en-IN"/>
              </w:rPr>
              <w:t xml:space="preserve">Digital Data Transmission: </w:t>
            </w:r>
            <w:r w:rsidRPr="00661703">
              <w:rPr>
                <w:rFonts w:ascii="Tahoma" w:hAnsi="Tahoma" w:cs="Tahoma"/>
                <w:bCs/>
                <w:sz w:val="22"/>
                <w:szCs w:val="22"/>
                <w:shd w:val="clear" w:color="auto" w:fill="FFFFFF"/>
                <w:lang w:val="en-IN"/>
              </w:rPr>
              <w:t>Components of digital communication system, line coding, pulse shaping</w:t>
            </w:r>
            <w:proofErr w:type="gramStart"/>
            <w:r w:rsidRPr="00661703">
              <w:rPr>
                <w:rFonts w:ascii="Tahoma" w:hAnsi="Tahoma" w:cs="Tahoma"/>
                <w:bCs/>
                <w:sz w:val="22"/>
                <w:szCs w:val="22"/>
                <w:shd w:val="clear" w:color="auto" w:fill="FFFFFF"/>
                <w:lang w:val="en-IN"/>
              </w:rPr>
              <w:t>, ,</w:t>
            </w:r>
            <w:proofErr w:type="gramEnd"/>
            <w:r w:rsidRPr="00661703">
              <w:rPr>
                <w:rFonts w:ascii="Tahoma" w:hAnsi="Tahoma" w:cs="Tahoma"/>
                <w:bCs/>
                <w:sz w:val="22"/>
                <w:szCs w:val="22"/>
                <w:shd w:val="clear" w:color="auto" w:fill="FFFFFF"/>
                <w:lang w:val="en-IN"/>
              </w:rPr>
              <w:t xml:space="preserve"> Regenerative Repeater, Timing Extraction, Detection Error Probability, M-</w:t>
            </w:r>
            <w:proofErr w:type="spellStart"/>
            <w:r w:rsidRPr="00661703">
              <w:rPr>
                <w:rFonts w:ascii="Tahoma" w:hAnsi="Tahoma" w:cs="Tahoma"/>
                <w:bCs/>
                <w:sz w:val="22"/>
                <w:szCs w:val="22"/>
                <w:shd w:val="clear" w:color="auto" w:fill="FFFFFF"/>
                <w:lang w:val="en-IN"/>
              </w:rPr>
              <w:t>ary</w:t>
            </w:r>
            <w:proofErr w:type="spellEnd"/>
            <w:r w:rsidRPr="00661703">
              <w:rPr>
                <w:rFonts w:ascii="Tahoma" w:hAnsi="Tahoma" w:cs="Tahoma"/>
                <w:bCs/>
                <w:sz w:val="22"/>
                <w:szCs w:val="22"/>
                <w:shd w:val="clear" w:color="auto" w:fill="FFFFFF"/>
                <w:lang w:val="en-IN"/>
              </w:rPr>
              <w:t xml:space="preserve"> communication, Digital Carrier Systems, Equalization. </w:t>
            </w:r>
          </w:p>
          <w:p w:rsidR="00661703" w:rsidRPr="00661703" w:rsidRDefault="00661703" w:rsidP="00661703">
            <w:pPr>
              <w:spacing w:line="276" w:lineRule="auto"/>
              <w:jc w:val="both"/>
              <w:rPr>
                <w:rFonts w:ascii="Tahoma" w:hAnsi="Tahoma" w:cs="Tahoma"/>
                <w:shd w:val="clear" w:color="auto" w:fill="FFFFFF"/>
                <w:lang w:val="en-IN"/>
              </w:rPr>
            </w:pPr>
            <w:r w:rsidRPr="00661703">
              <w:rPr>
                <w:rFonts w:ascii="Tahoma" w:hAnsi="Tahoma" w:cs="Tahoma"/>
                <w:bCs/>
                <w:sz w:val="22"/>
                <w:szCs w:val="22"/>
                <w:shd w:val="clear" w:color="auto" w:fill="FFFFFF"/>
                <w:lang w:val="en-IN"/>
              </w:rPr>
              <w:t>S: Scrambling and descrambling, eye diagram.</w:t>
            </w:r>
            <w:r w:rsidRPr="00661703">
              <w:rPr>
                <w:rFonts w:ascii="Tahoma" w:hAnsi="Tahoma" w:cs="Tahoma"/>
                <w:sz w:val="22"/>
                <w:szCs w:val="22"/>
              </w:rPr>
              <w:t xml:space="preserve"> </w:t>
            </w:r>
            <w:r w:rsidRPr="00661703">
              <w:rPr>
                <w:rFonts w:ascii="Tahoma" w:hAnsi="Tahoma" w:cs="Tahoma"/>
                <w:shd w:val="clear" w:color="auto" w:fill="FFFFFF"/>
                <w:lang w:val="en-IN"/>
              </w:rPr>
              <w:t xml:space="preserve">                                             </w:t>
            </w:r>
          </w:p>
          <w:p w:rsidR="00661703" w:rsidRPr="00661703" w:rsidRDefault="00661703" w:rsidP="00661703">
            <w:pPr>
              <w:jc w:val="both"/>
              <w:rPr>
                <w:rFonts w:ascii="Tahoma" w:hAnsi="Tahoma" w:cs="Tahoma"/>
                <w:shd w:val="clear" w:color="auto" w:fill="FFFFFF"/>
                <w:lang w:val="en-IN"/>
              </w:rPr>
            </w:pP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 xml:space="preserve">Unit 6                                                                                                               </w:t>
            </w:r>
            <w:r w:rsidR="00404964">
              <w:rPr>
                <w:rFonts w:ascii="Tahoma" w:hAnsi="Tahoma" w:cs="Tahoma"/>
                <w:b/>
                <w:sz w:val="22"/>
                <w:szCs w:val="22"/>
              </w:rPr>
              <w:t xml:space="preserve">       </w:t>
            </w:r>
            <w:r w:rsidRPr="00661703">
              <w:rPr>
                <w:rFonts w:ascii="Tahoma" w:hAnsi="Tahoma" w:cs="Tahoma"/>
                <w:b/>
                <w:sz w:val="22"/>
                <w:szCs w:val="22"/>
              </w:rPr>
              <w:t>(6L + 2S)</w:t>
            </w:r>
          </w:p>
          <w:p w:rsidR="00661703" w:rsidRPr="00661703" w:rsidRDefault="00661703" w:rsidP="00661703">
            <w:pPr>
              <w:spacing w:line="276" w:lineRule="auto"/>
              <w:jc w:val="both"/>
              <w:rPr>
                <w:rFonts w:ascii="Tahoma" w:hAnsi="Tahoma" w:cs="Tahoma"/>
              </w:rPr>
            </w:pPr>
            <w:r w:rsidRPr="00661703">
              <w:rPr>
                <w:rFonts w:ascii="Tahoma" w:hAnsi="Tahoma" w:cs="Tahoma"/>
                <w:b/>
                <w:sz w:val="22"/>
                <w:szCs w:val="22"/>
              </w:rPr>
              <w:t xml:space="preserve">Introduction to Digital Carrier Modulation-Demodulation Techniques: </w:t>
            </w:r>
            <w:r w:rsidRPr="00661703">
              <w:rPr>
                <w:rFonts w:ascii="Tahoma" w:hAnsi="Tahoma" w:cs="Tahoma"/>
                <w:sz w:val="22"/>
                <w:szCs w:val="22"/>
              </w:rPr>
              <w:t>Modulation techniques for ASK, FSK, PSK, MSK, BPSK, QPSK, GMSK.</w:t>
            </w:r>
          </w:p>
          <w:p w:rsidR="00661703" w:rsidRPr="00661703" w:rsidRDefault="00661703" w:rsidP="00661703">
            <w:pPr>
              <w:spacing w:line="276" w:lineRule="auto"/>
              <w:jc w:val="both"/>
              <w:rPr>
                <w:rFonts w:ascii="Tahoma" w:hAnsi="Tahoma" w:cs="Tahoma"/>
                <w:bCs/>
                <w:shd w:val="clear" w:color="auto" w:fill="FFFFFF"/>
                <w:lang w:val="en-IN"/>
              </w:rPr>
            </w:pPr>
            <w:r w:rsidRPr="00661703">
              <w:rPr>
                <w:rFonts w:ascii="Tahoma" w:hAnsi="Tahoma" w:cs="Tahoma"/>
                <w:sz w:val="22"/>
                <w:szCs w:val="22"/>
              </w:rPr>
              <w:t>S: Error control coding.</w:t>
            </w:r>
          </w:p>
          <w:p w:rsidR="00661703" w:rsidRPr="00661703" w:rsidRDefault="00661703" w:rsidP="00661703">
            <w:pPr>
              <w:spacing w:line="276" w:lineRule="auto"/>
              <w:jc w:val="both"/>
              <w:rPr>
                <w:rFonts w:ascii="Tahoma" w:hAnsi="Tahoma" w:cs="Tahoma"/>
                <w:shd w:val="clear" w:color="auto" w:fill="FFFFFF"/>
                <w:lang w:val="en-IN"/>
              </w:rPr>
            </w:pPr>
          </w:p>
        </w:tc>
      </w:tr>
      <w:tr w:rsidR="00661703" w:rsidRPr="00661703" w:rsidTr="00404964">
        <w:trPr>
          <w:jc w:val="center"/>
        </w:trPr>
        <w:tc>
          <w:tcPr>
            <w:tcW w:w="9746" w:type="dxa"/>
            <w:gridSpan w:val="3"/>
          </w:tcPr>
          <w:p w:rsidR="00661703" w:rsidRPr="00661703" w:rsidRDefault="00661703" w:rsidP="00661703">
            <w:pPr>
              <w:widowControl w:val="0"/>
              <w:tabs>
                <w:tab w:val="left" w:pos="4360"/>
              </w:tabs>
              <w:autoSpaceDE w:val="0"/>
              <w:autoSpaceDN w:val="0"/>
              <w:adjustRightInd w:val="0"/>
              <w:spacing w:after="120" w:line="239" w:lineRule="auto"/>
              <w:jc w:val="both"/>
              <w:rPr>
                <w:rFonts w:ascii="Tahoma" w:hAnsi="Tahoma" w:cs="Tahoma"/>
                <w:b/>
                <w:bCs/>
              </w:rPr>
            </w:pPr>
            <w:r w:rsidRPr="00661703">
              <w:rPr>
                <w:rFonts w:ascii="Tahoma" w:hAnsi="Tahoma" w:cs="Tahoma"/>
                <w:b/>
                <w:bCs/>
                <w:sz w:val="22"/>
                <w:szCs w:val="22"/>
              </w:rPr>
              <w:t>Textbooks:</w:t>
            </w:r>
          </w:p>
          <w:p w:rsidR="00661703" w:rsidRPr="00661703" w:rsidRDefault="00661703" w:rsidP="00933C76">
            <w:pPr>
              <w:numPr>
                <w:ilvl w:val="0"/>
                <w:numId w:val="3"/>
              </w:numPr>
              <w:spacing w:line="276" w:lineRule="auto"/>
              <w:ind w:left="510"/>
              <w:contextualSpacing/>
              <w:jc w:val="both"/>
              <w:rPr>
                <w:rFonts w:ascii="Tahoma" w:eastAsia="Calibri" w:hAnsi="Tahoma" w:cs="Tahoma"/>
                <w:lang w:val="en-IN"/>
              </w:rPr>
            </w:pPr>
            <w:r w:rsidRPr="00661703">
              <w:rPr>
                <w:rFonts w:ascii="Tahoma" w:eastAsia="Calibri" w:hAnsi="Tahoma" w:cs="Tahoma"/>
                <w:sz w:val="22"/>
                <w:szCs w:val="22"/>
                <w:lang w:val="en-IN"/>
              </w:rPr>
              <w:t xml:space="preserve">Digital and </w:t>
            </w:r>
            <w:proofErr w:type="spellStart"/>
            <w:r w:rsidRPr="00661703">
              <w:rPr>
                <w:rFonts w:ascii="Tahoma" w:eastAsia="Calibri" w:hAnsi="Tahoma" w:cs="Tahoma"/>
                <w:sz w:val="22"/>
                <w:szCs w:val="22"/>
                <w:lang w:val="en-IN"/>
              </w:rPr>
              <w:t>analog</w:t>
            </w:r>
            <w:proofErr w:type="spellEnd"/>
            <w:r w:rsidRPr="00661703">
              <w:rPr>
                <w:rFonts w:ascii="Tahoma" w:eastAsia="Calibri" w:hAnsi="Tahoma" w:cs="Tahoma"/>
                <w:sz w:val="22"/>
                <w:szCs w:val="22"/>
                <w:lang w:val="en-IN"/>
              </w:rPr>
              <w:t xml:space="preserve"> communication system by B. P. </w:t>
            </w:r>
            <w:proofErr w:type="spellStart"/>
            <w:r w:rsidRPr="00661703">
              <w:rPr>
                <w:rFonts w:ascii="Tahoma" w:eastAsia="Calibri" w:hAnsi="Tahoma" w:cs="Tahoma"/>
                <w:sz w:val="22"/>
                <w:szCs w:val="22"/>
                <w:lang w:val="en-IN"/>
              </w:rPr>
              <w:t>Lathi</w:t>
            </w:r>
            <w:proofErr w:type="spellEnd"/>
            <w:r w:rsidRPr="00661703">
              <w:rPr>
                <w:rFonts w:ascii="Tahoma" w:eastAsia="Calibri" w:hAnsi="Tahoma" w:cs="Tahoma"/>
                <w:sz w:val="22"/>
                <w:szCs w:val="22"/>
                <w:lang w:val="en-IN"/>
              </w:rPr>
              <w:t xml:space="preserve"> and </w:t>
            </w:r>
            <w:proofErr w:type="spellStart"/>
            <w:r w:rsidRPr="00661703">
              <w:rPr>
                <w:rFonts w:ascii="Tahoma" w:eastAsia="Calibri" w:hAnsi="Tahoma" w:cs="Tahoma"/>
                <w:sz w:val="22"/>
                <w:szCs w:val="22"/>
                <w:lang w:val="en-IN"/>
              </w:rPr>
              <w:t>Zhi</w:t>
            </w:r>
            <w:proofErr w:type="spellEnd"/>
            <w:r w:rsidRPr="00661703">
              <w:rPr>
                <w:rFonts w:ascii="Tahoma" w:eastAsia="Calibri" w:hAnsi="Tahoma" w:cs="Tahoma"/>
                <w:sz w:val="22"/>
                <w:szCs w:val="22"/>
                <w:lang w:val="en-IN"/>
              </w:rPr>
              <w:t xml:space="preserve"> Ding, fourth edition, </w:t>
            </w:r>
            <w:r w:rsidRPr="00661703">
              <w:rPr>
                <w:rFonts w:ascii="Tahoma" w:eastAsia="Calibri" w:hAnsi="Tahoma" w:cs="Tahoma"/>
                <w:sz w:val="22"/>
                <w:szCs w:val="22"/>
              </w:rPr>
              <w:t>Oxford University Press, 2010</w:t>
            </w:r>
            <w:r w:rsidRPr="00661703">
              <w:rPr>
                <w:rFonts w:ascii="Tahoma" w:eastAsia="Calibri" w:hAnsi="Tahoma" w:cs="Tahoma"/>
                <w:sz w:val="22"/>
                <w:szCs w:val="22"/>
                <w:lang w:val="en-IN"/>
              </w:rPr>
              <w:t xml:space="preserve">. </w:t>
            </w:r>
          </w:p>
          <w:p w:rsidR="00661703" w:rsidRPr="00661703" w:rsidRDefault="00661703" w:rsidP="00933C76">
            <w:pPr>
              <w:numPr>
                <w:ilvl w:val="0"/>
                <w:numId w:val="3"/>
              </w:numPr>
              <w:spacing w:line="276" w:lineRule="auto"/>
              <w:ind w:left="510"/>
              <w:contextualSpacing/>
              <w:jc w:val="both"/>
              <w:rPr>
                <w:rFonts w:ascii="Tahoma" w:eastAsia="Calibri" w:hAnsi="Tahoma" w:cs="Tahoma"/>
                <w:lang w:val="en-IN"/>
              </w:rPr>
            </w:pPr>
            <w:r w:rsidRPr="00661703">
              <w:rPr>
                <w:rFonts w:ascii="Tahoma" w:eastAsia="Calibri" w:hAnsi="Tahoma" w:cs="Tahoma"/>
                <w:sz w:val="22"/>
                <w:szCs w:val="22"/>
                <w:lang w:val="en-IN"/>
              </w:rPr>
              <w:lastRenderedPageBreak/>
              <w:t xml:space="preserve">Digital &amp; </w:t>
            </w:r>
            <w:proofErr w:type="spellStart"/>
            <w:r w:rsidRPr="00661703">
              <w:rPr>
                <w:rFonts w:ascii="Tahoma" w:eastAsia="Calibri" w:hAnsi="Tahoma" w:cs="Tahoma"/>
                <w:sz w:val="22"/>
                <w:szCs w:val="22"/>
                <w:lang w:val="en-IN"/>
              </w:rPr>
              <w:t>Analog</w:t>
            </w:r>
            <w:proofErr w:type="spellEnd"/>
            <w:r w:rsidRPr="00661703">
              <w:rPr>
                <w:rFonts w:ascii="Tahoma" w:eastAsia="Calibri" w:hAnsi="Tahoma" w:cs="Tahoma"/>
                <w:sz w:val="22"/>
                <w:szCs w:val="22"/>
                <w:lang w:val="en-IN"/>
              </w:rPr>
              <w:t xml:space="preserve"> Communication Systems by </w:t>
            </w:r>
            <w:proofErr w:type="spellStart"/>
            <w:r w:rsidRPr="00661703">
              <w:rPr>
                <w:rFonts w:ascii="Tahoma" w:eastAsia="Calibri" w:hAnsi="Tahoma" w:cs="Tahoma"/>
                <w:sz w:val="22"/>
                <w:szCs w:val="22"/>
                <w:lang w:val="en-IN"/>
              </w:rPr>
              <w:t>Shanmugam</w:t>
            </w:r>
            <w:proofErr w:type="spellEnd"/>
            <w:r w:rsidRPr="00661703">
              <w:rPr>
                <w:rFonts w:ascii="Tahoma" w:eastAsia="Calibri" w:hAnsi="Tahoma" w:cs="Tahoma"/>
                <w:sz w:val="22"/>
                <w:szCs w:val="22"/>
                <w:lang w:val="en-IN"/>
              </w:rPr>
              <w:t xml:space="preserve"> K.S., John Wiley &amp; Sons, </w:t>
            </w:r>
            <w:proofErr w:type="spellStart"/>
            <w:r w:rsidRPr="00661703">
              <w:rPr>
                <w:rFonts w:ascii="Tahoma" w:eastAsia="Calibri" w:hAnsi="Tahoma" w:cs="Tahoma"/>
                <w:sz w:val="22"/>
                <w:szCs w:val="22"/>
                <w:lang w:val="en-IN"/>
              </w:rPr>
              <w:t>NewYork</w:t>
            </w:r>
            <w:proofErr w:type="spellEnd"/>
            <w:r w:rsidRPr="00661703">
              <w:rPr>
                <w:rFonts w:ascii="Tahoma" w:eastAsia="Calibri" w:hAnsi="Tahoma" w:cs="Tahoma"/>
                <w:sz w:val="22"/>
                <w:szCs w:val="22"/>
                <w:lang w:val="en-IN"/>
              </w:rPr>
              <w:t>, Jan 2012.</w:t>
            </w:r>
          </w:p>
          <w:p w:rsidR="00661703" w:rsidRPr="00661703" w:rsidRDefault="00661703" w:rsidP="00661703">
            <w:pPr>
              <w:spacing w:line="276" w:lineRule="auto"/>
              <w:ind w:left="510"/>
              <w:contextualSpacing/>
              <w:jc w:val="both"/>
              <w:rPr>
                <w:rFonts w:ascii="Tahoma" w:hAnsi="Tahoma" w:cs="Tahoma"/>
              </w:rPr>
            </w:pPr>
          </w:p>
          <w:p w:rsidR="00661703" w:rsidRPr="00661703" w:rsidRDefault="00661703" w:rsidP="00661703">
            <w:pPr>
              <w:widowControl w:val="0"/>
              <w:tabs>
                <w:tab w:val="left" w:pos="4360"/>
              </w:tabs>
              <w:autoSpaceDE w:val="0"/>
              <w:autoSpaceDN w:val="0"/>
              <w:adjustRightInd w:val="0"/>
              <w:spacing w:after="120" w:line="239" w:lineRule="auto"/>
              <w:jc w:val="both"/>
              <w:rPr>
                <w:rFonts w:ascii="Tahoma" w:hAnsi="Tahoma" w:cs="Tahoma"/>
                <w:b/>
                <w:bCs/>
              </w:rPr>
            </w:pPr>
            <w:r w:rsidRPr="00661703">
              <w:rPr>
                <w:rFonts w:ascii="Tahoma" w:hAnsi="Tahoma" w:cs="Tahoma"/>
                <w:b/>
                <w:bCs/>
                <w:sz w:val="22"/>
                <w:szCs w:val="22"/>
              </w:rPr>
              <w:t>Reference Book:</w:t>
            </w:r>
          </w:p>
          <w:p w:rsidR="00661703" w:rsidRPr="00661703" w:rsidRDefault="00661703" w:rsidP="00933C76">
            <w:pPr>
              <w:numPr>
                <w:ilvl w:val="0"/>
                <w:numId w:val="3"/>
              </w:numPr>
              <w:spacing w:line="276" w:lineRule="auto"/>
              <w:ind w:left="510"/>
              <w:contextualSpacing/>
              <w:jc w:val="both"/>
              <w:rPr>
                <w:rFonts w:ascii="Tahoma" w:eastAsia="Calibri" w:hAnsi="Tahoma" w:cs="Tahoma"/>
                <w:bCs/>
              </w:rPr>
            </w:pPr>
            <w:r w:rsidRPr="00661703">
              <w:rPr>
                <w:rFonts w:ascii="Tahoma" w:eastAsia="Calibri" w:hAnsi="Tahoma" w:cs="Tahoma"/>
                <w:bCs/>
                <w:sz w:val="22"/>
                <w:szCs w:val="22"/>
              </w:rPr>
              <w:t xml:space="preserve">Introduction </w:t>
            </w:r>
            <w:proofErr w:type="gramStart"/>
            <w:r w:rsidRPr="00661703">
              <w:rPr>
                <w:rFonts w:ascii="Tahoma" w:eastAsia="Calibri" w:hAnsi="Tahoma" w:cs="Tahoma"/>
                <w:bCs/>
                <w:sz w:val="22"/>
                <w:szCs w:val="22"/>
              </w:rPr>
              <w:t>To</w:t>
            </w:r>
            <w:proofErr w:type="gramEnd"/>
            <w:r w:rsidRPr="00661703">
              <w:rPr>
                <w:rFonts w:ascii="Tahoma" w:eastAsia="Calibri" w:hAnsi="Tahoma" w:cs="Tahoma"/>
                <w:bCs/>
                <w:sz w:val="22"/>
                <w:szCs w:val="22"/>
              </w:rPr>
              <w:t xml:space="preserve"> Analog &amp; Digital Communications By Simon </w:t>
            </w:r>
            <w:proofErr w:type="spellStart"/>
            <w:r w:rsidRPr="00661703">
              <w:rPr>
                <w:rFonts w:ascii="Tahoma" w:eastAsia="Calibri" w:hAnsi="Tahoma" w:cs="Tahoma"/>
                <w:bCs/>
                <w:sz w:val="22"/>
                <w:szCs w:val="22"/>
              </w:rPr>
              <w:t>Haykin</w:t>
            </w:r>
            <w:proofErr w:type="spellEnd"/>
            <w:r w:rsidRPr="00661703">
              <w:rPr>
                <w:rFonts w:ascii="Tahoma" w:eastAsia="Calibri" w:hAnsi="Tahoma" w:cs="Tahoma"/>
                <w:bCs/>
                <w:sz w:val="22"/>
                <w:szCs w:val="22"/>
              </w:rPr>
              <w:t>, Second Hand Book, VISIONIAS, Jan 2020.</w:t>
            </w:r>
          </w:p>
          <w:p w:rsidR="00661703" w:rsidRPr="00661703" w:rsidRDefault="00661703" w:rsidP="00933C76">
            <w:pPr>
              <w:numPr>
                <w:ilvl w:val="0"/>
                <w:numId w:val="3"/>
              </w:numPr>
              <w:spacing w:line="276" w:lineRule="auto"/>
              <w:ind w:left="510"/>
              <w:contextualSpacing/>
              <w:jc w:val="both"/>
              <w:rPr>
                <w:rFonts w:ascii="Tahoma" w:eastAsia="Calibri" w:hAnsi="Tahoma" w:cs="Tahoma"/>
                <w:lang w:val="en-IN"/>
              </w:rPr>
            </w:pPr>
            <w:r w:rsidRPr="00661703">
              <w:rPr>
                <w:rFonts w:ascii="Tahoma" w:eastAsia="Calibri" w:hAnsi="Tahoma" w:cs="Tahoma"/>
                <w:sz w:val="22"/>
                <w:szCs w:val="22"/>
              </w:rPr>
              <w:t xml:space="preserve">Advanced Electronic Communications Systems by Wayne </w:t>
            </w:r>
            <w:proofErr w:type="spellStart"/>
            <w:r w:rsidRPr="00661703">
              <w:rPr>
                <w:rFonts w:ascii="Tahoma" w:eastAsia="Calibri" w:hAnsi="Tahoma" w:cs="Tahoma"/>
                <w:sz w:val="22"/>
                <w:szCs w:val="22"/>
              </w:rPr>
              <w:t>Tomasi</w:t>
            </w:r>
            <w:proofErr w:type="spellEnd"/>
            <w:r w:rsidRPr="00661703">
              <w:rPr>
                <w:rFonts w:ascii="Tahoma" w:eastAsia="Calibri" w:hAnsi="Tahoma" w:cs="Tahoma"/>
                <w:sz w:val="22"/>
                <w:szCs w:val="22"/>
              </w:rPr>
              <w:t>, Sixth Edition, Pearson Education Limited, 2014</w:t>
            </w:r>
            <w:r w:rsidRPr="00661703">
              <w:rPr>
                <w:rFonts w:ascii="Tahoma" w:eastAsia="Calibri" w:hAnsi="Tahoma" w:cs="Tahoma"/>
                <w:sz w:val="22"/>
                <w:szCs w:val="22"/>
                <w:lang w:val="en-IN"/>
              </w:rPr>
              <w:t>.</w:t>
            </w:r>
          </w:p>
          <w:p w:rsidR="00661703" w:rsidRPr="00661703" w:rsidRDefault="00661703" w:rsidP="00661703">
            <w:pPr>
              <w:spacing w:line="276" w:lineRule="auto"/>
              <w:contextualSpacing/>
              <w:jc w:val="both"/>
              <w:rPr>
                <w:rFonts w:ascii="Tahoma" w:hAnsi="Tahoma" w:cs="Tahoma"/>
                <w:b/>
              </w:rPr>
            </w:pPr>
          </w:p>
        </w:tc>
      </w:tr>
      <w:tr w:rsidR="00661703" w:rsidRPr="00661703" w:rsidTr="00404964">
        <w:trPr>
          <w:jc w:val="center"/>
        </w:trPr>
        <w:tc>
          <w:tcPr>
            <w:tcW w:w="9746" w:type="dxa"/>
            <w:gridSpan w:val="3"/>
          </w:tcPr>
          <w:p w:rsidR="00661703" w:rsidRPr="00661703" w:rsidRDefault="00661703" w:rsidP="00661703">
            <w:pPr>
              <w:widowControl w:val="0"/>
              <w:tabs>
                <w:tab w:val="left" w:pos="4360"/>
              </w:tabs>
              <w:autoSpaceDE w:val="0"/>
              <w:autoSpaceDN w:val="0"/>
              <w:adjustRightInd w:val="0"/>
              <w:spacing w:after="120" w:line="239" w:lineRule="auto"/>
              <w:jc w:val="center"/>
              <w:rPr>
                <w:rFonts w:ascii="Tahoma" w:hAnsi="Tahoma" w:cs="Tahoma"/>
                <w:b/>
                <w:bCs/>
              </w:rPr>
            </w:pPr>
            <w:r w:rsidRPr="00661703">
              <w:rPr>
                <w:rFonts w:ascii="Tahoma" w:hAnsi="Tahoma" w:cs="Tahoma"/>
                <w:b/>
                <w:bCs/>
              </w:rPr>
              <w:lastRenderedPageBreak/>
              <w:t>Analog and Digital Communication Laboratory</w:t>
            </w:r>
          </w:p>
        </w:tc>
      </w:tr>
      <w:tr w:rsidR="00661703" w:rsidRPr="00661703" w:rsidTr="00404964">
        <w:trPr>
          <w:jc w:val="center"/>
        </w:trPr>
        <w:tc>
          <w:tcPr>
            <w:tcW w:w="4576" w:type="dxa"/>
          </w:tcPr>
          <w:p w:rsidR="00661703" w:rsidRPr="00661703" w:rsidRDefault="00661703" w:rsidP="00661703">
            <w:pPr>
              <w:widowControl w:val="0"/>
              <w:tabs>
                <w:tab w:val="left" w:pos="4360"/>
              </w:tabs>
              <w:autoSpaceDE w:val="0"/>
              <w:autoSpaceDN w:val="0"/>
              <w:adjustRightInd w:val="0"/>
              <w:spacing w:line="239" w:lineRule="auto"/>
              <w:jc w:val="both"/>
              <w:rPr>
                <w:rFonts w:ascii="Tahoma" w:hAnsi="Tahoma" w:cs="Tahoma"/>
              </w:rPr>
            </w:pPr>
            <w:r w:rsidRPr="00661703">
              <w:rPr>
                <w:rFonts w:ascii="Tahoma" w:hAnsi="Tahoma" w:cs="Tahoma"/>
                <w:b/>
                <w:bCs/>
                <w:sz w:val="22"/>
                <w:szCs w:val="22"/>
              </w:rPr>
              <w:t>Teaching Scheme</w:t>
            </w:r>
            <w:r w:rsidRPr="00661703">
              <w:rPr>
                <w:rFonts w:ascii="Tahoma" w:hAnsi="Tahoma" w:cs="Tahoma"/>
                <w:sz w:val="22"/>
                <w:szCs w:val="22"/>
              </w:rPr>
              <w:tab/>
            </w:r>
          </w:p>
          <w:p w:rsidR="00661703" w:rsidRPr="00661703" w:rsidRDefault="00661703" w:rsidP="00661703">
            <w:pPr>
              <w:widowControl w:val="0"/>
              <w:tabs>
                <w:tab w:val="left" w:pos="4360"/>
              </w:tabs>
              <w:autoSpaceDE w:val="0"/>
              <w:autoSpaceDN w:val="0"/>
              <w:adjustRightInd w:val="0"/>
              <w:spacing w:line="232" w:lineRule="auto"/>
              <w:jc w:val="both"/>
              <w:rPr>
                <w:rFonts w:ascii="Tahoma" w:hAnsi="Tahoma" w:cs="Tahoma"/>
              </w:rPr>
            </w:pPr>
            <w:r w:rsidRPr="00661703">
              <w:rPr>
                <w:rFonts w:ascii="Tahoma" w:hAnsi="Tahoma" w:cs="Tahoma"/>
                <w:sz w:val="22"/>
                <w:szCs w:val="22"/>
              </w:rPr>
              <w:t>Practical: 2 hrs./week</w:t>
            </w:r>
          </w:p>
          <w:p w:rsidR="00661703" w:rsidRPr="00661703" w:rsidRDefault="00661703" w:rsidP="00661703">
            <w:pPr>
              <w:widowControl w:val="0"/>
              <w:tabs>
                <w:tab w:val="left" w:pos="4360"/>
              </w:tabs>
              <w:autoSpaceDE w:val="0"/>
              <w:autoSpaceDN w:val="0"/>
              <w:adjustRightInd w:val="0"/>
              <w:spacing w:line="232" w:lineRule="auto"/>
              <w:jc w:val="both"/>
              <w:rPr>
                <w:rFonts w:ascii="Tahoma" w:hAnsi="Tahoma" w:cs="Tahoma"/>
                <w:b/>
                <w:bCs/>
              </w:rPr>
            </w:pPr>
            <w:r w:rsidRPr="00661703">
              <w:rPr>
                <w:rFonts w:ascii="Tahoma" w:hAnsi="Tahoma" w:cs="Tahoma"/>
                <w:sz w:val="22"/>
                <w:szCs w:val="22"/>
              </w:rPr>
              <w:tab/>
            </w:r>
          </w:p>
        </w:tc>
        <w:tc>
          <w:tcPr>
            <w:tcW w:w="5170" w:type="dxa"/>
            <w:gridSpan w:val="2"/>
          </w:tcPr>
          <w:p w:rsidR="00661703" w:rsidRPr="00661703" w:rsidRDefault="00661703" w:rsidP="00661703">
            <w:pPr>
              <w:widowControl w:val="0"/>
              <w:tabs>
                <w:tab w:val="left" w:pos="4360"/>
              </w:tabs>
              <w:autoSpaceDE w:val="0"/>
              <w:autoSpaceDN w:val="0"/>
              <w:adjustRightInd w:val="0"/>
              <w:spacing w:line="239" w:lineRule="auto"/>
              <w:jc w:val="right"/>
              <w:rPr>
                <w:rFonts w:ascii="Tahoma" w:hAnsi="Tahoma" w:cs="Tahoma"/>
                <w:b/>
                <w:bCs/>
              </w:rPr>
            </w:pPr>
            <w:r w:rsidRPr="00661703">
              <w:rPr>
                <w:rFonts w:ascii="Tahoma" w:hAnsi="Tahoma" w:cs="Tahoma"/>
                <w:b/>
                <w:bCs/>
                <w:sz w:val="22"/>
                <w:szCs w:val="22"/>
              </w:rPr>
              <w:t xml:space="preserve">               Examination Scheme</w:t>
            </w:r>
          </w:p>
          <w:p w:rsidR="00661703" w:rsidRPr="00661703" w:rsidRDefault="00661703" w:rsidP="00661703">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w:t>
            </w:r>
            <w:r w:rsidR="00404964">
              <w:rPr>
                <w:rFonts w:ascii="Tahoma" w:hAnsi="Tahoma" w:cs="Tahoma"/>
                <w:sz w:val="22"/>
                <w:szCs w:val="22"/>
              </w:rPr>
              <w:t>In-</w:t>
            </w:r>
            <w:proofErr w:type="spellStart"/>
            <w:r w:rsidR="00404964">
              <w:rPr>
                <w:rFonts w:ascii="Tahoma" w:hAnsi="Tahoma" w:cs="Tahoma"/>
                <w:sz w:val="22"/>
                <w:szCs w:val="22"/>
              </w:rPr>
              <w:t>Sem</w:t>
            </w:r>
            <w:proofErr w:type="spellEnd"/>
            <w:r w:rsidRPr="00661703">
              <w:rPr>
                <w:rFonts w:ascii="Tahoma" w:hAnsi="Tahoma" w:cs="Tahoma"/>
                <w:sz w:val="22"/>
                <w:szCs w:val="22"/>
              </w:rPr>
              <w:t xml:space="preserve"> Evaluation - 50 Marks </w:t>
            </w:r>
          </w:p>
          <w:p w:rsidR="00661703" w:rsidRPr="00661703" w:rsidRDefault="00661703" w:rsidP="00661703">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End </w:t>
            </w:r>
            <w:proofErr w:type="spellStart"/>
            <w:r w:rsidRPr="00661703">
              <w:rPr>
                <w:rFonts w:ascii="Tahoma" w:hAnsi="Tahoma" w:cs="Tahoma"/>
                <w:sz w:val="22"/>
                <w:szCs w:val="22"/>
              </w:rPr>
              <w:t>Sem</w:t>
            </w:r>
            <w:proofErr w:type="spellEnd"/>
            <w:r w:rsidRPr="00661703">
              <w:rPr>
                <w:rFonts w:ascii="Tahoma" w:hAnsi="Tahoma" w:cs="Tahoma"/>
                <w:sz w:val="22"/>
                <w:szCs w:val="22"/>
              </w:rPr>
              <w:t xml:space="preserve"> Exam - 50 marks</w:t>
            </w:r>
          </w:p>
          <w:p w:rsidR="00661703" w:rsidRPr="00661703" w:rsidRDefault="00661703" w:rsidP="00661703">
            <w:pPr>
              <w:widowControl w:val="0"/>
              <w:tabs>
                <w:tab w:val="left" w:pos="4360"/>
              </w:tabs>
              <w:autoSpaceDE w:val="0"/>
              <w:autoSpaceDN w:val="0"/>
              <w:adjustRightInd w:val="0"/>
              <w:spacing w:line="233" w:lineRule="auto"/>
              <w:rPr>
                <w:rFonts w:ascii="Tahoma" w:hAnsi="Tahoma" w:cs="Tahoma"/>
              </w:rPr>
            </w:pPr>
          </w:p>
        </w:tc>
      </w:tr>
      <w:tr w:rsidR="00661703" w:rsidRPr="00661703" w:rsidTr="00404964">
        <w:trPr>
          <w:jc w:val="center"/>
        </w:trPr>
        <w:tc>
          <w:tcPr>
            <w:tcW w:w="9746" w:type="dxa"/>
            <w:gridSpan w:val="3"/>
          </w:tcPr>
          <w:p w:rsidR="00661703" w:rsidRPr="00661703" w:rsidRDefault="00661703" w:rsidP="00661703">
            <w:pPr>
              <w:rPr>
                <w:rFonts w:ascii="Tahoma" w:hAnsi="Tahoma" w:cs="Tahoma"/>
                <w:b/>
              </w:rPr>
            </w:pPr>
            <w:r w:rsidRPr="00661703">
              <w:rPr>
                <w:rFonts w:ascii="Tahoma" w:hAnsi="Tahoma" w:cs="Tahoma"/>
                <w:b/>
                <w:sz w:val="22"/>
                <w:szCs w:val="22"/>
              </w:rPr>
              <w:t>Course Outcomes:</w:t>
            </w:r>
          </w:p>
          <w:p w:rsidR="00661703" w:rsidRPr="00661703" w:rsidRDefault="00661703" w:rsidP="00661703">
            <w:pPr>
              <w:spacing w:after="120"/>
              <w:rPr>
                <w:rFonts w:ascii="Tahoma" w:hAnsi="Tahoma" w:cs="Tahoma"/>
              </w:rPr>
            </w:pPr>
            <w:r w:rsidRPr="00661703">
              <w:rPr>
                <w:rFonts w:ascii="Tahoma" w:hAnsi="Tahoma" w:cs="Tahoma"/>
                <w:sz w:val="22"/>
                <w:szCs w:val="22"/>
              </w:rPr>
              <w:t>At the end of the course, students will demonstrate the ability to</w:t>
            </w:r>
          </w:p>
          <w:p w:rsidR="00661703" w:rsidRPr="00661703" w:rsidRDefault="00661703" w:rsidP="00933C76">
            <w:pPr>
              <w:widowControl w:val="0"/>
              <w:numPr>
                <w:ilvl w:val="0"/>
                <w:numId w:val="21"/>
              </w:numPr>
              <w:tabs>
                <w:tab w:val="left" w:pos="4360"/>
              </w:tabs>
              <w:autoSpaceDE w:val="0"/>
              <w:autoSpaceDN w:val="0"/>
              <w:adjustRightInd w:val="0"/>
              <w:spacing w:after="120" w:line="239" w:lineRule="auto"/>
              <w:contextualSpacing/>
              <w:jc w:val="both"/>
              <w:rPr>
                <w:rFonts w:ascii="Tahoma" w:hAnsi="Tahoma" w:cs="Tahoma"/>
                <w:bCs/>
              </w:rPr>
            </w:pPr>
            <w:r w:rsidRPr="00661703">
              <w:rPr>
                <w:rFonts w:ascii="Tahoma" w:hAnsi="Tahoma" w:cs="Tahoma"/>
                <w:bCs/>
                <w:sz w:val="22"/>
                <w:szCs w:val="22"/>
              </w:rPr>
              <w:t>Demonstrate modulation and demodulation techniques for AM and FM.</w:t>
            </w:r>
          </w:p>
          <w:p w:rsidR="00661703" w:rsidRPr="00661703" w:rsidRDefault="00661703" w:rsidP="00933C76">
            <w:pPr>
              <w:widowControl w:val="0"/>
              <w:numPr>
                <w:ilvl w:val="0"/>
                <w:numId w:val="21"/>
              </w:numPr>
              <w:tabs>
                <w:tab w:val="left" w:pos="4360"/>
              </w:tabs>
              <w:autoSpaceDE w:val="0"/>
              <w:autoSpaceDN w:val="0"/>
              <w:adjustRightInd w:val="0"/>
              <w:spacing w:after="120" w:line="239" w:lineRule="auto"/>
              <w:contextualSpacing/>
              <w:jc w:val="both"/>
              <w:rPr>
                <w:rFonts w:ascii="Tahoma" w:hAnsi="Tahoma" w:cs="Tahoma"/>
                <w:bCs/>
              </w:rPr>
            </w:pPr>
            <w:r w:rsidRPr="00661703">
              <w:rPr>
                <w:rFonts w:ascii="Tahoma" w:hAnsi="Tahoma" w:cs="Tahoma"/>
                <w:bCs/>
                <w:sz w:val="22"/>
                <w:szCs w:val="22"/>
              </w:rPr>
              <w:t>Implement digital modulation and demodulation techniques.</w:t>
            </w:r>
          </w:p>
          <w:p w:rsidR="00661703" w:rsidRPr="00661703" w:rsidRDefault="00661703" w:rsidP="00933C76">
            <w:pPr>
              <w:widowControl w:val="0"/>
              <w:numPr>
                <w:ilvl w:val="0"/>
                <w:numId w:val="21"/>
              </w:numPr>
              <w:tabs>
                <w:tab w:val="left" w:pos="4360"/>
              </w:tabs>
              <w:autoSpaceDE w:val="0"/>
              <w:autoSpaceDN w:val="0"/>
              <w:adjustRightInd w:val="0"/>
              <w:spacing w:after="120" w:line="239" w:lineRule="auto"/>
              <w:contextualSpacing/>
              <w:jc w:val="both"/>
              <w:rPr>
                <w:rFonts w:ascii="Tahoma" w:hAnsi="Tahoma" w:cs="Tahoma"/>
                <w:bCs/>
              </w:rPr>
            </w:pPr>
            <w:r w:rsidRPr="00661703">
              <w:rPr>
                <w:rFonts w:ascii="Tahoma" w:hAnsi="Tahoma" w:cs="Tahoma"/>
                <w:bCs/>
                <w:sz w:val="22"/>
                <w:szCs w:val="22"/>
              </w:rPr>
              <w:t xml:space="preserve">Analyze the analog and digital communication using </w:t>
            </w:r>
            <w:proofErr w:type="spellStart"/>
            <w:r w:rsidRPr="00661703">
              <w:rPr>
                <w:rFonts w:ascii="Tahoma" w:hAnsi="Tahoma" w:cs="Tahoma"/>
                <w:bCs/>
                <w:sz w:val="22"/>
                <w:szCs w:val="22"/>
              </w:rPr>
              <w:t>Matlab</w:t>
            </w:r>
            <w:proofErr w:type="spellEnd"/>
          </w:p>
          <w:p w:rsidR="00661703" w:rsidRPr="00661703" w:rsidRDefault="00661703" w:rsidP="00661703">
            <w:pPr>
              <w:widowControl w:val="0"/>
              <w:tabs>
                <w:tab w:val="left" w:pos="4360"/>
              </w:tabs>
              <w:autoSpaceDE w:val="0"/>
              <w:autoSpaceDN w:val="0"/>
              <w:adjustRightInd w:val="0"/>
              <w:spacing w:after="120" w:line="239" w:lineRule="auto"/>
              <w:rPr>
                <w:rFonts w:ascii="Tahoma" w:hAnsi="Tahoma" w:cs="Tahoma"/>
                <w:b/>
                <w:bCs/>
              </w:rPr>
            </w:pPr>
            <w:r w:rsidRPr="00661703">
              <w:rPr>
                <w:rFonts w:ascii="Tahoma" w:hAnsi="Tahoma" w:cs="Tahoma"/>
                <w:b/>
                <w:bCs/>
                <w:sz w:val="22"/>
              </w:rPr>
              <w:t>List of Experiments:</w:t>
            </w:r>
          </w:p>
          <w:p w:rsidR="00661703" w:rsidRPr="00661703" w:rsidRDefault="00661703" w:rsidP="00933C76">
            <w:pPr>
              <w:numPr>
                <w:ilvl w:val="0"/>
                <w:numId w:val="22"/>
              </w:numPr>
              <w:contextualSpacing/>
              <w:jc w:val="both"/>
              <w:rPr>
                <w:rFonts w:ascii="Tahoma" w:hAnsi="Tahoma" w:cs="Tahoma"/>
              </w:rPr>
            </w:pPr>
            <w:r w:rsidRPr="00661703">
              <w:rPr>
                <w:rFonts w:ascii="Tahoma" w:hAnsi="Tahoma" w:cs="Tahoma"/>
                <w:sz w:val="22"/>
                <w:szCs w:val="22"/>
              </w:rPr>
              <w:t xml:space="preserve">AM Modulation and Demodulation </w:t>
            </w:r>
          </w:p>
          <w:p w:rsidR="00661703" w:rsidRPr="00661703" w:rsidRDefault="00661703" w:rsidP="00933C76">
            <w:pPr>
              <w:numPr>
                <w:ilvl w:val="0"/>
                <w:numId w:val="22"/>
              </w:numPr>
              <w:contextualSpacing/>
              <w:jc w:val="both"/>
              <w:rPr>
                <w:rFonts w:ascii="Tahoma" w:hAnsi="Tahoma" w:cs="Tahoma"/>
              </w:rPr>
            </w:pPr>
            <w:r w:rsidRPr="00661703">
              <w:rPr>
                <w:rFonts w:ascii="Tahoma" w:hAnsi="Tahoma" w:cs="Tahoma"/>
                <w:sz w:val="22"/>
                <w:szCs w:val="22"/>
              </w:rPr>
              <w:t>FM Modulation using PLL</w:t>
            </w:r>
          </w:p>
          <w:p w:rsidR="00661703" w:rsidRPr="00661703" w:rsidRDefault="00661703" w:rsidP="00933C76">
            <w:pPr>
              <w:numPr>
                <w:ilvl w:val="0"/>
                <w:numId w:val="22"/>
              </w:numPr>
              <w:contextualSpacing/>
              <w:jc w:val="both"/>
              <w:rPr>
                <w:rFonts w:ascii="Tahoma" w:hAnsi="Tahoma" w:cs="Tahoma"/>
              </w:rPr>
            </w:pPr>
            <w:r w:rsidRPr="00661703">
              <w:rPr>
                <w:rFonts w:ascii="Tahoma" w:hAnsi="Tahoma" w:cs="Tahoma"/>
                <w:sz w:val="22"/>
                <w:szCs w:val="22"/>
              </w:rPr>
              <w:t>Pulse Amplitude Modulation and Demodulation</w:t>
            </w:r>
          </w:p>
          <w:p w:rsidR="00661703" w:rsidRPr="00661703" w:rsidRDefault="00661703" w:rsidP="00933C76">
            <w:pPr>
              <w:numPr>
                <w:ilvl w:val="0"/>
                <w:numId w:val="22"/>
              </w:numPr>
              <w:contextualSpacing/>
              <w:jc w:val="both"/>
              <w:rPr>
                <w:rFonts w:ascii="Tahoma" w:hAnsi="Tahoma" w:cs="Tahoma"/>
              </w:rPr>
            </w:pPr>
            <w:r w:rsidRPr="00661703">
              <w:rPr>
                <w:rFonts w:ascii="Tahoma" w:hAnsi="Tahoma" w:cs="Tahoma"/>
                <w:sz w:val="22"/>
                <w:szCs w:val="22"/>
              </w:rPr>
              <w:t>Pre-emphasis and De-emphasis</w:t>
            </w:r>
          </w:p>
          <w:p w:rsidR="00661703" w:rsidRPr="00661703" w:rsidRDefault="00661703" w:rsidP="00933C76">
            <w:pPr>
              <w:numPr>
                <w:ilvl w:val="0"/>
                <w:numId w:val="22"/>
              </w:numPr>
              <w:contextualSpacing/>
              <w:jc w:val="both"/>
              <w:rPr>
                <w:rFonts w:ascii="Tahoma" w:hAnsi="Tahoma" w:cs="Tahoma"/>
              </w:rPr>
            </w:pPr>
            <w:r w:rsidRPr="00661703">
              <w:rPr>
                <w:rFonts w:ascii="Tahoma" w:hAnsi="Tahoma" w:cs="Tahoma"/>
                <w:sz w:val="22"/>
                <w:szCs w:val="22"/>
              </w:rPr>
              <w:t>Analog Multiplexing</w:t>
            </w:r>
          </w:p>
          <w:p w:rsidR="00661703" w:rsidRPr="00661703" w:rsidRDefault="00661703" w:rsidP="00933C76">
            <w:pPr>
              <w:numPr>
                <w:ilvl w:val="0"/>
                <w:numId w:val="22"/>
              </w:numPr>
              <w:contextualSpacing/>
              <w:jc w:val="both"/>
              <w:rPr>
                <w:rFonts w:ascii="Tahoma" w:hAnsi="Tahoma" w:cs="Tahoma"/>
              </w:rPr>
            </w:pPr>
            <w:r w:rsidRPr="00661703">
              <w:rPr>
                <w:rFonts w:ascii="Tahoma" w:hAnsi="Tahoma" w:cs="Tahoma"/>
                <w:sz w:val="22"/>
                <w:szCs w:val="22"/>
              </w:rPr>
              <w:t>Sampling and Reconstruction</w:t>
            </w:r>
          </w:p>
          <w:p w:rsidR="00661703" w:rsidRPr="00661703" w:rsidRDefault="00661703" w:rsidP="00933C76">
            <w:pPr>
              <w:numPr>
                <w:ilvl w:val="0"/>
                <w:numId w:val="22"/>
              </w:numPr>
              <w:contextualSpacing/>
              <w:jc w:val="both"/>
              <w:rPr>
                <w:rFonts w:ascii="Tahoma" w:hAnsi="Tahoma" w:cs="Tahoma"/>
              </w:rPr>
            </w:pPr>
            <w:r w:rsidRPr="00661703">
              <w:rPr>
                <w:rFonts w:ascii="Tahoma" w:hAnsi="Tahoma" w:cs="Tahoma"/>
                <w:sz w:val="22"/>
                <w:szCs w:val="22"/>
              </w:rPr>
              <w:t>Delta and Adaptive Delta Modulation</w:t>
            </w:r>
          </w:p>
          <w:p w:rsidR="00661703" w:rsidRPr="00661703" w:rsidRDefault="00661703" w:rsidP="00933C76">
            <w:pPr>
              <w:numPr>
                <w:ilvl w:val="0"/>
                <w:numId w:val="22"/>
              </w:numPr>
              <w:contextualSpacing/>
              <w:jc w:val="both"/>
              <w:rPr>
                <w:rFonts w:ascii="Tahoma" w:hAnsi="Tahoma" w:cs="Tahoma"/>
              </w:rPr>
            </w:pPr>
            <w:r w:rsidRPr="00661703">
              <w:rPr>
                <w:rFonts w:ascii="Tahoma" w:hAnsi="Tahoma" w:cs="Tahoma"/>
                <w:sz w:val="22"/>
                <w:szCs w:val="22"/>
              </w:rPr>
              <w:t>A and Mu Law Compression and Decompression</w:t>
            </w:r>
          </w:p>
          <w:p w:rsidR="00661703" w:rsidRPr="00661703" w:rsidRDefault="00661703" w:rsidP="00933C76">
            <w:pPr>
              <w:numPr>
                <w:ilvl w:val="0"/>
                <w:numId w:val="22"/>
              </w:numPr>
              <w:contextualSpacing/>
              <w:jc w:val="both"/>
              <w:rPr>
                <w:rFonts w:ascii="Tahoma" w:hAnsi="Tahoma" w:cs="Tahoma"/>
              </w:rPr>
            </w:pPr>
            <w:r w:rsidRPr="00661703">
              <w:rPr>
                <w:rFonts w:ascii="Tahoma" w:hAnsi="Tahoma" w:cs="Tahoma"/>
                <w:sz w:val="22"/>
                <w:szCs w:val="22"/>
              </w:rPr>
              <w:t xml:space="preserve">Line Coding </w:t>
            </w:r>
          </w:p>
          <w:p w:rsidR="00661703" w:rsidRPr="00661703" w:rsidRDefault="00661703" w:rsidP="00933C76">
            <w:pPr>
              <w:numPr>
                <w:ilvl w:val="0"/>
                <w:numId w:val="22"/>
              </w:numPr>
              <w:contextualSpacing/>
              <w:jc w:val="both"/>
              <w:rPr>
                <w:rFonts w:ascii="Tahoma" w:hAnsi="Tahoma" w:cs="Tahoma"/>
              </w:rPr>
            </w:pPr>
            <w:r w:rsidRPr="00661703">
              <w:rPr>
                <w:rFonts w:ascii="Tahoma" w:hAnsi="Tahoma" w:cs="Tahoma"/>
                <w:sz w:val="22"/>
                <w:szCs w:val="22"/>
              </w:rPr>
              <w:t xml:space="preserve">ASK, FSK and PSK Modulation and demodulation </w:t>
            </w:r>
          </w:p>
          <w:p w:rsidR="00661703" w:rsidRPr="00661703" w:rsidRDefault="00661703" w:rsidP="00933C76">
            <w:pPr>
              <w:numPr>
                <w:ilvl w:val="0"/>
                <w:numId w:val="22"/>
              </w:numPr>
              <w:spacing w:after="120"/>
              <w:ind w:left="714" w:hanging="357"/>
              <w:contextualSpacing/>
              <w:jc w:val="both"/>
              <w:rPr>
                <w:rFonts w:ascii="Tahoma" w:hAnsi="Tahoma" w:cs="Tahoma"/>
              </w:rPr>
            </w:pPr>
            <w:r w:rsidRPr="00661703">
              <w:rPr>
                <w:rFonts w:ascii="Tahoma" w:hAnsi="Tahoma" w:cs="Tahoma"/>
                <w:sz w:val="22"/>
                <w:szCs w:val="22"/>
              </w:rPr>
              <w:t>16 QAM</w:t>
            </w:r>
          </w:p>
          <w:p w:rsidR="00661703" w:rsidRPr="00661703" w:rsidRDefault="00661703" w:rsidP="00661703">
            <w:pPr>
              <w:spacing w:after="120"/>
              <w:jc w:val="both"/>
              <w:rPr>
                <w:rFonts w:ascii="Tahoma" w:hAnsi="Tahoma" w:cs="Tahoma"/>
              </w:rPr>
            </w:pPr>
            <w:r w:rsidRPr="00661703">
              <w:rPr>
                <w:rFonts w:ascii="Tahoma" w:hAnsi="Tahoma" w:cs="Tahoma"/>
                <w:sz w:val="22"/>
                <w:szCs w:val="22"/>
              </w:rPr>
              <w:t xml:space="preserve">Software Assignments using </w:t>
            </w:r>
            <w:proofErr w:type="spellStart"/>
            <w:r w:rsidRPr="00661703">
              <w:rPr>
                <w:rFonts w:ascii="Tahoma" w:hAnsi="Tahoma" w:cs="Tahoma"/>
                <w:sz w:val="22"/>
                <w:szCs w:val="22"/>
              </w:rPr>
              <w:t>Matlab</w:t>
            </w:r>
            <w:proofErr w:type="spellEnd"/>
            <w:r w:rsidRPr="00661703">
              <w:rPr>
                <w:rFonts w:ascii="Tahoma" w:hAnsi="Tahoma" w:cs="Tahoma"/>
                <w:sz w:val="22"/>
                <w:szCs w:val="22"/>
              </w:rPr>
              <w:t xml:space="preserve">/ </w:t>
            </w:r>
            <w:proofErr w:type="spellStart"/>
            <w:r w:rsidRPr="00661703">
              <w:rPr>
                <w:rFonts w:ascii="Tahoma" w:hAnsi="Tahoma" w:cs="Tahoma"/>
                <w:sz w:val="22"/>
                <w:szCs w:val="22"/>
              </w:rPr>
              <w:t>Scilab</w:t>
            </w:r>
            <w:proofErr w:type="spellEnd"/>
            <w:r w:rsidRPr="00661703">
              <w:rPr>
                <w:rFonts w:ascii="Tahoma" w:hAnsi="Tahoma" w:cs="Tahoma"/>
                <w:sz w:val="22"/>
                <w:szCs w:val="22"/>
              </w:rPr>
              <w:t>:</w:t>
            </w:r>
          </w:p>
          <w:p w:rsidR="00661703" w:rsidRPr="00661703" w:rsidRDefault="00661703" w:rsidP="00933C76">
            <w:pPr>
              <w:numPr>
                <w:ilvl w:val="0"/>
                <w:numId w:val="33"/>
              </w:numPr>
              <w:contextualSpacing/>
              <w:jc w:val="both"/>
              <w:rPr>
                <w:rFonts w:ascii="Tahoma" w:hAnsi="Tahoma" w:cs="Tahoma"/>
              </w:rPr>
            </w:pPr>
            <w:r w:rsidRPr="00661703">
              <w:rPr>
                <w:rFonts w:ascii="Tahoma" w:hAnsi="Tahoma" w:cs="Tahoma"/>
                <w:sz w:val="22"/>
                <w:szCs w:val="22"/>
              </w:rPr>
              <w:t xml:space="preserve">AM Modulation </w:t>
            </w:r>
          </w:p>
          <w:p w:rsidR="00661703" w:rsidRPr="00661703" w:rsidRDefault="00661703" w:rsidP="00933C76">
            <w:pPr>
              <w:numPr>
                <w:ilvl w:val="0"/>
                <w:numId w:val="33"/>
              </w:numPr>
              <w:contextualSpacing/>
              <w:jc w:val="both"/>
              <w:rPr>
                <w:rFonts w:ascii="Tahoma" w:hAnsi="Tahoma" w:cs="Tahoma"/>
              </w:rPr>
            </w:pPr>
            <w:r w:rsidRPr="00661703">
              <w:rPr>
                <w:rFonts w:ascii="Tahoma" w:hAnsi="Tahoma" w:cs="Tahoma"/>
                <w:sz w:val="22"/>
                <w:szCs w:val="22"/>
              </w:rPr>
              <w:t xml:space="preserve">FM Modulation </w:t>
            </w:r>
          </w:p>
          <w:p w:rsidR="00661703" w:rsidRPr="00661703" w:rsidRDefault="00661703" w:rsidP="00933C76">
            <w:pPr>
              <w:numPr>
                <w:ilvl w:val="0"/>
                <w:numId w:val="33"/>
              </w:numPr>
              <w:contextualSpacing/>
              <w:jc w:val="both"/>
              <w:rPr>
                <w:rFonts w:ascii="Tahoma" w:hAnsi="Tahoma" w:cs="Tahoma"/>
              </w:rPr>
            </w:pPr>
            <w:r w:rsidRPr="00661703">
              <w:rPr>
                <w:rFonts w:ascii="Tahoma" w:hAnsi="Tahoma" w:cs="Tahoma"/>
                <w:sz w:val="22"/>
                <w:szCs w:val="22"/>
              </w:rPr>
              <w:t>Observing Spectrum of Different Waveforms</w:t>
            </w:r>
          </w:p>
          <w:p w:rsidR="00661703" w:rsidRPr="00661703" w:rsidRDefault="00661703" w:rsidP="00933C76">
            <w:pPr>
              <w:numPr>
                <w:ilvl w:val="0"/>
                <w:numId w:val="33"/>
              </w:numPr>
              <w:contextualSpacing/>
              <w:jc w:val="both"/>
              <w:rPr>
                <w:rFonts w:ascii="Tahoma" w:hAnsi="Tahoma" w:cs="Tahoma"/>
              </w:rPr>
            </w:pPr>
            <w:r w:rsidRPr="00661703">
              <w:rPr>
                <w:rFonts w:ascii="Tahoma" w:hAnsi="Tahoma" w:cs="Tahoma"/>
                <w:sz w:val="22"/>
                <w:szCs w:val="22"/>
              </w:rPr>
              <w:t>ASK, FSK and PSK Modulation</w:t>
            </w:r>
          </w:p>
          <w:p w:rsidR="00661703" w:rsidRPr="00661703" w:rsidRDefault="00661703" w:rsidP="00933C76">
            <w:pPr>
              <w:numPr>
                <w:ilvl w:val="0"/>
                <w:numId w:val="33"/>
              </w:numPr>
              <w:contextualSpacing/>
              <w:jc w:val="both"/>
              <w:rPr>
                <w:rFonts w:ascii="Tahoma" w:hAnsi="Tahoma" w:cs="Tahoma"/>
              </w:rPr>
            </w:pPr>
            <w:r w:rsidRPr="00661703">
              <w:rPr>
                <w:rFonts w:ascii="Tahoma" w:hAnsi="Tahoma" w:cs="Tahoma"/>
                <w:sz w:val="22"/>
                <w:szCs w:val="22"/>
              </w:rPr>
              <w:t>Huffman Coding</w:t>
            </w:r>
          </w:p>
        </w:tc>
      </w:tr>
    </w:tbl>
    <w:p w:rsidR="00661703" w:rsidRPr="00661703" w:rsidRDefault="00661703" w:rsidP="0066170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1029"/>
        <w:gridCol w:w="4204"/>
      </w:tblGrid>
      <w:tr w:rsidR="00661703" w:rsidRPr="00661703" w:rsidTr="00404964">
        <w:trPr>
          <w:trHeight w:val="432"/>
          <w:jc w:val="center"/>
        </w:trPr>
        <w:tc>
          <w:tcPr>
            <w:tcW w:w="9809" w:type="dxa"/>
            <w:gridSpan w:val="3"/>
            <w:shd w:val="clear" w:color="auto" w:fill="auto"/>
          </w:tcPr>
          <w:p w:rsidR="00661703" w:rsidRPr="00661703" w:rsidRDefault="00661703" w:rsidP="00661703">
            <w:pPr>
              <w:widowControl w:val="0"/>
              <w:tabs>
                <w:tab w:val="left" w:pos="4360"/>
              </w:tabs>
              <w:autoSpaceDE w:val="0"/>
              <w:autoSpaceDN w:val="0"/>
              <w:adjustRightInd w:val="0"/>
              <w:spacing w:line="239" w:lineRule="auto"/>
              <w:jc w:val="center"/>
              <w:rPr>
                <w:rFonts w:ascii="Tahoma" w:hAnsi="Tahoma" w:cs="Tahoma"/>
              </w:rPr>
            </w:pPr>
            <w:r w:rsidRPr="00661703">
              <w:rPr>
                <w:rFonts w:ascii="Tahoma" w:hAnsi="Tahoma" w:cs="Tahoma"/>
                <w:b/>
                <w:bCs/>
              </w:rPr>
              <w:t xml:space="preserve">[Course Code] Analog Circuits   </w:t>
            </w:r>
          </w:p>
        </w:tc>
      </w:tr>
      <w:tr w:rsidR="00661703" w:rsidRPr="00661703" w:rsidTr="00404964">
        <w:trPr>
          <w:jc w:val="center"/>
        </w:trPr>
        <w:tc>
          <w:tcPr>
            <w:tcW w:w="5605" w:type="dxa"/>
            <w:gridSpan w:val="2"/>
            <w:shd w:val="clear" w:color="auto" w:fill="auto"/>
          </w:tcPr>
          <w:p w:rsidR="00661703" w:rsidRPr="00661703" w:rsidRDefault="00661703" w:rsidP="00661703">
            <w:pPr>
              <w:widowControl w:val="0"/>
              <w:tabs>
                <w:tab w:val="left" w:pos="4360"/>
              </w:tabs>
              <w:autoSpaceDE w:val="0"/>
              <w:autoSpaceDN w:val="0"/>
              <w:adjustRightInd w:val="0"/>
              <w:spacing w:line="239" w:lineRule="auto"/>
              <w:jc w:val="both"/>
              <w:rPr>
                <w:rFonts w:ascii="Tahoma" w:hAnsi="Tahoma" w:cs="Tahoma"/>
              </w:rPr>
            </w:pPr>
            <w:r w:rsidRPr="00661703">
              <w:rPr>
                <w:rFonts w:ascii="Tahoma" w:hAnsi="Tahoma" w:cs="Tahoma"/>
                <w:b/>
                <w:bCs/>
                <w:sz w:val="22"/>
                <w:szCs w:val="22"/>
              </w:rPr>
              <w:t>Teaching Scheme</w:t>
            </w:r>
            <w:r w:rsidRPr="00661703">
              <w:rPr>
                <w:rFonts w:ascii="Tahoma" w:hAnsi="Tahoma" w:cs="Tahoma"/>
                <w:sz w:val="22"/>
                <w:szCs w:val="22"/>
              </w:rPr>
              <w:tab/>
            </w:r>
          </w:p>
          <w:p w:rsidR="00661703" w:rsidRPr="00661703" w:rsidRDefault="00661703" w:rsidP="00661703">
            <w:pPr>
              <w:widowControl w:val="0"/>
              <w:tabs>
                <w:tab w:val="left" w:pos="4360"/>
              </w:tabs>
              <w:autoSpaceDE w:val="0"/>
              <w:autoSpaceDN w:val="0"/>
              <w:adjustRightInd w:val="0"/>
              <w:spacing w:line="232" w:lineRule="auto"/>
              <w:jc w:val="both"/>
              <w:rPr>
                <w:rFonts w:ascii="Tahoma" w:hAnsi="Tahoma" w:cs="Tahoma"/>
              </w:rPr>
            </w:pPr>
            <w:r w:rsidRPr="00661703">
              <w:rPr>
                <w:rFonts w:ascii="Tahoma" w:hAnsi="Tahoma" w:cs="Tahoma"/>
                <w:sz w:val="22"/>
                <w:szCs w:val="22"/>
              </w:rPr>
              <w:t>Lectures: 3 hrs./week</w:t>
            </w:r>
          </w:p>
          <w:p w:rsidR="00661703" w:rsidRPr="00661703" w:rsidRDefault="00661703" w:rsidP="00661703">
            <w:pPr>
              <w:autoSpaceDE w:val="0"/>
              <w:autoSpaceDN w:val="0"/>
              <w:adjustRightInd w:val="0"/>
              <w:jc w:val="both"/>
              <w:rPr>
                <w:rFonts w:ascii="Tahoma" w:eastAsia="Calibri" w:hAnsi="Tahoma" w:cs="Tahoma"/>
                <w:color w:val="000000"/>
                <w:sz w:val="22"/>
                <w:szCs w:val="22"/>
              </w:rPr>
            </w:pPr>
            <w:r w:rsidRPr="00661703">
              <w:rPr>
                <w:rFonts w:ascii="Tahoma" w:eastAsia="Calibri" w:hAnsi="Tahoma" w:cs="Tahoma"/>
                <w:color w:val="000000"/>
                <w:sz w:val="22"/>
                <w:szCs w:val="22"/>
              </w:rPr>
              <w:t xml:space="preserve">Self-study: 1 hr./week </w:t>
            </w:r>
          </w:p>
          <w:p w:rsidR="00661703" w:rsidRPr="00661703" w:rsidRDefault="00661703" w:rsidP="00661703">
            <w:pPr>
              <w:widowControl w:val="0"/>
              <w:tabs>
                <w:tab w:val="left" w:pos="4360"/>
              </w:tabs>
              <w:autoSpaceDE w:val="0"/>
              <w:autoSpaceDN w:val="0"/>
              <w:adjustRightInd w:val="0"/>
              <w:spacing w:line="232" w:lineRule="auto"/>
              <w:jc w:val="both"/>
              <w:rPr>
                <w:rFonts w:ascii="Tahoma" w:hAnsi="Tahoma" w:cs="Tahoma"/>
                <w:b/>
                <w:bCs/>
              </w:rPr>
            </w:pPr>
            <w:r w:rsidRPr="00661703">
              <w:rPr>
                <w:rFonts w:ascii="Tahoma" w:hAnsi="Tahoma" w:cs="Tahoma"/>
                <w:sz w:val="22"/>
                <w:szCs w:val="22"/>
              </w:rPr>
              <w:tab/>
            </w:r>
          </w:p>
        </w:tc>
        <w:tc>
          <w:tcPr>
            <w:tcW w:w="4204" w:type="dxa"/>
          </w:tcPr>
          <w:p w:rsidR="00661703" w:rsidRPr="00661703" w:rsidRDefault="00661703" w:rsidP="00661703">
            <w:pPr>
              <w:widowControl w:val="0"/>
              <w:tabs>
                <w:tab w:val="left" w:pos="4360"/>
              </w:tabs>
              <w:autoSpaceDE w:val="0"/>
              <w:autoSpaceDN w:val="0"/>
              <w:adjustRightInd w:val="0"/>
              <w:spacing w:line="239" w:lineRule="auto"/>
              <w:jc w:val="right"/>
              <w:rPr>
                <w:rFonts w:ascii="Tahoma" w:hAnsi="Tahoma" w:cs="Tahoma"/>
                <w:b/>
                <w:bCs/>
              </w:rPr>
            </w:pPr>
            <w:r w:rsidRPr="00661703">
              <w:rPr>
                <w:rFonts w:ascii="Tahoma" w:hAnsi="Tahoma" w:cs="Tahoma"/>
                <w:b/>
                <w:bCs/>
                <w:sz w:val="22"/>
                <w:szCs w:val="22"/>
              </w:rPr>
              <w:t xml:space="preserve">               Examination Scheme</w:t>
            </w:r>
          </w:p>
          <w:p w:rsidR="00404964" w:rsidRPr="00661703" w:rsidRDefault="00661703" w:rsidP="00404964">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w:t>
            </w:r>
            <w:r w:rsidR="00404964">
              <w:rPr>
                <w:rFonts w:ascii="Tahoma" w:hAnsi="Tahoma" w:cs="Tahoma"/>
                <w:sz w:val="22"/>
                <w:szCs w:val="22"/>
              </w:rPr>
              <w:t xml:space="preserve">            MSE - 3</w:t>
            </w:r>
            <w:r w:rsidR="00404964" w:rsidRPr="00661703">
              <w:rPr>
                <w:rFonts w:ascii="Tahoma" w:hAnsi="Tahoma" w:cs="Tahoma"/>
                <w:sz w:val="22"/>
                <w:szCs w:val="22"/>
              </w:rPr>
              <w:t xml:space="preserve">0 Marks </w:t>
            </w:r>
          </w:p>
          <w:p w:rsidR="00404964" w:rsidRPr="00661703" w:rsidRDefault="00404964" w:rsidP="00404964">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w:t>
            </w:r>
            <w:r>
              <w:rPr>
                <w:rFonts w:ascii="Tahoma" w:hAnsi="Tahoma" w:cs="Tahoma"/>
                <w:sz w:val="22"/>
                <w:szCs w:val="22"/>
              </w:rPr>
              <w:t>TA - 1</w:t>
            </w:r>
            <w:r w:rsidRPr="00661703">
              <w:rPr>
                <w:rFonts w:ascii="Tahoma" w:hAnsi="Tahoma" w:cs="Tahoma"/>
                <w:sz w:val="22"/>
                <w:szCs w:val="22"/>
              </w:rPr>
              <w:t xml:space="preserve">0 Marks      </w:t>
            </w:r>
          </w:p>
          <w:p w:rsidR="00404964" w:rsidRPr="00661703" w:rsidRDefault="00404964" w:rsidP="00404964">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End </w:t>
            </w:r>
            <w:proofErr w:type="spellStart"/>
            <w:r w:rsidRPr="00661703">
              <w:rPr>
                <w:rFonts w:ascii="Tahoma" w:hAnsi="Tahoma" w:cs="Tahoma"/>
                <w:sz w:val="22"/>
                <w:szCs w:val="22"/>
              </w:rPr>
              <w:t>Sem</w:t>
            </w:r>
            <w:proofErr w:type="spellEnd"/>
            <w:r w:rsidRPr="00661703">
              <w:rPr>
                <w:rFonts w:ascii="Tahoma" w:hAnsi="Tahoma" w:cs="Tahoma"/>
                <w:sz w:val="22"/>
                <w:szCs w:val="22"/>
              </w:rPr>
              <w:t xml:space="preserve"> Exam - 60 marks</w:t>
            </w:r>
          </w:p>
          <w:p w:rsidR="00661703" w:rsidRPr="00661703" w:rsidRDefault="00661703" w:rsidP="00661703">
            <w:pPr>
              <w:widowControl w:val="0"/>
              <w:tabs>
                <w:tab w:val="left" w:pos="4360"/>
              </w:tabs>
              <w:autoSpaceDE w:val="0"/>
              <w:autoSpaceDN w:val="0"/>
              <w:adjustRightInd w:val="0"/>
              <w:spacing w:line="233" w:lineRule="auto"/>
              <w:rPr>
                <w:rFonts w:ascii="Tahoma" w:hAnsi="Tahoma" w:cs="Tahoma"/>
              </w:rPr>
            </w:pPr>
          </w:p>
        </w:tc>
      </w:tr>
      <w:tr w:rsidR="00661703" w:rsidRPr="00661703" w:rsidTr="00404964">
        <w:trPr>
          <w:jc w:val="center"/>
        </w:trPr>
        <w:tc>
          <w:tcPr>
            <w:tcW w:w="9809" w:type="dxa"/>
            <w:gridSpan w:val="3"/>
          </w:tcPr>
          <w:p w:rsidR="00661703" w:rsidRPr="00661703" w:rsidRDefault="00661703" w:rsidP="00661703">
            <w:pPr>
              <w:rPr>
                <w:rFonts w:ascii="Tahoma" w:hAnsi="Tahoma" w:cs="Tahoma"/>
                <w:b/>
              </w:rPr>
            </w:pPr>
            <w:r w:rsidRPr="00661703">
              <w:rPr>
                <w:rFonts w:ascii="Tahoma" w:hAnsi="Tahoma" w:cs="Tahoma"/>
                <w:b/>
                <w:sz w:val="22"/>
                <w:szCs w:val="22"/>
              </w:rPr>
              <w:t>Course Outcomes:</w:t>
            </w:r>
          </w:p>
          <w:p w:rsidR="00661703" w:rsidRPr="00661703" w:rsidRDefault="00661703" w:rsidP="00661703">
            <w:pPr>
              <w:spacing w:after="120"/>
              <w:rPr>
                <w:rFonts w:ascii="Tahoma" w:hAnsi="Tahoma" w:cs="Tahoma"/>
              </w:rPr>
            </w:pPr>
            <w:r w:rsidRPr="00661703">
              <w:rPr>
                <w:rFonts w:ascii="Tahoma" w:hAnsi="Tahoma" w:cs="Tahoma"/>
                <w:sz w:val="22"/>
                <w:szCs w:val="22"/>
              </w:rPr>
              <w:t>At the end of the course, students will demonstrate the ability to</w:t>
            </w:r>
          </w:p>
          <w:p w:rsidR="00661703" w:rsidRPr="00661703" w:rsidRDefault="00661703" w:rsidP="00933C76">
            <w:pPr>
              <w:numPr>
                <w:ilvl w:val="0"/>
                <w:numId w:val="23"/>
              </w:numPr>
              <w:tabs>
                <w:tab w:val="left" w:pos="840"/>
              </w:tabs>
              <w:ind w:left="840" w:right="400" w:hanging="360"/>
              <w:jc w:val="both"/>
              <w:rPr>
                <w:rFonts w:ascii="Tahoma" w:eastAsia="Tahoma" w:hAnsi="Tahoma" w:cs="Tahoma"/>
              </w:rPr>
            </w:pPr>
            <w:r w:rsidRPr="00661703">
              <w:rPr>
                <w:rFonts w:ascii="Tahoma" w:eastAsia="Tahoma" w:hAnsi="Tahoma" w:cs="Tahoma"/>
                <w:sz w:val="22"/>
                <w:szCs w:val="22"/>
              </w:rPr>
              <w:t>Understand basic configurations and circuits of operational amplifier.</w:t>
            </w:r>
          </w:p>
          <w:p w:rsidR="00661703" w:rsidRPr="00661703" w:rsidRDefault="00661703" w:rsidP="00933C76">
            <w:pPr>
              <w:numPr>
                <w:ilvl w:val="0"/>
                <w:numId w:val="23"/>
              </w:numPr>
              <w:tabs>
                <w:tab w:val="left" w:pos="840"/>
              </w:tabs>
              <w:ind w:left="840" w:right="400" w:hanging="360"/>
              <w:jc w:val="both"/>
              <w:rPr>
                <w:rFonts w:ascii="Tahoma" w:eastAsia="Tahoma" w:hAnsi="Tahoma" w:cs="Tahoma"/>
              </w:rPr>
            </w:pPr>
            <w:r w:rsidRPr="00661703">
              <w:rPr>
                <w:rFonts w:ascii="Tahoma" w:eastAsia="Tahoma" w:hAnsi="Tahoma" w:cs="Tahoma"/>
                <w:sz w:val="22"/>
                <w:szCs w:val="22"/>
              </w:rPr>
              <w:t>Demonstrate the operational amplifier in the form of active filter.</w:t>
            </w:r>
          </w:p>
          <w:p w:rsidR="00661703" w:rsidRPr="00661703" w:rsidRDefault="00661703" w:rsidP="00933C76">
            <w:pPr>
              <w:numPr>
                <w:ilvl w:val="0"/>
                <w:numId w:val="23"/>
              </w:numPr>
              <w:tabs>
                <w:tab w:val="left" w:pos="840"/>
              </w:tabs>
              <w:ind w:left="840" w:right="400" w:hanging="360"/>
              <w:jc w:val="both"/>
              <w:rPr>
                <w:rFonts w:ascii="Tahoma" w:eastAsia="Tahoma" w:hAnsi="Tahoma" w:cs="Tahoma"/>
              </w:rPr>
            </w:pPr>
            <w:r w:rsidRPr="00661703">
              <w:rPr>
                <w:rFonts w:ascii="Tahoma" w:eastAsia="Tahoma" w:hAnsi="Tahoma" w:cs="Tahoma"/>
                <w:sz w:val="22"/>
                <w:szCs w:val="22"/>
              </w:rPr>
              <w:t>Develop the non-linear applications of operational amplifier.</w:t>
            </w:r>
          </w:p>
          <w:p w:rsidR="00661703" w:rsidRPr="00661703" w:rsidRDefault="00661703" w:rsidP="00933C76">
            <w:pPr>
              <w:numPr>
                <w:ilvl w:val="0"/>
                <w:numId w:val="23"/>
              </w:numPr>
              <w:tabs>
                <w:tab w:val="left" w:pos="840"/>
              </w:tabs>
              <w:ind w:left="840" w:right="400" w:hanging="360"/>
              <w:jc w:val="both"/>
              <w:rPr>
                <w:rFonts w:ascii="Tahoma" w:eastAsia="Tahoma" w:hAnsi="Tahoma" w:cs="Tahoma"/>
              </w:rPr>
            </w:pPr>
            <w:r w:rsidRPr="00661703">
              <w:rPr>
                <w:rFonts w:ascii="Tahoma" w:eastAsia="Tahoma" w:hAnsi="Tahoma" w:cs="Tahoma"/>
                <w:sz w:val="22"/>
                <w:szCs w:val="22"/>
              </w:rPr>
              <w:lastRenderedPageBreak/>
              <w:t>Use the operational amplifier as waveform generator.</w:t>
            </w:r>
          </w:p>
          <w:p w:rsidR="00661703" w:rsidRPr="00661703" w:rsidRDefault="00661703" w:rsidP="00933C76">
            <w:pPr>
              <w:numPr>
                <w:ilvl w:val="0"/>
                <w:numId w:val="23"/>
              </w:numPr>
              <w:tabs>
                <w:tab w:val="left" w:pos="840"/>
              </w:tabs>
              <w:ind w:left="840" w:right="400" w:hanging="360"/>
              <w:jc w:val="both"/>
              <w:rPr>
                <w:rFonts w:ascii="Tahoma" w:eastAsia="Tahoma" w:hAnsi="Tahoma" w:cs="Tahoma"/>
              </w:rPr>
            </w:pPr>
            <w:r w:rsidRPr="00661703">
              <w:rPr>
                <w:rFonts w:ascii="Tahoma" w:eastAsia="Tahoma" w:hAnsi="Tahoma" w:cs="Tahoma"/>
                <w:sz w:val="22"/>
                <w:szCs w:val="22"/>
              </w:rPr>
              <w:t>Develop the applications of operational amplifier as ADC and DAC</w:t>
            </w:r>
          </w:p>
          <w:p w:rsidR="00661703" w:rsidRPr="00661703" w:rsidRDefault="00661703" w:rsidP="00933C76">
            <w:pPr>
              <w:numPr>
                <w:ilvl w:val="0"/>
                <w:numId w:val="23"/>
              </w:numPr>
              <w:tabs>
                <w:tab w:val="left" w:pos="840"/>
              </w:tabs>
              <w:ind w:left="840" w:right="400" w:hanging="360"/>
              <w:jc w:val="both"/>
              <w:rPr>
                <w:rFonts w:ascii="Tahoma" w:eastAsia="Tahoma" w:hAnsi="Tahoma" w:cs="Tahoma"/>
              </w:rPr>
            </w:pPr>
            <w:r w:rsidRPr="00661703">
              <w:rPr>
                <w:rFonts w:ascii="Tahoma" w:eastAsia="Tahoma" w:hAnsi="Tahoma" w:cs="Tahoma"/>
                <w:sz w:val="22"/>
                <w:szCs w:val="22"/>
              </w:rPr>
              <w:t>Design circuits with phase lock loop.</w:t>
            </w:r>
            <w:r w:rsidRPr="00661703">
              <w:rPr>
                <w:rFonts w:ascii="Tahoma" w:eastAsia="Tahoma" w:hAnsi="Tahoma" w:cs="Tahoma"/>
              </w:rPr>
              <w:t xml:space="preserve"> </w:t>
            </w:r>
          </w:p>
        </w:tc>
      </w:tr>
      <w:tr w:rsidR="00661703" w:rsidRPr="00661703" w:rsidTr="00404964">
        <w:trPr>
          <w:jc w:val="center"/>
        </w:trPr>
        <w:tc>
          <w:tcPr>
            <w:tcW w:w="9809" w:type="dxa"/>
            <w:gridSpan w:val="3"/>
          </w:tcPr>
          <w:p w:rsidR="00661703" w:rsidRPr="00661703" w:rsidRDefault="00661703" w:rsidP="00661703">
            <w:pPr>
              <w:jc w:val="both"/>
              <w:rPr>
                <w:rFonts w:ascii="Tahoma" w:hAnsi="Tahoma" w:cs="Tahoma"/>
                <w:b/>
              </w:rPr>
            </w:pP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 xml:space="preserve">Unit 1                                                                                                          </w:t>
            </w:r>
            <w:r w:rsidR="00404964">
              <w:rPr>
                <w:rFonts w:ascii="Tahoma" w:hAnsi="Tahoma" w:cs="Tahoma"/>
                <w:b/>
                <w:sz w:val="22"/>
                <w:szCs w:val="22"/>
              </w:rPr>
              <w:t xml:space="preserve">       </w:t>
            </w:r>
            <w:r w:rsidRPr="00661703">
              <w:rPr>
                <w:rFonts w:ascii="Tahoma" w:hAnsi="Tahoma" w:cs="Tahoma"/>
                <w:b/>
                <w:sz w:val="22"/>
                <w:szCs w:val="22"/>
              </w:rPr>
              <w:t xml:space="preserve">    (8L + 2S)</w:t>
            </w:r>
          </w:p>
          <w:p w:rsidR="00661703" w:rsidRPr="00661703" w:rsidRDefault="00661703" w:rsidP="00661703">
            <w:pPr>
              <w:spacing w:line="276" w:lineRule="auto"/>
              <w:jc w:val="both"/>
              <w:rPr>
                <w:rFonts w:ascii="Tahoma" w:hAnsi="Tahoma" w:cs="Tahoma"/>
                <w:bCs/>
                <w:shd w:val="clear" w:color="auto" w:fill="FFFFFF"/>
                <w:lang w:val="en-IN"/>
              </w:rPr>
            </w:pPr>
            <w:r w:rsidRPr="00661703">
              <w:rPr>
                <w:rFonts w:ascii="Tahoma" w:hAnsi="Tahoma" w:cs="Tahoma"/>
                <w:b/>
                <w:bCs/>
                <w:sz w:val="22"/>
                <w:szCs w:val="22"/>
                <w:shd w:val="clear" w:color="auto" w:fill="FFFFFF"/>
                <w:lang w:val="en-IN"/>
              </w:rPr>
              <w:t xml:space="preserve">Advanced Circuit Topologies: </w:t>
            </w:r>
            <w:r w:rsidRPr="00661703">
              <w:rPr>
                <w:rFonts w:ascii="Tahoma" w:hAnsi="Tahoma" w:cs="Tahoma"/>
                <w:bCs/>
                <w:sz w:val="22"/>
                <w:szCs w:val="22"/>
                <w:shd w:val="clear" w:color="auto" w:fill="FFFFFF"/>
                <w:lang w:val="en-IN"/>
              </w:rPr>
              <w:t xml:space="preserve">Block diagram of OPAMP, Differential Signals, Differential Pair, Bipolar Differential Pair, level shifter, output stage of </w:t>
            </w:r>
            <w:proofErr w:type="spellStart"/>
            <w:r w:rsidRPr="00661703">
              <w:rPr>
                <w:rFonts w:ascii="Tahoma" w:hAnsi="Tahoma" w:cs="Tahoma"/>
                <w:bCs/>
                <w:sz w:val="22"/>
                <w:szCs w:val="22"/>
                <w:shd w:val="clear" w:color="auto" w:fill="FFFFFF"/>
                <w:lang w:val="en-IN"/>
              </w:rPr>
              <w:t>opamp</w:t>
            </w:r>
            <w:proofErr w:type="spellEnd"/>
            <w:r w:rsidRPr="00661703">
              <w:rPr>
                <w:rFonts w:ascii="Tahoma" w:hAnsi="Tahoma" w:cs="Tahoma"/>
                <w:bCs/>
                <w:sz w:val="22"/>
                <w:szCs w:val="22"/>
                <w:shd w:val="clear" w:color="auto" w:fill="FFFFFF"/>
                <w:lang w:val="en-IN"/>
              </w:rPr>
              <w:t xml:space="preserve">, Cascade current mirror, </w:t>
            </w:r>
            <w:proofErr w:type="spellStart"/>
            <w:r w:rsidRPr="00661703">
              <w:rPr>
                <w:rFonts w:ascii="Tahoma" w:hAnsi="Tahoma" w:cs="Tahoma"/>
                <w:bCs/>
                <w:sz w:val="22"/>
                <w:szCs w:val="22"/>
                <w:shd w:val="clear" w:color="auto" w:fill="FFFFFF"/>
                <w:lang w:val="en-IN"/>
              </w:rPr>
              <w:t>Cascode</w:t>
            </w:r>
            <w:proofErr w:type="spellEnd"/>
            <w:r w:rsidRPr="00661703">
              <w:rPr>
                <w:rFonts w:ascii="Tahoma" w:hAnsi="Tahoma" w:cs="Tahoma"/>
                <w:bCs/>
                <w:sz w:val="22"/>
                <w:szCs w:val="22"/>
                <w:shd w:val="clear" w:color="auto" w:fill="FFFFFF"/>
                <w:lang w:val="en-IN"/>
              </w:rPr>
              <w:t xml:space="preserve"> stages, Current Mirrors, Op-Amp parameters, Concept of feedback &amp; their types, Inverting &amp; non inverting configurations, current to voltage converters, voltage to current converters, summing amplifier, difference amplifier, instrumentation amplifier. </w:t>
            </w:r>
          </w:p>
          <w:p w:rsidR="00661703" w:rsidRPr="00661703" w:rsidRDefault="00661703" w:rsidP="00661703">
            <w:pPr>
              <w:spacing w:line="276" w:lineRule="auto"/>
              <w:jc w:val="both"/>
              <w:rPr>
                <w:rFonts w:ascii="Tahoma" w:hAnsi="Tahoma" w:cs="Tahoma"/>
                <w:bCs/>
                <w:shd w:val="clear" w:color="auto" w:fill="FFFFFF"/>
                <w:lang w:val="en-IN"/>
              </w:rPr>
            </w:pPr>
            <w:r w:rsidRPr="00661703">
              <w:rPr>
                <w:rFonts w:ascii="Tahoma" w:hAnsi="Tahoma" w:cs="Tahoma"/>
                <w:bCs/>
                <w:sz w:val="22"/>
                <w:szCs w:val="22"/>
                <w:shd w:val="clear" w:color="auto" w:fill="FFFFFF"/>
                <w:lang w:val="en-IN"/>
              </w:rPr>
              <w:t>S: Biasing of transistor circuits</w:t>
            </w:r>
          </w:p>
          <w:p w:rsidR="00661703" w:rsidRPr="00661703" w:rsidRDefault="00661703" w:rsidP="00661703">
            <w:pPr>
              <w:spacing w:line="276" w:lineRule="auto"/>
              <w:jc w:val="both"/>
              <w:rPr>
                <w:rFonts w:ascii="Tahoma" w:hAnsi="Tahoma" w:cs="Tahoma"/>
              </w:rPr>
            </w:pP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 xml:space="preserve">Unit 2   </w:t>
            </w:r>
            <w:r w:rsidRPr="00661703">
              <w:rPr>
                <w:rFonts w:ascii="Tahoma" w:hAnsi="Tahoma" w:cs="Tahoma"/>
                <w:b/>
                <w:sz w:val="22"/>
                <w:szCs w:val="22"/>
              </w:rPr>
              <w:tab/>
            </w:r>
            <w:r w:rsidRPr="00661703">
              <w:rPr>
                <w:rFonts w:ascii="Tahoma" w:hAnsi="Tahoma" w:cs="Tahoma"/>
                <w:b/>
                <w:sz w:val="22"/>
                <w:szCs w:val="22"/>
              </w:rPr>
              <w:tab/>
              <w:t xml:space="preserve">           </w:t>
            </w:r>
            <w:r w:rsidRPr="00661703">
              <w:rPr>
                <w:rFonts w:ascii="Tahoma" w:hAnsi="Tahoma" w:cs="Tahoma"/>
                <w:b/>
                <w:sz w:val="22"/>
                <w:szCs w:val="22"/>
              </w:rPr>
              <w:tab/>
            </w:r>
            <w:r w:rsidRPr="00661703">
              <w:rPr>
                <w:rFonts w:ascii="Tahoma" w:hAnsi="Tahoma" w:cs="Tahoma"/>
                <w:b/>
                <w:sz w:val="22"/>
                <w:szCs w:val="22"/>
              </w:rPr>
              <w:tab/>
              <w:t xml:space="preserve">                                                               </w:t>
            </w:r>
            <w:r w:rsidR="00404964">
              <w:rPr>
                <w:rFonts w:ascii="Tahoma" w:hAnsi="Tahoma" w:cs="Tahoma"/>
                <w:b/>
                <w:sz w:val="22"/>
                <w:szCs w:val="22"/>
              </w:rPr>
              <w:t xml:space="preserve">        </w:t>
            </w:r>
            <w:r w:rsidRPr="00661703">
              <w:rPr>
                <w:rFonts w:ascii="Tahoma" w:hAnsi="Tahoma" w:cs="Tahoma"/>
                <w:b/>
                <w:sz w:val="22"/>
                <w:szCs w:val="22"/>
              </w:rPr>
              <w:t xml:space="preserve">   (6L + 2S)</w:t>
            </w:r>
          </w:p>
          <w:p w:rsidR="00661703" w:rsidRPr="00661703" w:rsidRDefault="00661703" w:rsidP="00661703">
            <w:pPr>
              <w:spacing w:line="276" w:lineRule="auto"/>
              <w:jc w:val="both"/>
              <w:rPr>
                <w:rFonts w:ascii="Tahoma" w:hAnsi="Tahoma" w:cs="Tahoma"/>
                <w:bCs/>
                <w:lang w:val="en-IN"/>
              </w:rPr>
            </w:pPr>
            <w:r w:rsidRPr="00661703">
              <w:rPr>
                <w:rFonts w:ascii="Tahoma" w:hAnsi="Tahoma" w:cs="Tahoma"/>
                <w:b/>
                <w:bCs/>
                <w:sz w:val="22"/>
                <w:szCs w:val="22"/>
                <w:lang w:val="en-IN"/>
              </w:rPr>
              <w:t xml:space="preserve">Active Filters: </w:t>
            </w:r>
            <w:r w:rsidRPr="00661703">
              <w:rPr>
                <w:rFonts w:ascii="Tahoma" w:hAnsi="Tahoma" w:cs="Tahoma"/>
                <w:bCs/>
                <w:sz w:val="22"/>
                <w:szCs w:val="22"/>
                <w:lang w:val="en-IN"/>
              </w:rPr>
              <w:t xml:space="preserve">Transfer Function, passive filters, Stability, First order active filters, Standard second order responses, KRC filters, </w:t>
            </w:r>
            <w:proofErr w:type="spellStart"/>
            <w:r w:rsidRPr="00661703">
              <w:rPr>
                <w:rFonts w:ascii="Tahoma" w:hAnsi="Tahoma" w:cs="Tahoma"/>
                <w:bCs/>
                <w:sz w:val="22"/>
                <w:szCs w:val="22"/>
                <w:lang w:val="en-IN"/>
              </w:rPr>
              <w:t>Biquad</w:t>
            </w:r>
            <w:proofErr w:type="spellEnd"/>
            <w:r w:rsidRPr="00661703">
              <w:rPr>
                <w:rFonts w:ascii="Tahoma" w:hAnsi="Tahoma" w:cs="Tahoma"/>
                <w:bCs/>
                <w:sz w:val="22"/>
                <w:szCs w:val="22"/>
                <w:lang w:val="en-IN"/>
              </w:rPr>
              <w:t xml:space="preserve"> Filters, audio Filter applications, Sensitivity.</w:t>
            </w:r>
          </w:p>
          <w:p w:rsidR="00661703" w:rsidRPr="00661703" w:rsidRDefault="00661703" w:rsidP="00661703">
            <w:pPr>
              <w:spacing w:line="276" w:lineRule="auto"/>
              <w:jc w:val="both"/>
              <w:rPr>
                <w:rFonts w:ascii="Tahoma" w:hAnsi="Tahoma" w:cs="Tahoma"/>
              </w:rPr>
            </w:pPr>
            <w:r w:rsidRPr="00661703">
              <w:rPr>
                <w:rFonts w:ascii="Tahoma" w:hAnsi="Tahoma" w:cs="Tahoma"/>
                <w:bCs/>
                <w:sz w:val="22"/>
                <w:szCs w:val="22"/>
                <w:lang w:val="en-IN"/>
              </w:rPr>
              <w:t>S: Resonance and bandwidth concepts</w:t>
            </w:r>
            <w:r w:rsidRPr="00661703">
              <w:rPr>
                <w:rFonts w:ascii="Tahoma" w:hAnsi="Tahoma" w:cs="Tahoma"/>
                <w:sz w:val="22"/>
                <w:szCs w:val="22"/>
                <w:lang w:val="en-IN"/>
              </w:rPr>
              <w:t>.</w:t>
            </w:r>
          </w:p>
          <w:p w:rsidR="00661703" w:rsidRPr="00661703" w:rsidRDefault="00661703" w:rsidP="00661703">
            <w:pPr>
              <w:spacing w:line="276" w:lineRule="auto"/>
              <w:jc w:val="both"/>
              <w:rPr>
                <w:rFonts w:ascii="Tahoma" w:hAnsi="Tahoma" w:cs="Tahoma"/>
                <w:b/>
              </w:rPr>
            </w:pP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 xml:space="preserve">Unit 3   </w:t>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t xml:space="preserve">                                         </w:t>
            </w:r>
            <w:r w:rsidR="00404964">
              <w:rPr>
                <w:rFonts w:ascii="Tahoma" w:hAnsi="Tahoma" w:cs="Tahoma"/>
                <w:b/>
                <w:sz w:val="22"/>
                <w:szCs w:val="22"/>
              </w:rPr>
              <w:t xml:space="preserve">         </w:t>
            </w:r>
            <w:r w:rsidRPr="00661703">
              <w:rPr>
                <w:rFonts w:ascii="Tahoma" w:hAnsi="Tahoma" w:cs="Tahoma"/>
                <w:b/>
                <w:sz w:val="22"/>
                <w:szCs w:val="22"/>
              </w:rPr>
              <w:t xml:space="preserve">  (8L + 2S)</w:t>
            </w:r>
          </w:p>
          <w:p w:rsidR="00661703" w:rsidRPr="00661703" w:rsidRDefault="00661703" w:rsidP="00661703">
            <w:pPr>
              <w:spacing w:line="276" w:lineRule="auto"/>
              <w:jc w:val="both"/>
              <w:rPr>
                <w:rFonts w:ascii="Tahoma" w:hAnsi="Tahoma" w:cs="Tahoma"/>
                <w:bCs/>
                <w:shd w:val="clear" w:color="auto" w:fill="FFFFFF"/>
              </w:rPr>
            </w:pPr>
            <w:r w:rsidRPr="00661703">
              <w:rPr>
                <w:rFonts w:ascii="Tahoma" w:hAnsi="Tahoma" w:cs="Tahoma"/>
                <w:b/>
                <w:bCs/>
                <w:sz w:val="22"/>
                <w:szCs w:val="22"/>
                <w:shd w:val="clear" w:color="auto" w:fill="FFFFFF"/>
              </w:rPr>
              <w:t xml:space="preserve">Non-linear circuits: </w:t>
            </w:r>
            <w:r w:rsidRPr="00661703">
              <w:rPr>
                <w:rFonts w:ascii="Tahoma" w:hAnsi="Tahoma" w:cs="Tahoma"/>
                <w:bCs/>
                <w:sz w:val="22"/>
                <w:szCs w:val="22"/>
                <w:shd w:val="clear" w:color="auto" w:fill="FFFFFF"/>
              </w:rPr>
              <w:t xml:space="preserve">Schmitt trigger, Voltage comparators, comparator applications, precision rectifiers, analog switches, peak detectors, sample &amp; hold circuits, Integrators &amp; differentiators, log/antilog amplifiers. </w:t>
            </w:r>
          </w:p>
          <w:p w:rsidR="00661703" w:rsidRPr="00661703" w:rsidRDefault="00661703" w:rsidP="00661703">
            <w:pPr>
              <w:spacing w:line="276" w:lineRule="auto"/>
              <w:jc w:val="both"/>
              <w:rPr>
                <w:rFonts w:ascii="Tahoma" w:hAnsi="Tahoma" w:cs="Tahoma"/>
              </w:rPr>
            </w:pPr>
            <w:r w:rsidRPr="00661703">
              <w:rPr>
                <w:rFonts w:ascii="Tahoma" w:hAnsi="Tahoma" w:cs="Tahoma"/>
                <w:bCs/>
                <w:sz w:val="22"/>
                <w:szCs w:val="22"/>
                <w:shd w:val="clear" w:color="auto" w:fill="FFFFFF"/>
              </w:rPr>
              <w:t xml:space="preserve">S: PSPICE simulation of </w:t>
            </w:r>
            <w:proofErr w:type="spellStart"/>
            <w:r w:rsidRPr="00661703">
              <w:rPr>
                <w:rFonts w:ascii="Tahoma" w:hAnsi="Tahoma" w:cs="Tahoma"/>
                <w:bCs/>
                <w:sz w:val="22"/>
                <w:szCs w:val="22"/>
                <w:shd w:val="clear" w:color="auto" w:fill="FFFFFF"/>
              </w:rPr>
              <w:t>opamp</w:t>
            </w:r>
            <w:proofErr w:type="spellEnd"/>
            <w:r w:rsidRPr="00661703">
              <w:rPr>
                <w:rFonts w:ascii="Tahoma" w:hAnsi="Tahoma" w:cs="Tahoma"/>
                <w:bCs/>
                <w:sz w:val="22"/>
                <w:szCs w:val="22"/>
                <w:shd w:val="clear" w:color="auto" w:fill="FFFFFF"/>
              </w:rPr>
              <w:t xml:space="preserve"> based circuits.</w:t>
            </w:r>
          </w:p>
          <w:p w:rsidR="00661703" w:rsidRPr="00661703" w:rsidRDefault="00661703" w:rsidP="00661703">
            <w:pPr>
              <w:spacing w:line="276" w:lineRule="auto"/>
              <w:jc w:val="both"/>
              <w:rPr>
                <w:rFonts w:ascii="Tahoma" w:hAnsi="Tahoma" w:cs="Tahoma"/>
              </w:rPr>
            </w:pP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 xml:space="preserve">Unit 4                                                                                                            </w:t>
            </w:r>
            <w:r w:rsidR="00404964">
              <w:rPr>
                <w:rFonts w:ascii="Tahoma" w:hAnsi="Tahoma" w:cs="Tahoma"/>
                <w:b/>
                <w:sz w:val="22"/>
                <w:szCs w:val="22"/>
              </w:rPr>
              <w:t xml:space="preserve">       </w:t>
            </w:r>
            <w:r w:rsidRPr="00661703">
              <w:rPr>
                <w:rFonts w:ascii="Tahoma" w:hAnsi="Tahoma" w:cs="Tahoma"/>
                <w:b/>
                <w:sz w:val="22"/>
                <w:szCs w:val="22"/>
              </w:rPr>
              <w:t xml:space="preserve">   (6L + 2S)</w:t>
            </w:r>
          </w:p>
          <w:p w:rsidR="00661703" w:rsidRPr="00661703" w:rsidRDefault="00661703" w:rsidP="00661703">
            <w:pPr>
              <w:spacing w:line="276" w:lineRule="auto"/>
              <w:jc w:val="both"/>
              <w:rPr>
                <w:rFonts w:ascii="Tahoma" w:hAnsi="Tahoma" w:cs="Tahoma"/>
                <w:bCs/>
                <w:shd w:val="clear" w:color="auto" w:fill="FFFFFF"/>
              </w:rPr>
            </w:pPr>
            <w:r w:rsidRPr="00661703">
              <w:rPr>
                <w:rFonts w:ascii="Tahoma" w:hAnsi="Tahoma" w:cs="Tahoma"/>
                <w:b/>
                <w:bCs/>
                <w:sz w:val="22"/>
                <w:szCs w:val="22"/>
                <w:shd w:val="clear" w:color="auto" w:fill="FFFFFF"/>
              </w:rPr>
              <w:t xml:space="preserve">Signal Generators: </w:t>
            </w:r>
            <w:r w:rsidRPr="00661703">
              <w:rPr>
                <w:rFonts w:ascii="Tahoma" w:hAnsi="Tahoma" w:cs="Tahoma"/>
                <w:bCs/>
                <w:sz w:val="22"/>
                <w:szCs w:val="22"/>
                <w:shd w:val="clear" w:color="auto" w:fill="FFFFFF"/>
              </w:rPr>
              <w:t>Sine wave generators, Multi vibrators, Triangular wave generators, Saw tooth generators, V to F and F to V converters, function generator IC.</w:t>
            </w:r>
          </w:p>
          <w:p w:rsidR="00661703" w:rsidRPr="00661703" w:rsidRDefault="00661703" w:rsidP="00661703">
            <w:pPr>
              <w:spacing w:line="276" w:lineRule="auto"/>
              <w:jc w:val="both"/>
              <w:rPr>
                <w:rFonts w:ascii="Tahoma" w:hAnsi="Tahoma" w:cs="Tahoma"/>
                <w:bCs/>
                <w:shd w:val="clear" w:color="auto" w:fill="FFFFFF"/>
              </w:rPr>
            </w:pPr>
            <w:r w:rsidRPr="00661703">
              <w:rPr>
                <w:rFonts w:ascii="Tahoma" w:hAnsi="Tahoma" w:cs="Tahoma"/>
                <w:bCs/>
                <w:sz w:val="22"/>
                <w:szCs w:val="22"/>
                <w:shd w:val="clear" w:color="auto" w:fill="FFFFFF"/>
              </w:rPr>
              <w:t xml:space="preserve">S: Monolithic timers IC 555 based circuits.   </w:t>
            </w:r>
          </w:p>
          <w:p w:rsidR="00661703" w:rsidRPr="00661703" w:rsidRDefault="00661703" w:rsidP="00661703">
            <w:pPr>
              <w:spacing w:line="276" w:lineRule="auto"/>
              <w:jc w:val="both"/>
              <w:rPr>
                <w:rFonts w:ascii="Tahoma" w:hAnsi="Tahoma" w:cs="Tahoma"/>
                <w:b/>
              </w:rPr>
            </w:pPr>
            <w:r w:rsidRPr="00661703">
              <w:rPr>
                <w:rFonts w:ascii="Tahoma" w:hAnsi="Tahoma" w:cs="Tahoma"/>
                <w:sz w:val="22"/>
                <w:szCs w:val="22"/>
              </w:rPr>
              <w:cr/>
            </w:r>
            <w:r w:rsidRPr="00661703">
              <w:rPr>
                <w:rFonts w:ascii="Tahoma" w:hAnsi="Tahoma" w:cs="Tahoma"/>
                <w:b/>
                <w:sz w:val="22"/>
                <w:szCs w:val="22"/>
              </w:rPr>
              <w:t xml:space="preserve">Unit 5                                                                                                              </w:t>
            </w:r>
            <w:r w:rsidR="00404964">
              <w:rPr>
                <w:rFonts w:ascii="Tahoma" w:hAnsi="Tahoma" w:cs="Tahoma"/>
                <w:b/>
                <w:sz w:val="22"/>
                <w:szCs w:val="22"/>
              </w:rPr>
              <w:t xml:space="preserve">           </w:t>
            </w:r>
            <w:r w:rsidRPr="00661703">
              <w:rPr>
                <w:rFonts w:ascii="Tahoma" w:hAnsi="Tahoma" w:cs="Tahoma"/>
                <w:b/>
                <w:sz w:val="22"/>
                <w:szCs w:val="22"/>
              </w:rPr>
              <w:t xml:space="preserve"> (6L + 2S)</w:t>
            </w:r>
          </w:p>
          <w:p w:rsidR="00661703" w:rsidRPr="00661703" w:rsidRDefault="00661703" w:rsidP="00661703">
            <w:pPr>
              <w:spacing w:line="276" w:lineRule="auto"/>
              <w:jc w:val="both"/>
              <w:rPr>
                <w:rFonts w:ascii="Tahoma" w:hAnsi="Tahoma" w:cs="Tahoma"/>
                <w:shd w:val="clear" w:color="auto" w:fill="FFFFFF"/>
                <w:lang w:val="en-IN"/>
              </w:rPr>
            </w:pPr>
            <w:r w:rsidRPr="00661703">
              <w:rPr>
                <w:rFonts w:ascii="Tahoma" w:hAnsi="Tahoma" w:cs="Tahoma"/>
                <w:b/>
                <w:sz w:val="22"/>
                <w:szCs w:val="22"/>
                <w:shd w:val="clear" w:color="auto" w:fill="FFFFFF"/>
                <w:lang w:val="en-IN"/>
              </w:rPr>
              <w:t>D-A and A-D Converters &amp; regulators:</w:t>
            </w:r>
            <w:r w:rsidRPr="00661703">
              <w:rPr>
                <w:rFonts w:ascii="Tahoma" w:hAnsi="Tahoma" w:cs="Tahoma"/>
                <w:sz w:val="22"/>
                <w:szCs w:val="22"/>
                <w:shd w:val="clear" w:color="auto" w:fill="FFFFFF"/>
                <w:lang w:val="en-IN"/>
              </w:rPr>
              <w:t xml:space="preserve"> Performance specifications, D-A conversion techniques, A-D Conversion techniques, single chip implementation of DAC and ADC. Performance specifications of regulators, linear regulators, modifications for variable voltage, current boost &amp; protection circuits.</w:t>
            </w:r>
          </w:p>
          <w:p w:rsidR="00661703" w:rsidRPr="00661703" w:rsidRDefault="00661703" w:rsidP="00661703">
            <w:pPr>
              <w:spacing w:line="276" w:lineRule="auto"/>
              <w:jc w:val="both"/>
              <w:rPr>
                <w:rFonts w:ascii="Tahoma" w:hAnsi="Tahoma" w:cs="Tahoma"/>
                <w:shd w:val="clear" w:color="auto" w:fill="FFFFFF"/>
                <w:lang w:val="en-IN"/>
              </w:rPr>
            </w:pPr>
            <w:r w:rsidRPr="00661703">
              <w:rPr>
                <w:rFonts w:ascii="Tahoma" w:hAnsi="Tahoma" w:cs="Tahoma"/>
                <w:sz w:val="22"/>
                <w:szCs w:val="22"/>
                <w:shd w:val="clear" w:color="auto" w:fill="FFFFFF"/>
                <w:lang w:val="en-IN"/>
              </w:rPr>
              <w:t>S: Datasheets of DAC and ADC chips, ADC in microcontrollers.</w:t>
            </w:r>
          </w:p>
          <w:p w:rsidR="00661703" w:rsidRPr="00661703" w:rsidRDefault="00661703" w:rsidP="00661703">
            <w:pPr>
              <w:jc w:val="both"/>
              <w:rPr>
                <w:rFonts w:ascii="Tahoma" w:hAnsi="Tahoma" w:cs="Tahoma"/>
                <w:shd w:val="clear" w:color="auto" w:fill="FFFFFF"/>
                <w:lang w:val="en-IN"/>
              </w:rPr>
            </w:pP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 xml:space="preserve">Unit 6                                                                                                              </w:t>
            </w:r>
            <w:r w:rsidR="00404964">
              <w:rPr>
                <w:rFonts w:ascii="Tahoma" w:hAnsi="Tahoma" w:cs="Tahoma"/>
                <w:b/>
                <w:sz w:val="22"/>
                <w:szCs w:val="22"/>
              </w:rPr>
              <w:t xml:space="preserve">         </w:t>
            </w:r>
            <w:r w:rsidRPr="00661703">
              <w:rPr>
                <w:rFonts w:ascii="Tahoma" w:hAnsi="Tahoma" w:cs="Tahoma"/>
                <w:b/>
                <w:sz w:val="22"/>
                <w:szCs w:val="22"/>
              </w:rPr>
              <w:t xml:space="preserve"> (6L + 2S)</w:t>
            </w:r>
          </w:p>
          <w:p w:rsidR="00661703" w:rsidRPr="00661703" w:rsidRDefault="00661703" w:rsidP="00661703">
            <w:pPr>
              <w:spacing w:line="276" w:lineRule="auto"/>
              <w:jc w:val="both"/>
              <w:rPr>
                <w:rFonts w:ascii="Tahoma" w:hAnsi="Tahoma" w:cs="Tahoma"/>
              </w:rPr>
            </w:pPr>
            <w:r w:rsidRPr="00661703">
              <w:rPr>
                <w:rFonts w:ascii="Tahoma" w:hAnsi="Tahoma" w:cs="Tahoma"/>
                <w:b/>
                <w:sz w:val="22"/>
                <w:szCs w:val="22"/>
              </w:rPr>
              <w:t xml:space="preserve">Phase Locked Loops &amp; multipliers: </w:t>
            </w:r>
            <w:r w:rsidRPr="00661703">
              <w:rPr>
                <w:rFonts w:ascii="Tahoma" w:hAnsi="Tahoma" w:cs="Tahoma"/>
                <w:sz w:val="22"/>
                <w:szCs w:val="22"/>
              </w:rPr>
              <w:t>Block diagram of PLL free running frequency, lock range, capture range and Sample circuits for each block. Applications of PLL - Frequency synthesizer FM demodulator, AM demodulator, FSK demodulator, Analog multiplier, Multiplier IC.</w:t>
            </w:r>
          </w:p>
          <w:p w:rsidR="00661703" w:rsidRPr="00661703" w:rsidRDefault="00661703" w:rsidP="00661703">
            <w:pPr>
              <w:spacing w:line="276" w:lineRule="auto"/>
              <w:jc w:val="both"/>
              <w:rPr>
                <w:rFonts w:ascii="Tahoma" w:hAnsi="Tahoma" w:cs="Tahoma"/>
                <w:bCs/>
                <w:shd w:val="clear" w:color="auto" w:fill="FFFFFF"/>
                <w:lang w:val="en-IN"/>
              </w:rPr>
            </w:pPr>
            <w:r w:rsidRPr="00661703">
              <w:rPr>
                <w:rFonts w:ascii="Tahoma" w:hAnsi="Tahoma" w:cs="Tahoma"/>
                <w:sz w:val="22"/>
                <w:szCs w:val="22"/>
              </w:rPr>
              <w:t>S: Voltage controlled oscillator.</w:t>
            </w:r>
          </w:p>
          <w:p w:rsidR="00661703" w:rsidRPr="00661703" w:rsidRDefault="00661703" w:rsidP="00661703">
            <w:pPr>
              <w:spacing w:line="276" w:lineRule="auto"/>
              <w:jc w:val="both"/>
              <w:rPr>
                <w:rFonts w:ascii="Tahoma" w:hAnsi="Tahoma" w:cs="Tahoma"/>
                <w:shd w:val="clear" w:color="auto" w:fill="FFFFFF"/>
                <w:lang w:val="en-IN"/>
              </w:rPr>
            </w:pPr>
          </w:p>
        </w:tc>
      </w:tr>
      <w:tr w:rsidR="00661703" w:rsidRPr="00661703" w:rsidTr="00404964">
        <w:trPr>
          <w:jc w:val="center"/>
        </w:trPr>
        <w:tc>
          <w:tcPr>
            <w:tcW w:w="9809" w:type="dxa"/>
            <w:gridSpan w:val="3"/>
          </w:tcPr>
          <w:p w:rsidR="00661703" w:rsidRPr="00661703" w:rsidRDefault="00661703" w:rsidP="00661703">
            <w:pPr>
              <w:widowControl w:val="0"/>
              <w:tabs>
                <w:tab w:val="left" w:pos="4360"/>
              </w:tabs>
              <w:autoSpaceDE w:val="0"/>
              <w:autoSpaceDN w:val="0"/>
              <w:adjustRightInd w:val="0"/>
              <w:spacing w:after="120" w:line="239" w:lineRule="auto"/>
              <w:jc w:val="both"/>
              <w:rPr>
                <w:rFonts w:ascii="Tahoma" w:hAnsi="Tahoma" w:cs="Tahoma"/>
                <w:b/>
                <w:bCs/>
              </w:rPr>
            </w:pPr>
            <w:r w:rsidRPr="00661703">
              <w:rPr>
                <w:rFonts w:ascii="Tahoma" w:hAnsi="Tahoma" w:cs="Tahoma"/>
                <w:b/>
                <w:bCs/>
                <w:sz w:val="22"/>
                <w:szCs w:val="22"/>
              </w:rPr>
              <w:t>Textbooks:</w:t>
            </w:r>
          </w:p>
          <w:p w:rsidR="00661703" w:rsidRPr="00661703" w:rsidRDefault="00661703" w:rsidP="00933C76">
            <w:pPr>
              <w:numPr>
                <w:ilvl w:val="0"/>
                <w:numId w:val="3"/>
              </w:numPr>
              <w:spacing w:line="276" w:lineRule="auto"/>
              <w:ind w:left="510"/>
              <w:contextualSpacing/>
              <w:jc w:val="both"/>
              <w:rPr>
                <w:rFonts w:ascii="Tahoma" w:eastAsia="Calibri" w:hAnsi="Tahoma" w:cs="Tahoma"/>
                <w:lang w:val="en-IN"/>
              </w:rPr>
            </w:pPr>
            <w:r w:rsidRPr="00661703">
              <w:rPr>
                <w:rFonts w:ascii="Tahoma" w:eastAsia="Calibri" w:hAnsi="Tahoma" w:cs="Tahoma"/>
                <w:sz w:val="22"/>
                <w:szCs w:val="22"/>
                <w:lang w:val="en-IN"/>
              </w:rPr>
              <w:t xml:space="preserve">Op-Amps and Linear Integrated Circuits”, by </w:t>
            </w:r>
            <w:proofErr w:type="spellStart"/>
            <w:r w:rsidRPr="00661703">
              <w:rPr>
                <w:rFonts w:ascii="Tahoma" w:eastAsia="Calibri" w:hAnsi="Tahoma" w:cs="Tahoma"/>
                <w:sz w:val="22"/>
                <w:szCs w:val="22"/>
                <w:lang w:val="en-IN"/>
              </w:rPr>
              <w:t>Ramakant</w:t>
            </w:r>
            <w:proofErr w:type="spellEnd"/>
            <w:r w:rsidRPr="00661703">
              <w:rPr>
                <w:rFonts w:ascii="Tahoma" w:eastAsia="Calibri" w:hAnsi="Tahoma" w:cs="Tahoma"/>
                <w:sz w:val="22"/>
                <w:szCs w:val="22"/>
                <w:lang w:val="en-IN"/>
              </w:rPr>
              <w:t xml:space="preserve"> A. </w:t>
            </w:r>
            <w:proofErr w:type="spellStart"/>
            <w:r w:rsidRPr="00661703">
              <w:rPr>
                <w:rFonts w:ascii="Tahoma" w:eastAsia="Calibri" w:hAnsi="Tahoma" w:cs="Tahoma"/>
                <w:sz w:val="22"/>
                <w:szCs w:val="22"/>
                <w:lang w:val="en-IN"/>
              </w:rPr>
              <w:t>Gayakwad</w:t>
            </w:r>
            <w:proofErr w:type="spellEnd"/>
            <w:r w:rsidRPr="00661703">
              <w:rPr>
                <w:rFonts w:ascii="Tahoma" w:eastAsia="Calibri" w:hAnsi="Tahoma" w:cs="Tahoma"/>
                <w:sz w:val="22"/>
                <w:szCs w:val="22"/>
                <w:lang w:val="en-IN"/>
              </w:rPr>
              <w:t>, PHI, Fourth edition, May 2015.</w:t>
            </w:r>
          </w:p>
          <w:p w:rsidR="00661703" w:rsidRPr="00661703" w:rsidRDefault="00661703" w:rsidP="00933C76">
            <w:pPr>
              <w:numPr>
                <w:ilvl w:val="0"/>
                <w:numId w:val="3"/>
              </w:numPr>
              <w:spacing w:line="276" w:lineRule="auto"/>
              <w:ind w:left="510"/>
              <w:contextualSpacing/>
              <w:jc w:val="both"/>
              <w:rPr>
                <w:rFonts w:ascii="Tahoma" w:eastAsia="Calibri" w:hAnsi="Tahoma" w:cs="Tahoma"/>
                <w:lang w:val="en-IN"/>
              </w:rPr>
            </w:pPr>
            <w:r w:rsidRPr="00661703">
              <w:rPr>
                <w:rFonts w:ascii="Tahoma" w:eastAsia="Calibri" w:hAnsi="Tahoma" w:cs="Tahoma"/>
                <w:sz w:val="22"/>
                <w:szCs w:val="22"/>
                <w:lang w:val="en-IN"/>
              </w:rPr>
              <w:t xml:space="preserve">Linear Integrated Circuits, by D. Roy </w:t>
            </w:r>
            <w:proofErr w:type="spellStart"/>
            <w:r w:rsidRPr="00661703">
              <w:rPr>
                <w:rFonts w:ascii="Tahoma" w:eastAsia="Calibri" w:hAnsi="Tahoma" w:cs="Tahoma"/>
                <w:sz w:val="22"/>
                <w:szCs w:val="22"/>
                <w:lang w:val="en-IN"/>
              </w:rPr>
              <w:t>Choudhary</w:t>
            </w:r>
            <w:proofErr w:type="spellEnd"/>
            <w:r w:rsidRPr="00661703">
              <w:rPr>
                <w:rFonts w:ascii="Tahoma" w:eastAsia="Calibri" w:hAnsi="Tahoma" w:cs="Tahoma"/>
                <w:sz w:val="22"/>
                <w:szCs w:val="22"/>
                <w:lang w:val="en-IN"/>
              </w:rPr>
              <w:t xml:space="preserve"> and </w:t>
            </w:r>
            <w:proofErr w:type="spellStart"/>
            <w:r w:rsidRPr="00661703">
              <w:rPr>
                <w:rFonts w:ascii="Tahoma" w:eastAsia="Calibri" w:hAnsi="Tahoma" w:cs="Tahoma"/>
                <w:sz w:val="22"/>
                <w:szCs w:val="22"/>
                <w:lang w:val="en-IN"/>
              </w:rPr>
              <w:t>Shail</w:t>
            </w:r>
            <w:proofErr w:type="spellEnd"/>
            <w:r w:rsidRPr="00661703">
              <w:rPr>
                <w:rFonts w:ascii="Tahoma" w:eastAsia="Calibri" w:hAnsi="Tahoma" w:cs="Tahoma"/>
                <w:sz w:val="22"/>
                <w:szCs w:val="22"/>
                <w:lang w:val="en-IN"/>
              </w:rPr>
              <w:t xml:space="preserve"> B Jain, New Age </w:t>
            </w:r>
            <w:proofErr w:type="spellStart"/>
            <w:r w:rsidRPr="00661703">
              <w:rPr>
                <w:rFonts w:ascii="Tahoma" w:eastAsia="Calibri" w:hAnsi="Tahoma" w:cs="Tahoma"/>
                <w:sz w:val="22"/>
                <w:szCs w:val="22"/>
                <w:lang w:val="en-IN"/>
              </w:rPr>
              <w:t>Int</w:t>
            </w:r>
            <w:proofErr w:type="spellEnd"/>
            <w:r w:rsidRPr="00661703">
              <w:rPr>
                <w:rFonts w:ascii="Tahoma" w:eastAsia="Calibri" w:hAnsi="Tahoma" w:cs="Tahoma"/>
                <w:sz w:val="22"/>
                <w:szCs w:val="22"/>
                <w:lang w:val="en-IN"/>
              </w:rPr>
              <w:t>, Fourth Edition, July 2021.</w:t>
            </w:r>
          </w:p>
          <w:p w:rsidR="00661703" w:rsidRPr="00661703" w:rsidRDefault="00661703" w:rsidP="00661703">
            <w:pPr>
              <w:spacing w:line="276" w:lineRule="auto"/>
              <w:ind w:left="510"/>
              <w:contextualSpacing/>
              <w:jc w:val="both"/>
              <w:rPr>
                <w:rFonts w:ascii="Tahoma" w:hAnsi="Tahoma" w:cs="Tahoma"/>
              </w:rPr>
            </w:pPr>
          </w:p>
          <w:p w:rsidR="00661703" w:rsidRPr="00661703" w:rsidRDefault="00661703" w:rsidP="00661703">
            <w:pPr>
              <w:widowControl w:val="0"/>
              <w:tabs>
                <w:tab w:val="left" w:pos="4360"/>
              </w:tabs>
              <w:autoSpaceDE w:val="0"/>
              <w:autoSpaceDN w:val="0"/>
              <w:adjustRightInd w:val="0"/>
              <w:spacing w:after="120" w:line="239" w:lineRule="auto"/>
              <w:jc w:val="both"/>
              <w:rPr>
                <w:rFonts w:ascii="Tahoma" w:hAnsi="Tahoma" w:cs="Tahoma"/>
                <w:b/>
                <w:bCs/>
              </w:rPr>
            </w:pPr>
            <w:r w:rsidRPr="00661703">
              <w:rPr>
                <w:rFonts w:ascii="Tahoma" w:hAnsi="Tahoma" w:cs="Tahoma"/>
                <w:b/>
                <w:bCs/>
                <w:sz w:val="22"/>
                <w:szCs w:val="22"/>
              </w:rPr>
              <w:t>Reference Book:</w:t>
            </w:r>
          </w:p>
          <w:p w:rsidR="00661703" w:rsidRPr="00661703" w:rsidRDefault="00661703" w:rsidP="00933C76">
            <w:pPr>
              <w:numPr>
                <w:ilvl w:val="0"/>
                <w:numId w:val="3"/>
              </w:numPr>
              <w:spacing w:line="276" w:lineRule="auto"/>
              <w:ind w:left="510"/>
              <w:contextualSpacing/>
              <w:jc w:val="both"/>
              <w:rPr>
                <w:rFonts w:ascii="Tahoma" w:eastAsia="Calibri" w:hAnsi="Tahoma" w:cs="Tahoma"/>
                <w:lang w:val="en-IN"/>
              </w:rPr>
            </w:pPr>
            <w:r w:rsidRPr="00661703">
              <w:rPr>
                <w:rFonts w:ascii="Tahoma" w:eastAsia="Calibri" w:hAnsi="Tahoma" w:cs="Tahoma"/>
                <w:sz w:val="22"/>
                <w:szCs w:val="22"/>
                <w:lang w:val="en-IN"/>
              </w:rPr>
              <w:lastRenderedPageBreak/>
              <w:t xml:space="preserve">Design with Operational Amplifiers and </w:t>
            </w:r>
            <w:proofErr w:type="spellStart"/>
            <w:r w:rsidRPr="00661703">
              <w:rPr>
                <w:rFonts w:ascii="Tahoma" w:eastAsia="Calibri" w:hAnsi="Tahoma" w:cs="Tahoma"/>
                <w:sz w:val="22"/>
                <w:szCs w:val="22"/>
                <w:lang w:val="en-IN"/>
              </w:rPr>
              <w:t>Analog</w:t>
            </w:r>
            <w:proofErr w:type="spellEnd"/>
            <w:r w:rsidRPr="00661703">
              <w:rPr>
                <w:rFonts w:ascii="Tahoma" w:eastAsia="Calibri" w:hAnsi="Tahoma" w:cs="Tahoma"/>
                <w:sz w:val="22"/>
                <w:szCs w:val="22"/>
                <w:lang w:val="en-IN"/>
              </w:rPr>
              <w:t xml:space="preserve"> Integrated Circuits, by Sergio Franco, Tata McGraw Hill, Third Edition, July 2017.</w:t>
            </w:r>
          </w:p>
          <w:p w:rsidR="00661703" w:rsidRPr="00661703" w:rsidRDefault="00661703" w:rsidP="00933C76">
            <w:pPr>
              <w:numPr>
                <w:ilvl w:val="0"/>
                <w:numId w:val="3"/>
              </w:numPr>
              <w:spacing w:line="276" w:lineRule="auto"/>
              <w:ind w:left="510"/>
              <w:contextualSpacing/>
              <w:jc w:val="both"/>
              <w:rPr>
                <w:rFonts w:ascii="Tahoma" w:eastAsia="Calibri" w:hAnsi="Tahoma" w:cs="Tahoma"/>
                <w:lang w:val="en-IN"/>
              </w:rPr>
            </w:pPr>
            <w:r w:rsidRPr="00661703">
              <w:rPr>
                <w:rFonts w:ascii="Tahoma" w:eastAsia="Calibri" w:hAnsi="Tahoma" w:cs="Tahoma"/>
                <w:sz w:val="22"/>
                <w:szCs w:val="22"/>
                <w:lang w:val="en-IN"/>
              </w:rPr>
              <w:t>Operational Amplifiers, by G.B. Clayton and Steve Winder, EDN Series for Design Engineers, Second Edition, March 2003.</w:t>
            </w:r>
          </w:p>
          <w:p w:rsidR="00661703" w:rsidRPr="00661703" w:rsidRDefault="00661703" w:rsidP="00661703">
            <w:pPr>
              <w:spacing w:line="276" w:lineRule="auto"/>
              <w:contextualSpacing/>
              <w:jc w:val="both"/>
              <w:rPr>
                <w:rFonts w:ascii="Tahoma" w:hAnsi="Tahoma" w:cs="Tahoma"/>
                <w:b/>
              </w:rPr>
            </w:pPr>
          </w:p>
        </w:tc>
      </w:tr>
      <w:tr w:rsidR="00661703" w:rsidRPr="00661703" w:rsidTr="00404964">
        <w:trPr>
          <w:jc w:val="center"/>
        </w:trPr>
        <w:tc>
          <w:tcPr>
            <w:tcW w:w="9809" w:type="dxa"/>
            <w:gridSpan w:val="3"/>
          </w:tcPr>
          <w:p w:rsidR="00661703" w:rsidRPr="00661703" w:rsidRDefault="00661703" w:rsidP="00661703">
            <w:pPr>
              <w:widowControl w:val="0"/>
              <w:tabs>
                <w:tab w:val="left" w:pos="4360"/>
              </w:tabs>
              <w:autoSpaceDE w:val="0"/>
              <w:autoSpaceDN w:val="0"/>
              <w:adjustRightInd w:val="0"/>
              <w:spacing w:after="120" w:line="239" w:lineRule="auto"/>
              <w:jc w:val="center"/>
              <w:rPr>
                <w:rFonts w:ascii="Tahoma" w:hAnsi="Tahoma" w:cs="Tahoma"/>
                <w:b/>
                <w:bCs/>
              </w:rPr>
            </w:pPr>
            <w:r w:rsidRPr="00661703">
              <w:rPr>
                <w:rFonts w:ascii="Tahoma" w:hAnsi="Tahoma" w:cs="Tahoma"/>
                <w:b/>
                <w:bCs/>
              </w:rPr>
              <w:lastRenderedPageBreak/>
              <w:t>Analog Circuits Laboratory</w:t>
            </w:r>
          </w:p>
        </w:tc>
      </w:tr>
      <w:tr w:rsidR="00661703" w:rsidRPr="00661703" w:rsidTr="00404964">
        <w:trPr>
          <w:jc w:val="center"/>
        </w:trPr>
        <w:tc>
          <w:tcPr>
            <w:tcW w:w="4576" w:type="dxa"/>
          </w:tcPr>
          <w:p w:rsidR="00661703" w:rsidRPr="00661703" w:rsidRDefault="00661703" w:rsidP="00661703">
            <w:pPr>
              <w:widowControl w:val="0"/>
              <w:tabs>
                <w:tab w:val="left" w:pos="4360"/>
              </w:tabs>
              <w:autoSpaceDE w:val="0"/>
              <w:autoSpaceDN w:val="0"/>
              <w:adjustRightInd w:val="0"/>
              <w:spacing w:line="239" w:lineRule="auto"/>
              <w:jc w:val="both"/>
              <w:rPr>
                <w:rFonts w:ascii="Tahoma" w:hAnsi="Tahoma" w:cs="Tahoma"/>
              </w:rPr>
            </w:pPr>
            <w:r w:rsidRPr="00661703">
              <w:rPr>
                <w:rFonts w:ascii="Tahoma" w:hAnsi="Tahoma" w:cs="Tahoma"/>
                <w:b/>
                <w:bCs/>
                <w:sz w:val="22"/>
                <w:szCs w:val="22"/>
              </w:rPr>
              <w:t>Teaching Scheme</w:t>
            </w:r>
            <w:r w:rsidRPr="00661703">
              <w:rPr>
                <w:rFonts w:ascii="Tahoma" w:hAnsi="Tahoma" w:cs="Tahoma"/>
                <w:sz w:val="22"/>
                <w:szCs w:val="22"/>
              </w:rPr>
              <w:tab/>
            </w:r>
          </w:p>
          <w:p w:rsidR="00661703" w:rsidRPr="00661703" w:rsidRDefault="00661703" w:rsidP="00661703">
            <w:pPr>
              <w:widowControl w:val="0"/>
              <w:tabs>
                <w:tab w:val="left" w:pos="4360"/>
              </w:tabs>
              <w:autoSpaceDE w:val="0"/>
              <w:autoSpaceDN w:val="0"/>
              <w:adjustRightInd w:val="0"/>
              <w:spacing w:line="232" w:lineRule="auto"/>
              <w:jc w:val="both"/>
              <w:rPr>
                <w:rFonts w:ascii="Tahoma" w:hAnsi="Tahoma" w:cs="Tahoma"/>
              </w:rPr>
            </w:pPr>
            <w:r w:rsidRPr="00661703">
              <w:rPr>
                <w:rFonts w:ascii="Tahoma" w:hAnsi="Tahoma" w:cs="Tahoma"/>
                <w:sz w:val="22"/>
                <w:szCs w:val="22"/>
              </w:rPr>
              <w:t>Practical: 2 hrs./week</w:t>
            </w:r>
          </w:p>
          <w:p w:rsidR="00661703" w:rsidRPr="00661703" w:rsidRDefault="00661703" w:rsidP="00661703">
            <w:pPr>
              <w:widowControl w:val="0"/>
              <w:tabs>
                <w:tab w:val="left" w:pos="4360"/>
              </w:tabs>
              <w:autoSpaceDE w:val="0"/>
              <w:autoSpaceDN w:val="0"/>
              <w:adjustRightInd w:val="0"/>
              <w:spacing w:line="232" w:lineRule="auto"/>
              <w:jc w:val="both"/>
              <w:rPr>
                <w:rFonts w:ascii="Tahoma" w:hAnsi="Tahoma" w:cs="Tahoma"/>
                <w:b/>
                <w:bCs/>
              </w:rPr>
            </w:pPr>
            <w:r w:rsidRPr="00661703">
              <w:rPr>
                <w:rFonts w:ascii="Tahoma" w:hAnsi="Tahoma" w:cs="Tahoma"/>
                <w:sz w:val="22"/>
                <w:szCs w:val="22"/>
              </w:rPr>
              <w:tab/>
            </w:r>
          </w:p>
        </w:tc>
        <w:tc>
          <w:tcPr>
            <w:tcW w:w="5233" w:type="dxa"/>
            <w:gridSpan w:val="2"/>
          </w:tcPr>
          <w:p w:rsidR="00661703" w:rsidRPr="00661703" w:rsidRDefault="00661703" w:rsidP="00661703">
            <w:pPr>
              <w:widowControl w:val="0"/>
              <w:tabs>
                <w:tab w:val="left" w:pos="4360"/>
              </w:tabs>
              <w:autoSpaceDE w:val="0"/>
              <w:autoSpaceDN w:val="0"/>
              <w:adjustRightInd w:val="0"/>
              <w:spacing w:line="239" w:lineRule="auto"/>
              <w:jc w:val="right"/>
              <w:rPr>
                <w:rFonts w:ascii="Tahoma" w:hAnsi="Tahoma" w:cs="Tahoma"/>
                <w:b/>
                <w:bCs/>
              </w:rPr>
            </w:pPr>
            <w:r w:rsidRPr="00661703">
              <w:rPr>
                <w:rFonts w:ascii="Tahoma" w:hAnsi="Tahoma" w:cs="Tahoma"/>
                <w:b/>
                <w:bCs/>
                <w:sz w:val="22"/>
                <w:szCs w:val="22"/>
              </w:rPr>
              <w:t xml:space="preserve">               Examination Scheme</w:t>
            </w:r>
          </w:p>
          <w:p w:rsidR="00661703" w:rsidRPr="00661703" w:rsidRDefault="00661703" w:rsidP="00661703">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w:t>
            </w:r>
            <w:r w:rsidR="00404964">
              <w:rPr>
                <w:rFonts w:ascii="Tahoma" w:hAnsi="Tahoma" w:cs="Tahoma"/>
                <w:sz w:val="22"/>
                <w:szCs w:val="22"/>
              </w:rPr>
              <w:t>In-</w:t>
            </w:r>
            <w:proofErr w:type="spellStart"/>
            <w:r w:rsidR="00404964">
              <w:rPr>
                <w:rFonts w:ascii="Tahoma" w:hAnsi="Tahoma" w:cs="Tahoma"/>
                <w:sz w:val="22"/>
                <w:szCs w:val="22"/>
              </w:rPr>
              <w:t>Sem</w:t>
            </w:r>
            <w:proofErr w:type="spellEnd"/>
            <w:r w:rsidRPr="00661703">
              <w:rPr>
                <w:rFonts w:ascii="Tahoma" w:hAnsi="Tahoma" w:cs="Tahoma"/>
                <w:sz w:val="22"/>
                <w:szCs w:val="22"/>
              </w:rPr>
              <w:t xml:space="preserve"> Evaluation - 50 Marks </w:t>
            </w:r>
          </w:p>
          <w:p w:rsidR="00661703" w:rsidRPr="00661703" w:rsidRDefault="00661703" w:rsidP="00661703">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End </w:t>
            </w:r>
            <w:proofErr w:type="spellStart"/>
            <w:r w:rsidRPr="00661703">
              <w:rPr>
                <w:rFonts w:ascii="Tahoma" w:hAnsi="Tahoma" w:cs="Tahoma"/>
                <w:sz w:val="22"/>
                <w:szCs w:val="22"/>
              </w:rPr>
              <w:t>Sem</w:t>
            </w:r>
            <w:proofErr w:type="spellEnd"/>
            <w:r w:rsidRPr="00661703">
              <w:rPr>
                <w:rFonts w:ascii="Tahoma" w:hAnsi="Tahoma" w:cs="Tahoma"/>
                <w:sz w:val="22"/>
                <w:szCs w:val="22"/>
              </w:rPr>
              <w:t xml:space="preserve"> Exam - 50 marks</w:t>
            </w:r>
          </w:p>
          <w:p w:rsidR="00661703" w:rsidRPr="00661703" w:rsidRDefault="00661703" w:rsidP="00661703">
            <w:pPr>
              <w:widowControl w:val="0"/>
              <w:tabs>
                <w:tab w:val="left" w:pos="4360"/>
              </w:tabs>
              <w:autoSpaceDE w:val="0"/>
              <w:autoSpaceDN w:val="0"/>
              <w:adjustRightInd w:val="0"/>
              <w:spacing w:line="233" w:lineRule="auto"/>
              <w:rPr>
                <w:rFonts w:ascii="Tahoma" w:hAnsi="Tahoma" w:cs="Tahoma"/>
              </w:rPr>
            </w:pPr>
          </w:p>
        </w:tc>
      </w:tr>
      <w:tr w:rsidR="00661703" w:rsidRPr="00661703" w:rsidTr="00404964">
        <w:trPr>
          <w:jc w:val="center"/>
        </w:trPr>
        <w:tc>
          <w:tcPr>
            <w:tcW w:w="9809" w:type="dxa"/>
            <w:gridSpan w:val="3"/>
          </w:tcPr>
          <w:p w:rsidR="00661703" w:rsidRPr="00661703" w:rsidRDefault="00661703" w:rsidP="00661703">
            <w:pPr>
              <w:rPr>
                <w:rFonts w:ascii="Tahoma" w:hAnsi="Tahoma" w:cs="Tahoma"/>
                <w:b/>
              </w:rPr>
            </w:pPr>
            <w:r w:rsidRPr="00661703">
              <w:rPr>
                <w:rFonts w:ascii="Tahoma" w:hAnsi="Tahoma" w:cs="Tahoma"/>
                <w:b/>
                <w:sz w:val="22"/>
                <w:szCs w:val="22"/>
              </w:rPr>
              <w:t>Course Outcomes:</w:t>
            </w:r>
          </w:p>
          <w:p w:rsidR="00661703" w:rsidRPr="00661703" w:rsidRDefault="00661703" w:rsidP="00661703">
            <w:pPr>
              <w:spacing w:after="120"/>
              <w:rPr>
                <w:rFonts w:ascii="Tahoma" w:hAnsi="Tahoma" w:cs="Tahoma"/>
              </w:rPr>
            </w:pPr>
            <w:r w:rsidRPr="00661703">
              <w:rPr>
                <w:rFonts w:ascii="Tahoma" w:hAnsi="Tahoma" w:cs="Tahoma"/>
                <w:sz w:val="22"/>
                <w:szCs w:val="22"/>
              </w:rPr>
              <w:t>At the end of the course, students will demonstrate the ability to</w:t>
            </w:r>
          </w:p>
          <w:p w:rsidR="00661703" w:rsidRPr="00661703" w:rsidRDefault="00661703" w:rsidP="00933C76">
            <w:pPr>
              <w:widowControl w:val="0"/>
              <w:numPr>
                <w:ilvl w:val="0"/>
                <w:numId w:val="20"/>
              </w:numPr>
              <w:tabs>
                <w:tab w:val="left" w:pos="4360"/>
              </w:tabs>
              <w:autoSpaceDE w:val="0"/>
              <w:autoSpaceDN w:val="0"/>
              <w:adjustRightInd w:val="0"/>
              <w:spacing w:after="120" w:line="239" w:lineRule="auto"/>
              <w:contextualSpacing/>
              <w:jc w:val="both"/>
              <w:rPr>
                <w:rFonts w:ascii="Tahoma" w:hAnsi="Tahoma" w:cs="Tahoma"/>
                <w:bCs/>
              </w:rPr>
            </w:pPr>
            <w:r w:rsidRPr="00661703">
              <w:rPr>
                <w:rFonts w:ascii="Tahoma" w:hAnsi="Tahoma" w:cs="Tahoma"/>
                <w:bCs/>
                <w:sz w:val="22"/>
                <w:szCs w:val="22"/>
              </w:rPr>
              <w:t>Demonstrate the linear and non-linear applications using operational amplifier.</w:t>
            </w:r>
          </w:p>
          <w:p w:rsidR="00661703" w:rsidRPr="00661703" w:rsidRDefault="00661703" w:rsidP="00933C76">
            <w:pPr>
              <w:widowControl w:val="0"/>
              <w:numPr>
                <w:ilvl w:val="0"/>
                <w:numId w:val="20"/>
              </w:numPr>
              <w:tabs>
                <w:tab w:val="left" w:pos="4360"/>
              </w:tabs>
              <w:autoSpaceDE w:val="0"/>
              <w:autoSpaceDN w:val="0"/>
              <w:adjustRightInd w:val="0"/>
              <w:spacing w:after="120" w:line="239" w:lineRule="auto"/>
              <w:contextualSpacing/>
              <w:jc w:val="both"/>
              <w:rPr>
                <w:rFonts w:ascii="Tahoma" w:hAnsi="Tahoma" w:cs="Tahoma"/>
                <w:bCs/>
              </w:rPr>
            </w:pPr>
            <w:r w:rsidRPr="00661703">
              <w:rPr>
                <w:rFonts w:ascii="Tahoma" w:hAnsi="Tahoma" w:cs="Tahoma"/>
                <w:bCs/>
                <w:sz w:val="22"/>
                <w:szCs w:val="22"/>
              </w:rPr>
              <w:t>Implement active filters.</w:t>
            </w:r>
          </w:p>
          <w:p w:rsidR="00661703" w:rsidRPr="00661703" w:rsidRDefault="00661703" w:rsidP="00933C76">
            <w:pPr>
              <w:widowControl w:val="0"/>
              <w:numPr>
                <w:ilvl w:val="0"/>
                <w:numId w:val="20"/>
              </w:numPr>
              <w:tabs>
                <w:tab w:val="left" w:pos="4360"/>
              </w:tabs>
              <w:autoSpaceDE w:val="0"/>
              <w:autoSpaceDN w:val="0"/>
              <w:adjustRightInd w:val="0"/>
              <w:spacing w:after="120" w:line="239" w:lineRule="auto"/>
              <w:contextualSpacing/>
              <w:jc w:val="both"/>
              <w:rPr>
                <w:rFonts w:ascii="Tahoma" w:hAnsi="Tahoma" w:cs="Tahoma"/>
                <w:bCs/>
              </w:rPr>
            </w:pPr>
            <w:r w:rsidRPr="00661703">
              <w:rPr>
                <w:rFonts w:ascii="Tahoma" w:hAnsi="Tahoma" w:cs="Tahoma"/>
                <w:bCs/>
                <w:sz w:val="22"/>
                <w:szCs w:val="22"/>
              </w:rPr>
              <w:t>Analyze different parameters of phase lock loop and waveform generator chips</w:t>
            </w:r>
          </w:p>
          <w:p w:rsidR="00661703" w:rsidRPr="00661703" w:rsidRDefault="00661703" w:rsidP="00661703">
            <w:pPr>
              <w:widowControl w:val="0"/>
              <w:tabs>
                <w:tab w:val="left" w:pos="4360"/>
              </w:tabs>
              <w:autoSpaceDE w:val="0"/>
              <w:autoSpaceDN w:val="0"/>
              <w:adjustRightInd w:val="0"/>
              <w:spacing w:after="120" w:line="239" w:lineRule="auto"/>
              <w:rPr>
                <w:rFonts w:ascii="Tahoma" w:hAnsi="Tahoma" w:cs="Tahoma"/>
                <w:b/>
                <w:bCs/>
              </w:rPr>
            </w:pPr>
            <w:r w:rsidRPr="00661703">
              <w:rPr>
                <w:rFonts w:ascii="Tahoma" w:hAnsi="Tahoma" w:cs="Tahoma"/>
                <w:b/>
                <w:bCs/>
                <w:sz w:val="22"/>
              </w:rPr>
              <w:t>List of Experiments:</w:t>
            </w:r>
          </w:p>
          <w:p w:rsidR="00661703" w:rsidRPr="00661703" w:rsidRDefault="00661703" w:rsidP="00933C76">
            <w:pPr>
              <w:numPr>
                <w:ilvl w:val="0"/>
                <w:numId w:val="34"/>
              </w:numPr>
              <w:ind w:left="714" w:hanging="357"/>
              <w:contextualSpacing/>
              <w:jc w:val="both"/>
              <w:rPr>
                <w:rFonts w:ascii="Tahoma" w:hAnsi="Tahoma" w:cs="Tahoma"/>
              </w:rPr>
            </w:pPr>
            <w:r w:rsidRPr="00661703">
              <w:rPr>
                <w:rFonts w:ascii="Tahoma" w:hAnsi="Tahoma" w:cs="Tahoma"/>
                <w:sz w:val="22"/>
                <w:szCs w:val="22"/>
              </w:rPr>
              <w:t>I</w:t>
            </w:r>
            <w:r w:rsidRPr="00661703">
              <w:t xml:space="preserve"> </w:t>
            </w:r>
            <w:r w:rsidRPr="00661703">
              <w:rPr>
                <w:rFonts w:ascii="Tahoma" w:hAnsi="Tahoma" w:cs="Tahoma"/>
                <w:sz w:val="22"/>
                <w:szCs w:val="22"/>
              </w:rPr>
              <w:t xml:space="preserve">Op-amp applications-I: Integrator, Differentiators. </w:t>
            </w:r>
          </w:p>
          <w:p w:rsidR="00661703" w:rsidRPr="00661703" w:rsidRDefault="00661703" w:rsidP="00933C76">
            <w:pPr>
              <w:numPr>
                <w:ilvl w:val="0"/>
                <w:numId w:val="34"/>
              </w:numPr>
              <w:ind w:left="714" w:hanging="357"/>
              <w:contextualSpacing/>
              <w:jc w:val="both"/>
              <w:rPr>
                <w:rFonts w:ascii="Tahoma" w:hAnsi="Tahoma" w:cs="Tahoma"/>
              </w:rPr>
            </w:pPr>
            <w:r w:rsidRPr="00661703">
              <w:rPr>
                <w:rFonts w:ascii="Tahoma" w:hAnsi="Tahoma" w:cs="Tahoma"/>
                <w:sz w:val="22"/>
                <w:szCs w:val="22"/>
              </w:rPr>
              <w:t xml:space="preserve">Op-amp applications-II: Comparator (LM 339), Schmitt trigger. </w:t>
            </w:r>
          </w:p>
          <w:p w:rsidR="00661703" w:rsidRPr="00661703" w:rsidRDefault="00661703" w:rsidP="00933C76">
            <w:pPr>
              <w:numPr>
                <w:ilvl w:val="0"/>
                <w:numId w:val="34"/>
              </w:numPr>
              <w:ind w:left="714" w:hanging="357"/>
              <w:contextualSpacing/>
              <w:jc w:val="both"/>
              <w:rPr>
                <w:rFonts w:ascii="Tahoma" w:hAnsi="Tahoma" w:cs="Tahoma"/>
              </w:rPr>
            </w:pPr>
            <w:r w:rsidRPr="00661703">
              <w:rPr>
                <w:rFonts w:ascii="Tahoma" w:hAnsi="Tahoma" w:cs="Tahoma"/>
                <w:sz w:val="22"/>
                <w:szCs w:val="22"/>
              </w:rPr>
              <w:t xml:space="preserve">Design, build and test Precision rectifier. </w:t>
            </w:r>
          </w:p>
          <w:p w:rsidR="00661703" w:rsidRPr="00661703" w:rsidRDefault="00661703" w:rsidP="00933C76">
            <w:pPr>
              <w:numPr>
                <w:ilvl w:val="0"/>
                <w:numId w:val="34"/>
              </w:numPr>
              <w:ind w:left="714" w:hanging="357"/>
              <w:contextualSpacing/>
              <w:jc w:val="both"/>
              <w:rPr>
                <w:rFonts w:ascii="Tahoma" w:hAnsi="Tahoma" w:cs="Tahoma"/>
              </w:rPr>
            </w:pPr>
            <w:r w:rsidRPr="00661703">
              <w:rPr>
                <w:rFonts w:ascii="Tahoma" w:hAnsi="Tahoma" w:cs="Tahoma"/>
                <w:sz w:val="22"/>
                <w:szCs w:val="22"/>
              </w:rPr>
              <w:t xml:space="preserve">Design, build and test a Square wave generator using op-amp. </w:t>
            </w:r>
          </w:p>
          <w:p w:rsidR="00661703" w:rsidRPr="00661703" w:rsidRDefault="00661703" w:rsidP="00933C76">
            <w:pPr>
              <w:numPr>
                <w:ilvl w:val="0"/>
                <w:numId w:val="34"/>
              </w:numPr>
              <w:ind w:left="714" w:hanging="357"/>
              <w:contextualSpacing/>
              <w:jc w:val="both"/>
              <w:rPr>
                <w:rFonts w:ascii="Tahoma" w:hAnsi="Tahoma" w:cs="Tahoma"/>
              </w:rPr>
            </w:pPr>
            <w:r w:rsidRPr="00661703">
              <w:rPr>
                <w:rFonts w:ascii="Tahoma" w:hAnsi="Tahoma" w:cs="Tahoma"/>
                <w:sz w:val="22"/>
                <w:szCs w:val="22"/>
              </w:rPr>
              <w:t>Design, build and test a Sine wave generator using op-amp.</w:t>
            </w:r>
          </w:p>
          <w:p w:rsidR="00661703" w:rsidRPr="00661703" w:rsidRDefault="00661703" w:rsidP="00933C76">
            <w:pPr>
              <w:numPr>
                <w:ilvl w:val="0"/>
                <w:numId w:val="34"/>
              </w:numPr>
              <w:ind w:left="714" w:hanging="357"/>
              <w:contextualSpacing/>
              <w:jc w:val="both"/>
              <w:rPr>
                <w:rFonts w:ascii="Tahoma" w:hAnsi="Tahoma" w:cs="Tahoma"/>
              </w:rPr>
            </w:pPr>
            <w:r w:rsidRPr="00661703">
              <w:rPr>
                <w:rFonts w:ascii="Tahoma" w:hAnsi="Tahoma" w:cs="Tahoma"/>
                <w:sz w:val="22"/>
                <w:szCs w:val="22"/>
              </w:rPr>
              <w:t>Design, build and test a second order filter using op-amp.</w:t>
            </w:r>
          </w:p>
          <w:p w:rsidR="00661703" w:rsidRPr="00661703" w:rsidRDefault="00661703" w:rsidP="00933C76">
            <w:pPr>
              <w:numPr>
                <w:ilvl w:val="0"/>
                <w:numId w:val="34"/>
              </w:numPr>
              <w:ind w:left="714" w:hanging="357"/>
              <w:contextualSpacing/>
              <w:jc w:val="both"/>
              <w:rPr>
                <w:rFonts w:ascii="Tahoma" w:hAnsi="Tahoma" w:cs="Tahoma"/>
              </w:rPr>
            </w:pPr>
            <w:r w:rsidRPr="00661703">
              <w:rPr>
                <w:rFonts w:ascii="Tahoma" w:hAnsi="Tahoma" w:cs="Tahoma"/>
                <w:sz w:val="22"/>
                <w:szCs w:val="22"/>
              </w:rPr>
              <w:t xml:space="preserve">Implementation of function generator IC8038. </w:t>
            </w:r>
          </w:p>
          <w:p w:rsidR="00661703" w:rsidRPr="00661703" w:rsidRDefault="00661703" w:rsidP="00933C76">
            <w:pPr>
              <w:numPr>
                <w:ilvl w:val="0"/>
                <w:numId w:val="34"/>
              </w:numPr>
              <w:ind w:left="714" w:hanging="357"/>
              <w:contextualSpacing/>
              <w:jc w:val="both"/>
              <w:rPr>
                <w:rFonts w:ascii="Tahoma" w:hAnsi="Tahoma" w:cs="Tahoma"/>
              </w:rPr>
            </w:pPr>
            <w:r w:rsidRPr="00661703">
              <w:rPr>
                <w:rFonts w:ascii="Tahoma" w:hAnsi="Tahoma" w:cs="Tahoma"/>
                <w:sz w:val="22"/>
                <w:szCs w:val="22"/>
              </w:rPr>
              <w:t xml:space="preserve">Design, build and test different types DAC &amp; study ADC IC. </w:t>
            </w:r>
          </w:p>
          <w:p w:rsidR="00661703" w:rsidRPr="00661703" w:rsidRDefault="00661703" w:rsidP="00933C76">
            <w:pPr>
              <w:numPr>
                <w:ilvl w:val="0"/>
                <w:numId w:val="34"/>
              </w:numPr>
              <w:ind w:left="714" w:hanging="357"/>
              <w:contextualSpacing/>
              <w:jc w:val="both"/>
              <w:rPr>
                <w:rFonts w:ascii="Tahoma" w:hAnsi="Tahoma" w:cs="Tahoma"/>
              </w:rPr>
            </w:pPr>
            <w:r w:rsidRPr="00661703">
              <w:rPr>
                <w:rFonts w:ascii="Tahoma" w:hAnsi="Tahoma" w:cs="Tahoma"/>
                <w:sz w:val="22"/>
                <w:szCs w:val="22"/>
              </w:rPr>
              <w:t>To study the operation of IC 565 as PLL and measure lock range, capture range &amp; one application.</w:t>
            </w:r>
          </w:p>
          <w:p w:rsidR="00661703" w:rsidRPr="00661703" w:rsidRDefault="00661703" w:rsidP="00661703">
            <w:pPr>
              <w:jc w:val="both"/>
              <w:rPr>
                <w:rFonts w:ascii="Tahoma" w:hAnsi="Tahoma" w:cs="Tahoma"/>
                <w:b/>
              </w:rPr>
            </w:pPr>
          </w:p>
        </w:tc>
      </w:tr>
    </w:tbl>
    <w:p w:rsidR="00661703" w:rsidRPr="00661703" w:rsidRDefault="00661703" w:rsidP="0066170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5"/>
        <w:gridCol w:w="4171"/>
      </w:tblGrid>
      <w:tr w:rsidR="00661703" w:rsidRPr="00661703" w:rsidTr="00404964">
        <w:trPr>
          <w:trHeight w:val="432"/>
          <w:jc w:val="center"/>
        </w:trPr>
        <w:tc>
          <w:tcPr>
            <w:tcW w:w="9776" w:type="dxa"/>
            <w:gridSpan w:val="2"/>
            <w:shd w:val="clear" w:color="auto" w:fill="auto"/>
          </w:tcPr>
          <w:p w:rsidR="00661703" w:rsidRPr="00661703" w:rsidRDefault="00661703" w:rsidP="00661703">
            <w:pPr>
              <w:widowControl w:val="0"/>
              <w:tabs>
                <w:tab w:val="left" w:pos="4360"/>
              </w:tabs>
              <w:autoSpaceDE w:val="0"/>
              <w:autoSpaceDN w:val="0"/>
              <w:adjustRightInd w:val="0"/>
              <w:spacing w:line="239" w:lineRule="auto"/>
              <w:jc w:val="center"/>
              <w:rPr>
                <w:rFonts w:ascii="Tahoma" w:hAnsi="Tahoma" w:cs="Tahoma"/>
                <w:b/>
                <w:bCs/>
              </w:rPr>
            </w:pPr>
            <w:r w:rsidRPr="00661703">
              <w:rPr>
                <w:rFonts w:ascii="Tahoma" w:hAnsi="Tahoma" w:cs="Tahoma"/>
                <w:b/>
                <w:bCs/>
              </w:rPr>
              <w:t>Open Elective</w:t>
            </w:r>
          </w:p>
          <w:p w:rsidR="00661703" w:rsidRPr="00661703" w:rsidRDefault="00661703" w:rsidP="00661703">
            <w:pPr>
              <w:widowControl w:val="0"/>
              <w:tabs>
                <w:tab w:val="left" w:pos="4360"/>
              </w:tabs>
              <w:autoSpaceDE w:val="0"/>
              <w:autoSpaceDN w:val="0"/>
              <w:adjustRightInd w:val="0"/>
              <w:spacing w:line="239" w:lineRule="auto"/>
              <w:jc w:val="center"/>
              <w:rPr>
                <w:rFonts w:ascii="Tahoma" w:hAnsi="Tahoma" w:cs="Tahoma"/>
                <w:b/>
                <w:bCs/>
              </w:rPr>
            </w:pPr>
            <w:r w:rsidRPr="00661703">
              <w:rPr>
                <w:rFonts w:ascii="Tahoma" w:hAnsi="Tahoma" w:cs="Tahoma"/>
                <w:b/>
                <w:bCs/>
              </w:rPr>
              <w:t xml:space="preserve"> [Course Code] </w:t>
            </w:r>
            <w:r w:rsidRPr="00661703">
              <w:rPr>
                <w:rFonts w:ascii="Tahoma" w:eastAsia="Tahoma" w:hAnsi="Tahoma" w:cs="Tahoma"/>
                <w:b/>
                <w:bCs/>
              </w:rPr>
              <w:t>Principles of Electronic Communication</w:t>
            </w:r>
            <w:r w:rsidRPr="00661703">
              <w:rPr>
                <w:rFonts w:ascii="Tahoma" w:hAnsi="Tahoma" w:cs="Tahoma"/>
                <w:b/>
                <w:bCs/>
              </w:rPr>
              <w:t xml:space="preserve">  </w:t>
            </w:r>
          </w:p>
          <w:p w:rsidR="00661703" w:rsidRPr="00661703" w:rsidRDefault="00661703" w:rsidP="00661703">
            <w:pPr>
              <w:widowControl w:val="0"/>
              <w:autoSpaceDE w:val="0"/>
              <w:autoSpaceDN w:val="0"/>
              <w:adjustRightInd w:val="0"/>
              <w:jc w:val="center"/>
              <w:rPr>
                <w:rFonts w:ascii="Tahoma" w:hAnsi="Tahoma" w:cs="Tahoma"/>
              </w:rPr>
            </w:pPr>
          </w:p>
        </w:tc>
      </w:tr>
      <w:tr w:rsidR="00661703" w:rsidRPr="00661703" w:rsidTr="00404964">
        <w:trPr>
          <w:jc w:val="center"/>
        </w:trPr>
        <w:tc>
          <w:tcPr>
            <w:tcW w:w="5605" w:type="dxa"/>
            <w:shd w:val="clear" w:color="auto" w:fill="auto"/>
          </w:tcPr>
          <w:p w:rsidR="00661703" w:rsidRPr="00661703" w:rsidRDefault="00661703" w:rsidP="00661703">
            <w:pPr>
              <w:widowControl w:val="0"/>
              <w:tabs>
                <w:tab w:val="left" w:pos="4360"/>
              </w:tabs>
              <w:autoSpaceDE w:val="0"/>
              <w:autoSpaceDN w:val="0"/>
              <w:adjustRightInd w:val="0"/>
              <w:spacing w:line="239" w:lineRule="auto"/>
              <w:jc w:val="both"/>
              <w:rPr>
                <w:rFonts w:ascii="Tahoma" w:hAnsi="Tahoma" w:cs="Tahoma"/>
              </w:rPr>
            </w:pPr>
            <w:r w:rsidRPr="00661703">
              <w:rPr>
                <w:rFonts w:ascii="Tahoma" w:hAnsi="Tahoma" w:cs="Tahoma"/>
                <w:b/>
                <w:bCs/>
                <w:sz w:val="22"/>
                <w:szCs w:val="22"/>
              </w:rPr>
              <w:t>Teaching Scheme</w:t>
            </w:r>
            <w:r w:rsidRPr="00661703">
              <w:rPr>
                <w:rFonts w:ascii="Tahoma" w:hAnsi="Tahoma" w:cs="Tahoma"/>
                <w:sz w:val="22"/>
                <w:szCs w:val="22"/>
              </w:rPr>
              <w:tab/>
            </w:r>
          </w:p>
          <w:p w:rsidR="00661703" w:rsidRPr="00661703" w:rsidRDefault="00661703" w:rsidP="00661703">
            <w:pPr>
              <w:widowControl w:val="0"/>
              <w:tabs>
                <w:tab w:val="left" w:pos="4360"/>
              </w:tabs>
              <w:autoSpaceDE w:val="0"/>
              <w:autoSpaceDN w:val="0"/>
              <w:adjustRightInd w:val="0"/>
              <w:spacing w:line="232" w:lineRule="auto"/>
              <w:jc w:val="both"/>
              <w:rPr>
                <w:rFonts w:ascii="Tahoma" w:hAnsi="Tahoma" w:cs="Tahoma"/>
              </w:rPr>
            </w:pPr>
            <w:r w:rsidRPr="00661703">
              <w:rPr>
                <w:rFonts w:ascii="Tahoma" w:hAnsi="Tahoma" w:cs="Tahoma"/>
                <w:sz w:val="22"/>
                <w:szCs w:val="22"/>
              </w:rPr>
              <w:t>Lectures: 2 hrs./week</w:t>
            </w:r>
          </w:p>
          <w:p w:rsidR="00661703" w:rsidRPr="00661703" w:rsidRDefault="00661703" w:rsidP="00661703">
            <w:pPr>
              <w:widowControl w:val="0"/>
              <w:tabs>
                <w:tab w:val="left" w:pos="4360"/>
              </w:tabs>
              <w:autoSpaceDE w:val="0"/>
              <w:autoSpaceDN w:val="0"/>
              <w:adjustRightInd w:val="0"/>
              <w:spacing w:line="232" w:lineRule="auto"/>
              <w:jc w:val="both"/>
              <w:rPr>
                <w:rFonts w:ascii="Tahoma" w:hAnsi="Tahoma" w:cs="Tahoma"/>
                <w:b/>
                <w:bCs/>
              </w:rPr>
            </w:pPr>
            <w:r w:rsidRPr="00661703">
              <w:rPr>
                <w:rFonts w:ascii="Tahoma" w:hAnsi="Tahoma" w:cs="Tahoma"/>
                <w:sz w:val="22"/>
                <w:szCs w:val="22"/>
              </w:rPr>
              <w:tab/>
            </w:r>
          </w:p>
        </w:tc>
        <w:tc>
          <w:tcPr>
            <w:tcW w:w="4171" w:type="dxa"/>
          </w:tcPr>
          <w:p w:rsidR="00661703" w:rsidRPr="00661703" w:rsidRDefault="00661703" w:rsidP="00661703">
            <w:pPr>
              <w:widowControl w:val="0"/>
              <w:tabs>
                <w:tab w:val="left" w:pos="4360"/>
              </w:tabs>
              <w:autoSpaceDE w:val="0"/>
              <w:autoSpaceDN w:val="0"/>
              <w:adjustRightInd w:val="0"/>
              <w:spacing w:line="239" w:lineRule="auto"/>
              <w:jc w:val="right"/>
              <w:rPr>
                <w:rFonts w:ascii="Tahoma" w:hAnsi="Tahoma" w:cs="Tahoma"/>
                <w:b/>
                <w:bCs/>
              </w:rPr>
            </w:pPr>
            <w:r w:rsidRPr="00661703">
              <w:rPr>
                <w:rFonts w:ascii="Tahoma" w:hAnsi="Tahoma" w:cs="Tahoma"/>
                <w:b/>
                <w:bCs/>
                <w:sz w:val="22"/>
                <w:szCs w:val="22"/>
              </w:rPr>
              <w:t xml:space="preserve">               Examination Scheme</w:t>
            </w:r>
          </w:p>
          <w:p w:rsidR="00404964" w:rsidRPr="00661703" w:rsidRDefault="00404964" w:rsidP="00404964">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w:t>
            </w:r>
            <w:r>
              <w:rPr>
                <w:rFonts w:ascii="Tahoma" w:hAnsi="Tahoma" w:cs="Tahoma"/>
                <w:sz w:val="22"/>
                <w:szCs w:val="22"/>
              </w:rPr>
              <w:t>MSE - 3</w:t>
            </w:r>
            <w:r w:rsidRPr="00661703">
              <w:rPr>
                <w:rFonts w:ascii="Tahoma" w:hAnsi="Tahoma" w:cs="Tahoma"/>
                <w:sz w:val="22"/>
                <w:szCs w:val="22"/>
              </w:rPr>
              <w:t xml:space="preserve">0 Marks </w:t>
            </w:r>
          </w:p>
          <w:p w:rsidR="00404964" w:rsidRPr="00661703" w:rsidRDefault="00404964" w:rsidP="00404964">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w:t>
            </w:r>
            <w:r>
              <w:rPr>
                <w:rFonts w:ascii="Tahoma" w:hAnsi="Tahoma" w:cs="Tahoma"/>
                <w:sz w:val="22"/>
                <w:szCs w:val="22"/>
              </w:rPr>
              <w:t>TA - 1</w:t>
            </w:r>
            <w:r w:rsidRPr="00661703">
              <w:rPr>
                <w:rFonts w:ascii="Tahoma" w:hAnsi="Tahoma" w:cs="Tahoma"/>
                <w:sz w:val="22"/>
                <w:szCs w:val="22"/>
              </w:rPr>
              <w:t xml:space="preserve">0 Marks      </w:t>
            </w:r>
          </w:p>
          <w:p w:rsidR="00404964" w:rsidRPr="00661703" w:rsidRDefault="00404964" w:rsidP="00404964">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End </w:t>
            </w:r>
            <w:proofErr w:type="spellStart"/>
            <w:r w:rsidRPr="00661703">
              <w:rPr>
                <w:rFonts w:ascii="Tahoma" w:hAnsi="Tahoma" w:cs="Tahoma"/>
                <w:sz w:val="22"/>
                <w:szCs w:val="22"/>
              </w:rPr>
              <w:t>Sem</w:t>
            </w:r>
            <w:proofErr w:type="spellEnd"/>
            <w:r w:rsidRPr="00661703">
              <w:rPr>
                <w:rFonts w:ascii="Tahoma" w:hAnsi="Tahoma" w:cs="Tahoma"/>
                <w:sz w:val="22"/>
                <w:szCs w:val="22"/>
              </w:rPr>
              <w:t xml:space="preserve"> Exam - 60 marks</w:t>
            </w:r>
          </w:p>
          <w:p w:rsidR="00661703" w:rsidRPr="00661703" w:rsidRDefault="00661703" w:rsidP="00661703">
            <w:pPr>
              <w:widowControl w:val="0"/>
              <w:tabs>
                <w:tab w:val="left" w:pos="4360"/>
              </w:tabs>
              <w:autoSpaceDE w:val="0"/>
              <w:autoSpaceDN w:val="0"/>
              <w:adjustRightInd w:val="0"/>
              <w:spacing w:line="233" w:lineRule="auto"/>
              <w:rPr>
                <w:rFonts w:ascii="Tahoma" w:hAnsi="Tahoma" w:cs="Tahoma"/>
              </w:rPr>
            </w:pPr>
          </w:p>
        </w:tc>
      </w:tr>
      <w:tr w:rsidR="00661703" w:rsidRPr="00661703" w:rsidTr="00404964">
        <w:trPr>
          <w:jc w:val="center"/>
        </w:trPr>
        <w:tc>
          <w:tcPr>
            <w:tcW w:w="9776" w:type="dxa"/>
            <w:gridSpan w:val="2"/>
          </w:tcPr>
          <w:p w:rsidR="00661703" w:rsidRPr="00661703" w:rsidRDefault="00661703" w:rsidP="00661703">
            <w:pPr>
              <w:rPr>
                <w:rFonts w:ascii="Tahoma" w:hAnsi="Tahoma" w:cs="Tahoma"/>
                <w:b/>
              </w:rPr>
            </w:pPr>
            <w:r w:rsidRPr="00661703">
              <w:rPr>
                <w:rFonts w:ascii="Tahoma" w:hAnsi="Tahoma" w:cs="Tahoma"/>
                <w:b/>
                <w:sz w:val="22"/>
                <w:szCs w:val="22"/>
              </w:rPr>
              <w:t>Course Outcomes:</w:t>
            </w:r>
          </w:p>
          <w:p w:rsidR="00661703" w:rsidRPr="00661703" w:rsidRDefault="00661703" w:rsidP="00661703">
            <w:pPr>
              <w:spacing w:after="120"/>
              <w:rPr>
                <w:rFonts w:ascii="Tahoma" w:hAnsi="Tahoma" w:cs="Tahoma"/>
              </w:rPr>
            </w:pPr>
            <w:r w:rsidRPr="00661703">
              <w:rPr>
                <w:rFonts w:ascii="Tahoma" w:hAnsi="Tahoma" w:cs="Tahoma"/>
                <w:sz w:val="22"/>
                <w:szCs w:val="22"/>
              </w:rPr>
              <w:t>At the end of the course, students will demonstrate the ability to</w:t>
            </w:r>
          </w:p>
          <w:p w:rsidR="00661703" w:rsidRPr="00661703" w:rsidRDefault="00661703" w:rsidP="00661703">
            <w:pPr>
              <w:spacing w:line="3" w:lineRule="exact"/>
              <w:ind w:left="714" w:hanging="357"/>
              <w:rPr>
                <w:rFonts w:ascii="Tahoma" w:hAnsi="Tahoma" w:cs="Tahoma"/>
              </w:rPr>
            </w:pPr>
          </w:p>
          <w:p w:rsidR="00661703" w:rsidRPr="00661703" w:rsidRDefault="00661703" w:rsidP="00933C76">
            <w:pPr>
              <w:numPr>
                <w:ilvl w:val="0"/>
                <w:numId w:val="13"/>
              </w:numPr>
              <w:tabs>
                <w:tab w:val="left" w:pos="840"/>
              </w:tabs>
              <w:ind w:left="714" w:hanging="357"/>
              <w:rPr>
                <w:rFonts w:ascii="Tahoma" w:hAnsi="Tahoma" w:cs="Tahoma"/>
              </w:rPr>
            </w:pPr>
            <w:r w:rsidRPr="00661703">
              <w:rPr>
                <w:rFonts w:ascii="Tahoma" w:hAnsi="Tahoma" w:cs="Tahoma"/>
                <w:sz w:val="22"/>
                <w:szCs w:val="22"/>
              </w:rPr>
              <w:t xml:space="preserve">Explain need of modulation, techniques in communications and overview of electromagnetic spectrum. </w:t>
            </w:r>
          </w:p>
          <w:p w:rsidR="00661703" w:rsidRPr="00661703" w:rsidRDefault="00661703" w:rsidP="00933C76">
            <w:pPr>
              <w:numPr>
                <w:ilvl w:val="0"/>
                <w:numId w:val="13"/>
              </w:numPr>
              <w:tabs>
                <w:tab w:val="left" w:pos="840"/>
              </w:tabs>
              <w:ind w:left="714" w:hanging="357"/>
              <w:rPr>
                <w:rFonts w:ascii="Tahoma" w:hAnsi="Tahoma" w:cs="Tahoma"/>
              </w:rPr>
            </w:pPr>
            <w:r w:rsidRPr="00661703">
              <w:rPr>
                <w:rFonts w:ascii="Tahoma" w:hAnsi="Tahoma" w:cs="Tahoma"/>
                <w:sz w:val="22"/>
                <w:szCs w:val="22"/>
              </w:rPr>
              <w:t xml:space="preserve">Analyze analog, pulse and digital modulation techniques. </w:t>
            </w:r>
          </w:p>
          <w:p w:rsidR="00661703" w:rsidRPr="00661703" w:rsidRDefault="00661703" w:rsidP="00933C76">
            <w:pPr>
              <w:numPr>
                <w:ilvl w:val="0"/>
                <w:numId w:val="13"/>
              </w:numPr>
              <w:tabs>
                <w:tab w:val="left" w:pos="840"/>
              </w:tabs>
              <w:ind w:left="714" w:hanging="357"/>
              <w:rPr>
                <w:rFonts w:ascii="Tahoma" w:hAnsi="Tahoma" w:cs="Tahoma"/>
              </w:rPr>
            </w:pPr>
            <w:r w:rsidRPr="00661703">
              <w:rPr>
                <w:rFonts w:ascii="Tahoma" w:hAnsi="Tahoma" w:cs="Tahoma"/>
                <w:sz w:val="22"/>
                <w:szCs w:val="22"/>
              </w:rPr>
              <w:t>Distinguish various communication networks and their topologies.</w:t>
            </w:r>
          </w:p>
          <w:p w:rsidR="00661703" w:rsidRPr="00661703" w:rsidRDefault="00661703" w:rsidP="00933C76">
            <w:pPr>
              <w:numPr>
                <w:ilvl w:val="0"/>
                <w:numId w:val="13"/>
              </w:numPr>
              <w:tabs>
                <w:tab w:val="left" w:pos="840"/>
              </w:tabs>
              <w:ind w:left="714" w:hanging="357"/>
              <w:rPr>
                <w:rFonts w:ascii="Tahoma" w:hAnsi="Tahoma" w:cs="Tahoma"/>
              </w:rPr>
            </w:pPr>
            <w:r w:rsidRPr="00661703">
              <w:rPr>
                <w:rFonts w:ascii="Tahoma" w:hAnsi="Tahoma" w:cs="Tahoma"/>
                <w:sz w:val="22"/>
                <w:szCs w:val="22"/>
              </w:rPr>
              <w:t>Conceptualize principles and applications of satellite and optical communications.</w:t>
            </w:r>
          </w:p>
          <w:p w:rsidR="00661703" w:rsidRPr="00661703" w:rsidRDefault="00661703" w:rsidP="00933C76">
            <w:pPr>
              <w:numPr>
                <w:ilvl w:val="0"/>
                <w:numId w:val="13"/>
              </w:numPr>
              <w:tabs>
                <w:tab w:val="left" w:pos="840"/>
              </w:tabs>
              <w:ind w:left="714" w:hanging="357"/>
              <w:rPr>
                <w:rFonts w:ascii="Tahoma" w:hAnsi="Tahoma" w:cs="Tahoma"/>
              </w:rPr>
            </w:pPr>
            <w:r w:rsidRPr="00661703">
              <w:rPr>
                <w:rFonts w:ascii="Tahoma" w:hAnsi="Tahoma" w:cs="Tahoma"/>
                <w:sz w:val="22"/>
                <w:szCs w:val="22"/>
              </w:rPr>
              <w:t>Comprehend various cellular telephone systems and wireless technologies.</w:t>
            </w:r>
          </w:p>
          <w:p w:rsidR="00661703" w:rsidRPr="00661703" w:rsidRDefault="00661703" w:rsidP="00661703">
            <w:pPr>
              <w:ind w:left="720"/>
              <w:contextualSpacing/>
              <w:jc w:val="both"/>
              <w:textAlignment w:val="baseline"/>
              <w:rPr>
                <w:rFonts w:ascii="Tahoma" w:hAnsi="Tahoma" w:cs="Tahoma"/>
              </w:rPr>
            </w:pPr>
          </w:p>
        </w:tc>
      </w:tr>
      <w:tr w:rsidR="00661703" w:rsidRPr="00661703" w:rsidTr="00404964">
        <w:trPr>
          <w:jc w:val="center"/>
        </w:trPr>
        <w:tc>
          <w:tcPr>
            <w:tcW w:w="9776" w:type="dxa"/>
            <w:gridSpan w:val="2"/>
          </w:tcPr>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 xml:space="preserve">Unit 1                                                                                                              </w:t>
            </w:r>
            <w:r w:rsidR="00555715">
              <w:rPr>
                <w:rFonts w:ascii="Tahoma" w:hAnsi="Tahoma" w:cs="Tahoma"/>
                <w:b/>
                <w:sz w:val="22"/>
                <w:szCs w:val="22"/>
              </w:rPr>
              <w:t xml:space="preserve">            </w:t>
            </w:r>
            <w:r w:rsidRPr="00661703">
              <w:rPr>
                <w:rFonts w:ascii="Tahoma" w:hAnsi="Tahoma" w:cs="Tahoma"/>
                <w:b/>
                <w:sz w:val="22"/>
                <w:szCs w:val="22"/>
              </w:rPr>
              <w:t xml:space="preserve"> (4 hrs)</w:t>
            </w:r>
          </w:p>
          <w:p w:rsidR="00661703" w:rsidRPr="00661703" w:rsidRDefault="00661703" w:rsidP="00661703">
            <w:pPr>
              <w:spacing w:line="276" w:lineRule="auto"/>
              <w:jc w:val="both"/>
              <w:rPr>
                <w:rFonts w:ascii="Tahoma" w:hAnsi="Tahoma" w:cs="Tahoma"/>
                <w:bCs/>
                <w:shd w:val="clear" w:color="auto" w:fill="FFFFFF"/>
                <w:lang w:val="en-IN"/>
              </w:rPr>
            </w:pPr>
            <w:r w:rsidRPr="00661703">
              <w:rPr>
                <w:rFonts w:ascii="Tahoma" w:hAnsi="Tahoma" w:cs="Tahoma"/>
                <w:b/>
                <w:bCs/>
                <w:sz w:val="22"/>
                <w:szCs w:val="22"/>
                <w:shd w:val="clear" w:color="auto" w:fill="FFFFFF"/>
                <w:lang w:val="en-IN"/>
              </w:rPr>
              <w:t xml:space="preserve">Basics of Electronic Communication: </w:t>
            </w:r>
            <w:r w:rsidRPr="00661703">
              <w:rPr>
                <w:rFonts w:ascii="Tahoma" w:hAnsi="Tahoma" w:cs="Tahoma"/>
                <w:bCs/>
                <w:sz w:val="22"/>
                <w:szCs w:val="22"/>
                <w:shd w:val="clear" w:color="auto" w:fill="FFFFFF"/>
                <w:lang w:val="en-IN"/>
              </w:rPr>
              <w:t>Need for Modulation, Frequency translation, Electromagnetic spectrum, Gain, Attenuation and decibels.</w:t>
            </w:r>
          </w:p>
          <w:p w:rsidR="00661703" w:rsidRPr="00661703" w:rsidRDefault="00661703" w:rsidP="00661703">
            <w:pPr>
              <w:spacing w:line="276" w:lineRule="auto"/>
              <w:jc w:val="both"/>
              <w:rPr>
                <w:rFonts w:ascii="Tahoma" w:hAnsi="Tahoma" w:cs="Tahoma"/>
              </w:rPr>
            </w:pP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 xml:space="preserve">Unit 2   </w:t>
            </w:r>
            <w:r w:rsidRPr="00661703">
              <w:rPr>
                <w:rFonts w:ascii="Tahoma" w:hAnsi="Tahoma" w:cs="Tahoma"/>
                <w:b/>
                <w:sz w:val="22"/>
                <w:szCs w:val="22"/>
              </w:rPr>
              <w:tab/>
            </w:r>
            <w:r w:rsidRPr="00661703">
              <w:rPr>
                <w:rFonts w:ascii="Tahoma" w:hAnsi="Tahoma" w:cs="Tahoma"/>
                <w:b/>
                <w:sz w:val="22"/>
                <w:szCs w:val="22"/>
              </w:rPr>
              <w:tab/>
              <w:t xml:space="preserve">           </w:t>
            </w:r>
            <w:r w:rsidRPr="00661703">
              <w:rPr>
                <w:rFonts w:ascii="Tahoma" w:hAnsi="Tahoma" w:cs="Tahoma"/>
                <w:b/>
                <w:sz w:val="22"/>
                <w:szCs w:val="22"/>
              </w:rPr>
              <w:tab/>
            </w:r>
            <w:r w:rsidRPr="00661703">
              <w:rPr>
                <w:rFonts w:ascii="Tahoma" w:hAnsi="Tahoma" w:cs="Tahoma"/>
                <w:b/>
                <w:sz w:val="22"/>
                <w:szCs w:val="22"/>
              </w:rPr>
              <w:tab/>
              <w:t xml:space="preserve">                                                                 </w:t>
            </w:r>
            <w:r w:rsidR="00555715">
              <w:rPr>
                <w:rFonts w:ascii="Tahoma" w:hAnsi="Tahoma" w:cs="Tahoma"/>
                <w:b/>
                <w:sz w:val="22"/>
                <w:szCs w:val="22"/>
              </w:rPr>
              <w:t xml:space="preserve">             </w:t>
            </w:r>
            <w:r w:rsidRPr="00661703">
              <w:rPr>
                <w:rFonts w:ascii="Tahoma" w:hAnsi="Tahoma" w:cs="Tahoma"/>
                <w:b/>
                <w:sz w:val="22"/>
                <w:szCs w:val="22"/>
              </w:rPr>
              <w:t xml:space="preserve"> (8 hrs)</w:t>
            </w:r>
          </w:p>
          <w:p w:rsidR="00661703" w:rsidRPr="00661703" w:rsidRDefault="00661703" w:rsidP="00661703">
            <w:pPr>
              <w:spacing w:line="276" w:lineRule="auto"/>
              <w:jc w:val="both"/>
              <w:rPr>
                <w:rFonts w:ascii="Tahoma" w:hAnsi="Tahoma" w:cs="Tahoma"/>
              </w:rPr>
            </w:pPr>
            <w:r w:rsidRPr="00661703">
              <w:rPr>
                <w:rFonts w:ascii="Tahoma" w:hAnsi="Tahoma" w:cs="Tahoma"/>
                <w:b/>
                <w:bCs/>
                <w:sz w:val="22"/>
                <w:szCs w:val="22"/>
                <w:lang w:val="en-IN"/>
              </w:rPr>
              <w:t xml:space="preserve">Simple description on Modulation: </w:t>
            </w:r>
            <w:proofErr w:type="spellStart"/>
            <w:r w:rsidRPr="00661703">
              <w:rPr>
                <w:rFonts w:ascii="Tahoma" w:hAnsi="Tahoma" w:cs="Tahoma"/>
                <w:bCs/>
                <w:sz w:val="22"/>
                <w:szCs w:val="22"/>
                <w:lang w:val="en-IN"/>
              </w:rPr>
              <w:t>Analog</w:t>
            </w:r>
            <w:proofErr w:type="spellEnd"/>
            <w:r w:rsidRPr="00661703">
              <w:rPr>
                <w:rFonts w:ascii="Tahoma" w:hAnsi="Tahoma" w:cs="Tahoma"/>
                <w:bCs/>
                <w:sz w:val="22"/>
                <w:szCs w:val="22"/>
                <w:lang w:val="en-IN"/>
              </w:rPr>
              <w:t xml:space="preserve"> Modulation-AM, FM, Pulse Modulation-PAM, PWM, </w:t>
            </w:r>
            <w:r w:rsidRPr="00661703">
              <w:rPr>
                <w:rFonts w:ascii="Tahoma" w:hAnsi="Tahoma" w:cs="Tahoma"/>
                <w:bCs/>
                <w:sz w:val="22"/>
                <w:szCs w:val="22"/>
                <w:lang w:val="en-IN"/>
              </w:rPr>
              <w:lastRenderedPageBreak/>
              <w:t>PCM, Digital Modulation Techniques-ASK, FSK, PSK, QPSK modulation and demodulation schemes.</w:t>
            </w:r>
          </w:p>
          <w:p w:rsidR="00661703" w:rsidRPr="00661703" w:rsidRDefault="00661703" w:rsidP="00661703">
            <w:pPr>
              <w:spacing w:line="276" w:lineRule="auto"/>
              <w:jc w:val="both"/>
              <w:rPr>
                <w:rFonts w:ascii="Tahoma" w:hAnsi="Tahoma" w:cs="Tahoma"/>
                <w:b/>
              </w:rPr>
            </w:pP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 xml:space="preserve">Unit 3   </w:t>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t xml:space="preserve">                                          </w:t>
            </w:r>
            <w:r w:rsidR="00555715">
              <w:rPr>
                <w:rFonts w:ascii="Tahoma" w:hAnsi="Tahoma" w:cs="Tahoma"/>
                <w:b/>
                <w:sz w:val="22"/>
                <w:szCs w:val="22"/>
              </w:rPr>
              <w:t xml:space="preserve">             </w:t>
            </w:r>
            <w:r w:rsidRPr="00661703">
              <w:rPr>
                <w:rFonts w:ascii="Tahoma" w:hAnsi="Tahoma" w:cs="Tahoma"/>
                <w:b/>
                <w:sz w:val="22"/>
                <w:szCs w:val="22"/>
              </w:rPr>
              <w:t xml:space="preserve">  (4 hrs)</w:t>
            </w:r>
          </w:p>
          <w:p w:rsidR="00661703" w:rsidRPr="00661703" w:rsidRDefault="00661703" w:rsidP="00661703">
            <w:pPr>
              <w:spacing w:line="276" w:lineRule="auto"/>
              <w:jc w:val="both"/>
              <w:rPr>
                <w:rFonts w:ascii="Tahoma" w:hAnsi="Tahoma" w:cs="Tahoma"/>
                <w:b/>
                <w:bCs/>
                <w:shd w:val="clear" w:color="auto" w:fill="FFFFFF"/>
              </w:rPr>
            </w:pPr>
            <w:r w:rsidRPr="00661703">
              <w:rPr>
                <w:rFonts w:ascii="Tahoma" w:hAnsi="Tahoma" w:cs="Tahoma"/>
                <w:b/>
                <w:bCs/>
                <w:sz w:val="22"/>
                <w:szCs w:val="22"/>
                <w:shd w:val="clear" w:color="auto" w:fill="FFFFFF"/>
              </w:rPr>
              <w:t xml:space="preserve">Telecommunication Systems: </w:t>
            </w:r>
            <w:r w:rsidRPr="00661703">
              <w:rPr>
                <w:rFonts w:ascii="Tahoma" w:hAnsi="Tahoma" w:cs="Tahoma"/>
                <w:bCs/>
                <w:sz w:val="22"/>
                <w:szCs w:val="22"/>
                <w:shd w:val="clear" w:color="auto" w:fill="FFFFFF"/>
              </w:rPr>
              <w:t>Telephones Telephone system, Paging systems, Internet Telephony.</w:t>
            </w:r>
            <w:r w:rsidRPr="00661703">
              <w:rPr>
                <w:rFonts w:ascii="Tahoma" w:hAnsi="Tahoma" w:cs="Tahoma"/>
                <w:b/>
                <w:bCs/>
                <w:sz w:val="22"/>
                <w:szCs w:val="22"/>
                <w:shd w:val="clear" w:color="auto" w:fill="FFFFFF"/>
              </w:rPr>
              <w:t xml:space="preserve"> </w:t>
            </w:r>
          </w:p>
          <w:p w:rsidR="00661703" w:rsidRPr="00661703" w:rsidRDefault="00661703" w:rsidP="00661703">
            <w:pPr>
              <w:spacing w:line="276" w:lineRule="auto"/>
              <w:jc w:val="both"/>
              <w:rPr>
                <w:rFonts w:ascii="Tahoma" w:hAnsi="Tahoma" w:cs="Tahoma"/>
              </w:rPr>
            </w:pPr>
            <w:r w:rsidRPr="00661703">
              <w:rPr>
                <w:rFonts w:ascii="Tahoma" w:hAnsi="Tahoma" w:cs="Tahoma"/>
                <w:b/>
                <w:bCs/>
                <w:sz w:val="22"/>
                <w:szCs w:val="22"/>
                <w:shd w:val="clear" w:color="auto" w:fill="FFFFFF"/>
              </w:rPr>
              <w:t xml:space="preserve">Communication Networks: </w:t>
            </w:r>
            <w:r w:rsidRPr="00661703">
              <w:rPr>
                <w:rFonts w:ascii="Tahoma" w:hAnsi="Tahoma" w:cs="Tahoma"/>
                <w:bCs/>
                <w:sz w:val="22"/>
                <w:szCs w:val="22"/>
                <w:shd w:val="clear" w:color="auto" w:fill="FFFFFF"/>
              </w:rPr>
              <w:t>Network fundamentals, LAN hardware, Ethernet LANs, Token Ring LAN.</w:t>
            </w:r>
          </w:p>
          <w:p w:rsidR="00661703" w:rsidRPr="00661703" w:rsidRDefault="00661703" w:rsidP="00661703">
            <w:pPr>
              <w:spacing w:line="276" w:lineRule="auto"/>
              <w:jc w:val="both"/>
              <w:rPr>
                <w:rFonts w:ascii="Tahoma" w:hAnsi="Tahoma" w:cs="Tahoma"/>
              </w:rPr>
            </w:pP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 xml:space="preserve">Unit 4                                                                                                             </w:t>
            </w:r>
            <w:r w:rsidR="00555715">
              <w:rPr>
                <w:rFonts w:ascii="Tahoma" w:hAnsi="Tahoma" w:cs="Tahoma"/>
                <w:b/>
                <w:sz w:val="22"/>
                <w:szCs w:val="22"/>
              </w:rPr>
              <w:t xml:space="preserve">            </w:t>
            </w:r>
            <w:r w:rsidRPr="00661703">
              <w:rPr>
                <w:rFonts w:ascii="Tahoma" w:hAnsi="Tahoma" w:cs="Tahoma"/>
                <w:b/>
                <w:sz w:val="22"/>
                <w:szCs w:val="22"/>
              </w:rPr>
              <w:t xml:space="preserve">  (6 hrs)</w:t>
            </w:r>
          </w:p>
          <w:p w:rsidR="00661703" w:rsidRPr="00661703" w:rsidRDefault="00661703" w:rsidP="00661703">
            <w:pPr>
              <w:spacing w:line="276" w:lineRule="auto"/>
              <w:jc w:val="both"/>
              <w:rPr>
                <w:rFonts w:ascii="Tahoma" w:hAnsi="Tahoma" w:cs="Tahoma"/>
                <w:bCs/>
                <w:shd w:val="clear" w:color="auto" w:fill="FFFFFF"/>
              </w:rPr>
            </w:pPr>
            <w:r w:rsidRPr="00661703">
              <w:rPr>
                <w:rFonts w:ascii="Tahoma" w:hAnsi="Tahoma" w:cs="Tahoma"/>
                <w:b/>
                <w:bCs/>
                <w:sz w:val="22"/>
                <w:szCs w:val="22"/>
                <w:shd w:val="clear" w:color="auto" w:fill="FFFFFF"/>
              </w:rPr>
              <w:t xml:space="preserve">Satellite Communication: </w:t>
            </w:r>
            <w:r w:rsidRPr="00661703">
              <w:rPr>
                <w:rFonts w:ascii="Tahoma" w:hAnsi="Tahoma" w:cs="Tahoma"/>
                <w:bCs/>
                <w:sz w:val="22"/>
                <w:szCs w:val="22"/>
                <w:shd w:val="clear" w:color="auto" w:fill="FFFFFF"/>
              </w:rPr>
              <w:t>Satellite Orbits, satellite communication systems, satellite subsystems, Ground Stations Satellite Applications, Global Positioning systems.</w:t>
            </w:r>
          </w:p>
          <w:p w:rsidR="00661703" w:rsidRPr="00661703" w:rsidRDefault="00661703" w:rsidP="00661703">
            <w:pPr>
              <w:spacing w:line="276" w:lineRule="auto"/>
              <w:jc w:val="both"/>
              <w:rPr>
                <w:rFonts w:ascii="Tahoma" w:hAnsi="Tahoma" w:cs="Tahoma"/>
                <w:bCs/>
                <w:shd w:val="clear" w:color="auto" w:fill="FFFFFF"/>
              </w:rPr>
            </w:pPr>
            <w:r w:rsidRPr="00661703">
              <w:rPr>
                <w:rFonts w:ascii="Tahoma" w:hAnsi="Tahoma" w:cs="Tahoma"/>
                <w:b/>
                <w:bCs/>
                <w:sz w:val="22"/>
                <w:szCs w:val="22"/>
                <w:shd w:val="clear" w:color="auto" w:fill="FFFFFF"/>
              </w:rPr>
              <w:t xml:space="preserve">Optical Communication: </w:t>
            </w:r>
            <w:r w:rsidRPr="00661703">
              <w:rPr>
                <w:rFonts w:ascii="Tahoma" w:hAnsi="Tahoma" w:cs="Tahoma"/>
                <w:bCs/>
                <w:sz w:val="22"/>
                <w:szCs w:val="22"/>
                <w:shd w:val="clear" w:color="auto" w:fill="FFFFFF"/>
              </w:rPr>
              <w:t xml:space="preserve">Optical Principles, Optical Communication Systems, Fiber Optic Cables, Optical Transmitters &amp; Receivers, Wavelength Division Multiplexing.   </w:t>
            </w:r>
          </w:p>
          <w:p w:rsidR="00661703" w:rsidRPr="00661703" w:rsidRDefault="00661703" w:rsidP="00661703">
            <w:pPr>
              <w:spacing w:line="276" w:lineRule="auto"/>
              <w:jc w:val="both"/>
              <w:rPr>
                <w:rFonts w:ascii="Tahoma" w:hAnsi="Tahoma" w:cs="Tahoma"/>
                <w:b/>
              </w:rPr>
            </w:pPr>
            <w:r w:rsidRPr="00661703">
              <w:rPr>
                <w:rFonts w:ascii="Tahoma" w:hAnsi="Tahoma" w:cs="Tahoma"/>
                <w:sz w:val="22"/>
                <w:szCs w:val="22"/>
              </w:rPr>
              <w:cr/>
            </w:r>
            <w:r w:rsidRPr="00661703">
              <w:rPr>
                <w:rFonts w:ascii="Tahoma" w:hAnsi="Tahoma" w:cs="Tahoma"/>
                <w:b/>
                <w:sz w:val="22"/>
                <w:szCs w:val="22"/>
              </w:rPr>
              <w:t xml:space="preserve">Unit 5                                                                                                          </w:t>
            </w:r>
            <w:r w:rsidR="00555715">
              <w:rPr>
                <w:rFonts w:ascii="Tahoma" w:hAnsi="Tahoma" w:cs="Tahoma"/>
                <w:b/>
                <w:sz w:val="22"/>
                <w:szCs w:val="22"/>
              </w:rPr>
              <w:t xml:space="preserve">             </w:t>
            </w:r>
            <w:r w:rsidRPr="00661703">
              <w:rPr>
                <w:rFonts w:ascii="Tahoma" w:hAnsi="Tahoma" w:cs="Tahoma"/>
                <w:b/>
                <w:sz w:val="22"/>
                <w:szCs w:val="22"/>
              </w:rPr>
              <w:t xml:space="preserve">    (6 hrs)</w:t>
            </w:r>
          </w:p>
          <w:p w:rsidR="00661703" w:rsidRPr="00661703" w:rsidRDefault="00661703" w:rsidP="00661703">
            <w:pPr>
              <w:spacing w:line="276" w:lineRule="auto"/>
              <w:jc w:val="both"/>
              <w:rPr>
                <w:rFonts w:ascii="Tahoma" w:hAnsi="Tahoma" w:cs="Tahoma"/>
                <w:bCs/>
                <w:shd w:val="clear" w:color="auto" w:fill="FFFFFF"/>
                <w:lang w:val="en-IN"/>
              </w:rPr>
            </w:pPr>
            <w:r w:rsidRPr="00661703">
              <w:rPr>
                <w:rFonts w:ascii="Tahoma" w:hAnsi="Tahoma" w:cs="Tahoma"/>
                <w:b/>
                <w:bCs/>
                <w:sz w:val="22"/>
                <w:szCs w:val="22"/>
                <w:shd w:val="clear" w:color="auto" w:fill="FFFFFF"/>
                <w:lang w:val="en-IN"/>
              </w:rPr>
              <w:t xml:space="preserve">Cellular and Mobile Communications: </w:t>
            </w:r>
            <w:r w:rsidRPr="00661703">
              <w:rPr>
                <w:rFonts w:ascii="Tahoma" w:hAnsi="Tahoma" w:cs="Tahoma"/>
                <w:bCs/>
                <w:sz w:val="22"/>
                <w:szCs w:val="22"/>
                <w:shd w:val="clear" w:color="auto" w:fill="FFFFFF"/>
                <w:lang w:val="en-IN"/>
              </w:rPr>
              <w:t>Cellular telephone systems, AMPS, GSM, CDMA, and WCDMA.</w:t>
            </w:r>
          </w:p>
          <w:p w:rsidR="00661703" w:rsidRPr="00661703" w:rsidRDefault="00661703" w:rsidP="00661703">
            <w:pPr>
              <w:spacing w:line="276" w:lineRule="auto"/>
              <w:jc w:val="both"/>
              <w:rPr>
                <w:rFonts w:ascii="Tahoma" w:hAnsi="Tahoma" w:cs="Tahoma"/>
                <w:shd w:val="clear" w:color="auto" w:fill="FFFFFF"/>
                <w:lang w:val="en-IN"/>
              </w:rPr>
            </w:pPr>
            <w:r w:rsidRPr="00661703">
              <w:rPr>
                <w:rFonts w:ascii="Tahoma" w:hAnsi="Tahoma" w:cs="Tahoma"/>
                <w:b/>
                <w:bCs/>
                <w:sz w:val="22"/>
                <w:szCs w:val="22"/>
                <w:shd w:val="clear" w:color="auto" w:fill="FFFFFF"/>
                <w:lang w:val="en-IN"/>
              </w:rPr>
              <w:t xml:space="preserve">Wireless Technologies: </w:t>
            </w:r>
            <w:r w:rsidRPr="00661703">
              <w:rPr>
                <w:rFonts w:ascii="Tahoma" w:hAnsi="Tahoma" w:cs="Tahoma"/>
                <w:bCs/>
                <w:sz w:val="22"/>
                <w:szCs w:val="22"/>
                <w:shd w:val="clear" w:color="auto" w:fill="FFFFFF"/>
                <w:lang w:val="en-IN"/>
              </w:rPr>
              <w:t xml:space="preserve">Wireless LAN, PANs and Bluetooth, </w:t>
            </w:r>
            <w:proofErr w:type="spellStart"/>
            <w:r w:rsidRPr="00661703">
              <w:rPr>
                <w:rFonts w:ascii="Tahoma" w:hAnsi="Tahoma" w:cs="Tahoma"/>
                <w:bCs/>
                <w:sz w:val="22"/>
                <w:szCs w:val="22"/>
                <w:shd w:val="clear" w:color="auto" w:fill="FFFFFF"/>
                <w:lang w:val="en-IN"/>
              </w:rPr>
              <w:t>Zig</w:t>
            </w:r>
            <w:proofErr w:type="spellEnd"/>
            <w:r w:rsidRPr="00661703">
              <w:rPr>
                <w:rFonts w:ascii="Tahoma" w:hAnsi="Tahoma" w:cs="Tahoma"/>
                <w:bCs/>
                <w:sz w:val="22"/>
                <w:szCs w:val="22"/>
                <w:shd w:val="clear" w:color="auto" w:fill="FFFFFF"/>
                <w:lang w:val="en-IN"/>
              </w:rPr>
              <w:t xml:space="preserve"> Bee and Mesh Wireless networks, </w:t>
            </w:r>
            <w:proofErr w:type="spellStart"/>
            <w:r w:rsidRPr="00661703">
              <w:rPr>
                <w:rFonts w:ascii="Tahoma" w:hAnsi="Tahoma" w:cs="Tahoma"/>
                <w:bCs/>
                <w:sz w:val="22"/>
                <w:szCs w:val="22"/>
                <w:shd w:val="clear" w:color="auto" w:fill="FFFFFF"/>
                <w:lang w:val="en-IN"/>
              </w:rPr>
              <w:t>Wimax</w:t>
            </w:r>
            <w:proofErr w:type="spellEnd"/>
            <w:r w:rsidRPr="00661703">
              <w:rPr>
                <w:rFonts w:ascii="Tahoma" w:hAnsi="Tahoma" w:cs="Tahoma"/>
                <w:bCs/>
                <w:sz w:val="22"/>
                <w:szCs w:val="22"/>
                <w:shd w:val="clear" w:color="auto" w:fill="FFFFFF"/>
                <w:lang w:val="en-IN"/>
              </w:rPr>
              <w:t xml:space="preserve"> and MANs, Infrared wireless, RFID communication, UWB.</w:t>
            </w:r>
            <w:r w:rsidRPr="00661703">
              <w:rPr>
                <w:rFonts w:ascii="Tahoma" w:hAnsi="Tahoma" w:cs="Tahoma"/>
                <w:sz w:val="22"/>
                <w:szCs w:val="22"/>
              </w:rPr>
              <w:t xml:space="preserve"> </w:t>
            </w:r>
            <w:r w:rsidRPr="00661703">
              <w:rPr>
                <w:rFonts w:ascii="Tahoma" w:hAnsi="Tahoma" w:cs="Tahoma"/>
                <w:shd w:val="clear" w:color="auto" w:fill="FFFFFF"/>
                <w:lang w:val="en-IN"/>
              </w:rPr>
              <w:t xml:space="preserve">                                             </w:t>
            </w:r>
          </w:p>
          <w:p w:rsidR="00661703" w:rsidRPr="00661703" w:rsidRDefault="00661703" w:rsidP="00661703">
            <w:pPr>
              <w:spacing w:line="276" w:lineRule="auto"/>
              <w:jc w:val="both"/>
              <w:rPr>
                <w:rFonts w:ascii="Tahoma" w:hAnsi="Tahoma" w:cs="Tahoma"/>
                <w:shd w:val="clear" w:color="auto" w:fill="FFFFFF"/>
                <w:lang w:val="en-IN"/>
              </w:rPr>
            </w:pPr>
          </w:p>
        </w:tc>
      </w:tr>
      <w:tr w:rsidR="00661703" w:rsidRPr="00661703" w:rsidTr="00404964">
        <w:trPr>
          <w:jc w:val="center"/>
        </w:trPr>
        <w:tc>
          <w:tcPr>
            <w:tcW w:w="9776" w:type="dxa"/>
            <w:gridSpan w:val="2"/>
          </w:tcPr>
          <w:p w:rsidR="00661703" w:rsidRPr="00661703" w:rsidRDefault="00661703" w:rsidP="00661703">
            <w:pPr>
              <w:widowControl w:val="0"/>
              <w:tabs>
                <w:tab w:val="left" w:pos="4360"/>
              </w:tabs>
              <w:autoSpaceDE w:val="0"/>
              <w:autoSpaceDN w:val="0"/>
              <w:adjustRightInd w:val="0"/>
              <w:spacing w:after="120" w:line="239" w:lineRule="auto"/>
              <w:jc w:val="both"/>
              <w:rPr>
                <w:rFonts w:ascii="Tahoma" w:hAnsi="Tahoma" w:cs="Tahoma"/>
                <w:b/>
                <w:bCs/>
              </w:rPr>
            </w:pPr>
            <w:r w:rsidRPr="00661703">
              <w:rPr>
                <w:rFonts w:ascii="Tahoma" w:hAnsi="Tahoma" w:cs="Tahoma"/>
                <w:b/>
                <w:bCs/>
                <w:sz w:val="22"/>
                <w:szCs w:val="22"/>
              </w:rPr>
              <w:lastRenderedPageBreak/>
              <w:t>Textbooks:</w:t>
            </w:r>
          </w:p>
          <w:p w:rsidR="00661703" w:rsidRPr="00661703" w:rsidRDefault="00661703" w:rsidP="00933C76">
            <w:pPr>
              <w:numPr>
                <w:ilvl w:val="0"/>
                <w:numId w:val="3"/>
              </w:numPr>
              <w:spacing w:line="276" w:lineRule="auto"/>
              <w:ind w:left="510"/>
              <w:contextualSpacing/>
              <w:jc w:val="both"/>
              <w:rPr>
                <w:rFonts w:ascii="Tahoma" w:eastAsia="Calibri" w:hAnsi="Tahoma" w:cs="Tahoma"/>
                <w:lang w:val="en-IN"/>
              </w:rPr>
            </w:pPr>
            <w:r w:rsidRPr="00661703">
              <w:rPr>
                <w:rFonts w:ascii="Tahoma" w:eastAsia="Calibri" w:hAnsi="Tahoma" w:cs="Tahoma"/>
                <w:sz w:val="22"/>
                <w:szCs w:val="22"/>
                <w:lang w:val="en-IN"/>
              </w:rPr>
              <w:t xml:space="preserve">Principles of Electronic Communication Systems, Louis E. </w:t>
            </w:r>
            <w:proofErr w:type="spellStart"/>
            <w:r w:rsidRPr="00661703">
              <w:rPr>
                <w:rFonts w:ascii="Tahoma" w:eastAsia="Calibri" w:hAnsi="Tahoma" w:cs="Tahoma"/>
                <w:sz w:val="22"/>
                <w:szCs w:val="22"/>
                <w:lang w:val="en-IN"/>
              </w:rPr>
              <w:t>Frenzel</w:t>
            </w:r>
            <w:proofErr w:type="spellEnd"/>
            <w:r w:rsidRPr="00661703">
              <w:rPr>
                <w:rFonts w:ascii="Tahoma" w:eastAsia="Calibri" w:hAnsi="Tahoma" w:cs="Tahoma"/>
                <w:sz w:val="22"/>
                <w:szCs w:val="22"/>
                <w:lang w:val="en-IN"/>
              </w:rPr>
              <w:t>, Fourth Edition, McGraw Hill publications, 2016.</w:t>
            </w:r>
          </w:p>
          <w:p w:rsidR="00661703" w:rsidRPr="00661703" w:rsidRDefault="00661703" w:rsidP="00661703">
            <w:pPr>
              <w:spacing w:line="276" w:lineRule="auto"/>
              <w:ind w:left="510"/>
              <w:contextualSpacing/>
              <w:jc w:val="both"/>
              <w:rPr>
                <w:rFonts w:ascii="Tahoma" w:hAnsi="Tahoma" w:cs="Tahoma"/>
              </w:rPr>
            </w:pPr>
          </w:p>
          <w:p w:rsidR="00661703" w:rsidRPr="00661703" w:rsidRDefault="00661703" w:rsidP="00661703">
            <w:pPr>
              <w:widowControl w:val="0"/>
              <w:tabs>
                <w:tab w:val="left" w:pos="4360"/>
              </w:tabs>
              <w:autoSpaceDE w:val="0"/>
              <w:autoSpaceDN w:val="0"/>
              <w:adjustRightInd w:val="0"/>
              <w:spacing w:after="120" w:line="239" w:lineRule="auto"/>
              <w:jc w:val="both"/>
              <w:rPr>
                <w:rFonts w:ascii="Tahoma" w:hAnsi="Tahoma" w:cs="Tahoma"/>
                <w:b/>
                <w:bCs/>
              </w:rPr>
            </w:pPr>
            <w:r w:rsidRPr="00661703">
              <w:rPr>
                <w:rFonts w:ascii="Tahoma" w:hAnsi="Tahoma" w:cs="Tahoma"/>
                <w:b/>
                <w:bCs/>
                <w:sz w:val="22"/>
                <w:szCs w:val="22"/>
              </w:rPr>
              <w:t>Reference Book:</w:t>
            </w:r>
          </w:p>
          <w:p w:rsidR="00661703" w:rsidRPr="00661703" w:rsidRDefault="00661703" w:rsidP="00933C76">
            <w:pPr>
              <w:numPr>
                <w:ilvl w:val="0"/>
                <w:numId w:val="3"/>
              </w:numPr>
              <w:spacing w:line="276" w:lineRule="auto"/>
              <w:ind w:left="510"/>
              <w:contextualSpacing/>
              <w:jc w:val="both"/>
              <w:rPr>
                <w:rFonts w:ascii="Tahoma" w:eastAsia="Calibri" w:hAnsi="Tahoma" w:cs="Tahoma"/>
                <w:lang w:val="en-IN"/>
              </w:rPr>
            </w:pPr>
            <w:r w:rsidRPr="00661703">
              <w:rPr>
                <w:rFonts w:ascii="Tahoma" w:eastAsia="Calibri" w:hAnsi="Tahoma" w:cs="Tahoma"/>
                <w:sz w:val="22"/>
                <w:szCs w:val="22"/>
                <w:lang w:val="en-IN"/>
              </w:rPr>
              <w:t xml:space="preserve">Electronic Communications systems, Kennedy, Davis 4e, MC </w:t>
            </w:r>
            <w:proofErr w:type="spellStart"/>
            <w:r w:rsidRPr="00661703">
              <w:rPr>
                <w:rFonts w:ascii="Tahoma" w:eastAsia="Calibri" w:hAnsi="Tahoma" w:cs="Tahoma"/>
                <w:sz w:val="22"/>
                <w:szCs w:val="22"/>
                <w:lang w:val="en-IN"/>
              </w:rPr>
              <w:t>Graw</w:t>
            </w:r>
            <w:proofErr w:type="spellEnd"/>
            <w:r w:rsidRPr="00661703">
              <w:rPr>
                <w:rFonts w:ascii="Tahoma" w:eastAsia="Calibri" w:hAnsi="Tahoma" w:cs="Tahoma"/>
                <w:sz w:val="22"/>
                <w:szCs w:val="22"/>
                <w:lang w:val="en-IN"/>
              </w:rPr>
              <w:t xml:space="preserve"> Hill Education, 1999.</w:t>
            </w:r>
          </w:p>
          <w:p w:rsidR="00661703" w:rsidRPr="00661703" w:rsidRDefault="00661703" w:rsidP="00933C76">
            <w:pPr>
              <w:numPr>
                <w:ilvl w:val="0"/>
                <w:numId w:val="3"/>
              </w:numPr>
              <w:spacing w:line="276" w:lineRule="auto"/>
              <w:ind w:left="510"/>
              <w:contextualSpacing/>
              <w:jc w:val="both"/>
              <w:rPr>
                <w:rFonts w:ascii="Tahoma" w:eastAsia="Calibri" w:hAnsi="Tahoma" w:cs="Tahoma"/>
                <w:lang w:val="en-IN"/>
              </w:rPr>
            </w:pPr>
            <w:r w:rsidRPr="00661703">
              <w:rPr>
                <w:rFonts w:ascii="Tahoma" w:eastAsia="Calibri" w:hAnsi="Tahoma" w:cs="Tahoma"/>
                <w:sz w:val="22"/>
                <w:szCs w:val="22"/>
                <w:lang w:val="en-IN"/>
              </w:rPr>
              <w:t>Theodore Rapp port, Wireless Communications - Principles and practice, Prentice Hall, 2002.</w:t>
            </w:r>
          </w:p>
          <w:p w:rsidR="00661703" w:rsidRPr="00661703" w:rsidRDefault="00661703" w:rsidP="00933C76">
            <w:pPr>
              <w:numPr>
                <w:ilvl w:val="0"/>
                <w:numId w:val="3"/>
              </w:numPr>
              <w:spacing w:line="276" w:lineRule="auto"/>
              <w:ind w:left="510"/>
              <w:contextualSpacing/>
              <w:jc w:val="both"/>
              <w:rPr>
                <w:rFonts w:ascii="Tahoma" w:eastAsia="Calibri" w:hAnsi="Tahoma" w:cs="Tahoma"/>
                <w:lang w:val="en-IN"/>
              </w:rPr>
            </w:pPr>
            <w:r w:rsidRPr="00661703">
              <w:rPr>
                <w:rFonts w:ascii="Tahoma" w:eastAsia="Calibri" w:hAnsi="Tahoma" w:cs="Tahoma"/>
                <w:sz w:val="22"/>
                <w:szCs w:val="22"/>
                <w:lang w:val="en-IN"/>
              </w:rPr>
              <w:t>Roger L. Freeman, Fundamentals of Telecommunications, Second Edition, Wiley publications.</w:t>
            </w:r>
          </w:p>
          <w:p w:rsidR="00661703" w:rsidRPr="00661703" w:rsidRDefault="00661703" w:rsidP="00933C76">
            <w:pPr>
              <w:numPr>
                <w:ilvl w:val="0"/>
                <w:numId w:val="3"/>
              </w:numPr>
              <w:spacing w:line="276" w:lineRule="auto"/>
              <w:ind w:left="510"/>
              <w:contextualSpacing/>
              <w:jc w:val="both"/>
              <w:rPr>
                <w:rFonts w:ascii="Tahoma" w:eastAsia="Calibri" w:hAnsi="Tahoma" w:cs="Tahoma"/>
                <w:lang w:val="en-IN"/>
              </w:rPr>
            </w:pPr>
            <w:r w:rsidRPr="00661703">
              <w:rPr>
                <w:rFonts w:ascii="Tahoma" w:eastAsia="Calibri" w:hAnsi="Tahoma" w:cs="Tahoma"/>
                <w:sz w:val="22"/>
                <w:szCs w:val="22"/>
                <w:lang w:val="en-IN"/>
              </w:rPr>
              <w:t xml:space="preserve">Introduction to data communications and networking, Wayne </w:t>
            </w:r>
            <w:proofErr w:type="spellStart"/>
            <w:r w:rsidRPr="00661703">
              <w:rPr>
                <w:rFonts w:ascii="Tahoma" w:eastAsia="Calibri" w:hAnsi="Tahoma" w:cs="Tahoma"/>
                <w:sz w:val="22"/>
                <w:szCs w:val="22"/>
                <w:lang w:val="en-IN"/>
              </w:rPr>
              <w:t>Tomasi</w:t>
            </w:r>
            <w:proofErr w:type="spellEnd"/>
            <w:r w:rsidRPr="00661703">
              <w:rPr>
                <w:rFonts w:ascii="Tahoma" w:eastAsia="Calibri" w:hAnsi="Tahoma" w:cs="Tahoma"/>
                <w:sz w:val="22"/>
                <w:szCs w:val="22"/>
                <w:lang w:val="en-IN"/>
              </w:rPr>
              <w:t>, Pearson Education, 2005.</w:t>
            </w:r>
          </w:p>
          <w:p w:rsidR="00661703" w:rsidRPr="00661703" w:rsidRDefault="00661703" w:rsidP="00661703">
            <w:pPr>
              <w:spacing w:line="276" w:lineRule="auto"/>
              <w:contextualSpacing/>
              <w:jc w:val="both"/>
              <w:rPr>
                <w:rFonts w:ascii="Tahoma" w:hAnsi="Tahoma" w:cs="Tahoma"/>
                <w:b/>
              </w:rPr>
            </w:pPr>
          </w:p>
        </w:tc>
      </w:tr>
    </w:tbl>
    <w:p w:rsidR="00661703" w:rsidRDefault="00661703" w:rsidP="00661703"/>
    <w:tbl>
      <w:tblPr>
        <w:tblW w:w="0" w:type="auto"/>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7"/>
        <w:gridCol w:w="1114"/>
        <w:gridCol w:w="3753"/>
      </w:tblGrid>
      <w:tr w:rsidR="008E571C" w:rsidRPr="002C5666" w:rsidTr="008E571C">
        <w:trPr>
          <w:trHeight w:val="432"/>
          <w:jc w:val="center"/>
        </w:trPr>
        <w:tc>
          <w:tcPr>
            <w:tcW w:w="9734" w:type="dxa"/>
            <w:gridSpan w:val="3"/>
            <w:shd w:val="clear" w:color="auto" w:fill="auto"/>
          </w:tcPr>
          <w:p w:rsidR="008E571C" w:rsidRDefault="008E571C" w:rsidP="003E1FE5">
            <w:pPr>
              <w:widowControl w:val="0"/>
              <w:tabs>
                <w:tab w:val="left" w:pos="4360"/>
              </w:tabs>
              <w:autoSpaceDE w:val="0"/>
              <w:autoSpaceDN w:val="0"/>
              <w:adjustRightInd w:val="0"/>
              <w:spacing w:line="239" w:lineRule="auto"/>
              <w:jc w:val="center"/>
              <w:rPr>
                <w:rFonts w:ascii="Tahoma" w:hAnsi="Tahoma" w:cs="Tahoma"/>
                <w:b/>
                <w:bCs/>
              </w:rPr>
            </w:pPr>
            <w:r>
              <w:rPr>
                <w:rFonts w:ascii="Tahoma" w:hAnsi="Tahoma" w:cs="Tahoma"/>
                <w:b/>
                <w:bCs/>
              </w:rPr>
              <w:t xml:space="preserve">Minor in </w:t>
            </w:r>
            <w:proofErr w:type="spellStart"/>
            <w:r>
              <w:rPr>
                <w:rFonts w:ascii="Tahoma" w:hAnsi="Tahoma" w:cs="Tahoma"/>
                <w:b/>
                <w:bCs/>
              </w:rPr>
              <w:t>IoT</w:t>
            </w:r>
            <w:proofErr w:type="spellEnd"/>
          </w:p>
          <w:p w:rsidR="008E571C" w:rsidRDefault="008E571C" w:rsidP="003E1FE5">
            <w:pPr>
              <w:widowControl w:val="0"/>
              <w:tabs>
                <w:tab w:val="left" w:pos="4360"/>
              </w:tabs>
              <w:autoSpaceDE w:val="0"/>
              <w:autoSpaceDN w:val="0"/>
              <w:adjustRightInd w:val="0"/>
              <w:spacing w:line="239" w:lineRule="auto"/>
              <w:jc w:val="center"/>
              <w:rPr>
                <w:rFonts w:ascii="Tahoma" w:hAnsi="Tahoma" w:cs="Tahoma"/>
                <w:b/>
                <w:bCs/>
              </w:rPr>
            </w:pPr>
            <w:r>
              <w:rPr>
                <w:rFonts w:ascii="Tahoma" w:hAnsi="Tahoma" w:cs="Tahoma"/>
                <w:b/>
                <w:bCs/>
              </w:rPr>
              <w:t>[Course Code</w:t>
            </w:r>
            <w:r w:rsidRPr="002C5666">
              <w:rPr>
                <w:rFonts w:ascii="Tahoma" w:hAnsi="Tahoma" w:cs="Tahoma"/>
                <w:b/>
                <w:bCs/>
              </w:rPr>
              <w:t xml:space="preserve">] </w:t>
            </w:r>
            <w:r>
              <w:rPr>
                <w:rFonts w:ascii="Tahoma" w:hAnsi="Tahoma" w:cs="Tahoma"/>
                <w:b/>
                <w:bCs/>
              </w:rPr>
              <w:t xml:space="preserve">Introduction to Microcontrollers </w:t>
            </w:r>
            <w:r w:rsidRPr="002C5666">
              <w:rPr>
                <w:rFonts w:ascii="Tahoma" w:hAnsi="Tahoma" w:cs="Tahoma"/>
                <w:b/>
                <w:bCs/>
              </w:rPr>
              <w:t xml:space="preserve"> </w:t>
            </w:r>
          </w:p>
          <w:p w:rsidR="008E571C" w:rsidRPr="002C5666" w:rsidRDefault="008E571C" w:rsidP="003E1FE5">
            <w:pPr>
              <w:widowControl w:val="0"/>
              <w:tabs>
                <w:tab w:val="left" w:pos="4360"/>
              </w:tabs>
              <w:autoSpaceDE w:val="0"/>
              <w:autoSpaceDN w:val="0"/>
              <w:adjustRightInd w:val="0"/>
              <w:spacing w:line="239" w:lineRule="auto"/>
              <w:jc w:val="center"/>
              <w:rPr>
                <w:rFonts w:ascii="Tahoma" w:hAnsi="Tahoma" w:cs="Tahoma"/>
              </w:rPr>
            </w:pPr>
          </w:p>
        </w:tc>
      </w:tr>
      <w:tr w:rsidR="008E571C" w:rsidRPr="002C5666" w:rsidTr="008E571C">
        <w:trPr>
          <w:jc w:val="center"/>
        </w:trPr>
        <w:tc>
          <w:tcPr>
            <w:tcW w:w="5981" w:type="dxa"/>
            <w:gridSpan w:val="2"/>
            <w:shd w:val="clear" w:color="auto" w:fill="auto"/>
          </w:tcPr>
          <w:p w:rsidR="008E571C" w:rsidRPr="002C5666" w:rsidRDefault="008E571C" w:rsidP="003E1FE5">
            <w:pPr>
              <w:widowControl w:val="0"/>
              <w:tabs>
                <w:tab w:val="left" w:pos="4360"/>
              </w:tabs>
              <w:autoSpaceDE w:val="0"/>
              <w:autoSpaceDN w:val="0"/>
              <w:adjustRightInd w:val="0"/>
              <w:spacing w:line="239" w:lineRule="auto"/>
              <w:jc w:val="both"/>
              <w:rPr>
                <w:rFonts w:ascii="Tahoma" w:hAnsi="Tahoma" w:cs="Tahoma"/>
              </w:rPr>
            </w:pPr>
            <w:r w:rsidRPr="002C5666">
              <w:rPr>
                <w:rFonts w:ascii="Tahoma" w:hAnsi="Tahoma" w:cs="Tahoma"/>
                <w:b/>
                <w:bCs/>
                <w:sz w:val="22"/>
                <w:szCs w:val="22"/>
              </w:rPr>
              <w:t>Teaching Scheme</w:t>
            </w:r>
            <w:r w:rsidRPr="002C5666">
              <w:rPr>
                <w:rFonts w:ascii="Tahoma" w:hAnsi="Tahoma" w:cs="Tahoma"/>
                <w:sz w:val="22"/>
                <w:szCs w:val="22"/>
              </w:rPr>
              <w:tab/>
            </w:r>
          </w:p>
          <w:p w:rsidR="008E571C" w:rsidRDefault="008E571C" w:rsidP="003E1FE5">
            <w:pPr>
              <w:widowControl w:val="0"/>
              <w:tabs>
                <w:tab w:val="left" w:pos="4360"/>
              </w:tabs>
              <w:autoSpaceDE w:val="0"/>
              <w:autoSpaceDN w:val="0"/>
              <w:adjustRightInd w:val="0"/>
              <w:spacing w:line="232" w:lineRule="auto"/>
              <w:jc w:val="both"/>
              <w:rPr>
                <w:rFonts w:ascii="Tahoma" w:hAnsi="Tahoma" w:cs="Tahoma"/>
              </w:rPr>
            </w:pPr>
            <w:r>
              <w:rPr>
                <w:rFonts w:ascii="Tahoma" w:hAnsi="Tahoma" w:cs="Tahoma"/>
                <w:sz w:val="22"/>
                <w:szCs w:val="22"/>
              </w:rPr>
              <w:t>Lectures: 2</w:t>
            </w:r>
            <w:r w:rsidRPr="002C5666">
              <w:rPr>
                <w:rFonts w:ascii="Tahoma" w:hAnsi="Tahoma" w:cs="Tahoma"/>
                <w:sz w:val="22"/>
                <w:szCs w:val="22"/>
              </w:rPr>
              <w:t xml:space="preserve"> hrs./week</w:t>
            </w:r>
          </w:p>
          <w:p w:rsidR="008E571C" w:rsidRDefault="008E571C" w:rsidP="003E1FE5">
            <w:pPr>
              <w:pStyle w:val="Default"/>
              <w:jc w:val="both"/>
              <w:rPr>
                <w:sz w:val="22"/>
                <w:szCs w:val="22"/>
              </w:rPr>
            </w:pPr>
            <w:r>
              <w:rPr>
                <w:sz w:val="22"/>
                <w:szCs w:val="22"/>
              </w:rPr>
              <w:t xml:space="preserve">Self-study: 1 hr./week </w:t>
            </w:r>
          </w:p>
          <w:p w:rsidR="008E571C" w:rsidRPr="002C5666" w:rsidRDefault="008E571C" w:rsidP="003E1FE5">
            <w:pPr>
              <w:widowControl w:val="0"/>
              <w:tabs>
                <w:tab w:val="left" w:pos="4360"/>
              </w:tabs>
              <w:autoSpaceDE w:val="0"/>
              <w:autoSpaceDN w:val="0"/>
              <w:adjustRightInd w:val="0"/>
              <w:spacing w:line="232" w:lineRule="auto"/>
              <w:jc w:val="both"/>
              <w:rPr>
                <w:rFonts w:ascii="Tahoma" w:hAnsi="Tahoma" w:cs="Tahoma"/>
                <w:b/>
                <w:bCs/>
              </w:rPr>
            </w:pPr>
            <w:r w:rsidRPr="002C5666">
              <w:rPr>
                <w:rFonts w:ascii="Tahoma" w:hAnsi="Tahoma" w:cs="Tahoma"/>
                <w:sz w:val="22"/>
                <w:szCs w:val="22"/>
              </w:rPr>
              <w:tab/>
            </w:r>
          </w:p>
        </w:tc>
        <w:tc>
          <w:tcPr>
            <w:tcW w:w="3753" w:type="dxa"/>
          </w:tcPr>
          <w:p w:rsidR="008E571C" w:rsidRPr="00E078EF" w:rsidRDefault="008E571C" w:rsidP="003E1FE5">
            <w:pPr>
              <w:widowControl w:val="0"/>
              <w:tabs>
                <w:tab w:val="left" w:pos="4360"/>
              </w:tabs>
              <w:autoSpaceDE w:val="0"/>
              <w:autoSpaceDN w:val="0"/>
              <w:adjustRightInd w:val="0"/>
              <w:spacing w:line="239" w:lineRule="auto"/>
              <w:jc w:val="right"/>
              <w:rPr>
                <w:rFonts w:ascii="Tahoma" w:hAnsi="Tahoma" w:cs="Tahoma"/>
                <w:b/>
                <w:bCs/>
              </w:rPr>
            </w:pPr>
            <w:r w:rsidRPr="002C5666">
              <w:rPr>
                <w:rFonts w:ascii="Tahoma" w:hAnsi="Tahoma" w:cs="Tahoma"/>
                <w:b/>
                <w:bCs/>
                <w:sz w:val="22"/>
                <w:szCs w:val="22"/>
              </w:rPr>
              <w:t xml:space="preserve">               </w:t>
            </w:r>
            <w:r w:rsidRPr="00E078EF">
              <w:rPr>
                <w:rFonts w:ascii="Tahoma" w:hAnsi="Tahoma" w:cs="Tahoma"/>
                <w:b/>
                <w:bCs/>
                <w:sz w:val="22"/>
                <w:szCs w:val="22"/>
              </w:rPr>
              <w:t>Examination Scheme</w:t>
            </w:r>
          </w:p>
          <w:p w:rsidR="008E571C" w:rsidRPr="00E078EF" w:rsidRDefault="008E571C" w:rsidP="003E1FE5">
            <w:pPr>
              <w:widowControl w:val="0"/>
              <w:tabs>
                <w:tab w:val="left" w:pos="4360"/>
              </w:tabs>
              <w:autoSpaceDE w:val="0"/>
              <w:autoSpaceDN w:val="0"/>
              <w:adjustRightInd w:val="0"/>
              <w:spacing w:line="233" w:lineRule="auto"/>
              <w:jc w:val="right"/>
              <w:rPr>
                <w:rFonts w:ascii="Tahoma" w:hAnsi="Tahoma" w:cs="Tahoma"/>
              </w:rPr>
            </w:pPr>
            <w:r w:rsidRPr="00E078EF">
              <w:rPr>
                <w:rFonts w:ascii="Tahoma" w:hAnsi="Tahoma" w:cs="Tahoma"/>
                <w:sz w:val="22"/>
                <w:szCs w:val="22"/>
              </w:rPr>
              <w:t xml:space="preserve">                      </w:t>
            </w:r>
            <w:r w:rsidR="00CD430D">
              <w:rPr>
                <w:rFonts w:ascii="Tahoma" w:hAnsi="Tahoma" w:cs="Tahoma"/>
                <w:sz w:val="22"/>
                <w:szCs w:val="22"/>
              </w:rPr>
              <w:t>MSE - 3</w:t>
            </w:r>
            <w:r w:rsidRPr="00E078EF">
              <w:rPr>
                <w:rFonts w:ascii="Tahoma" w:hAnsi="Tahoma" w:cs="Tahoma"/>
                <w:sz w:val="22"/>
                <w:szCs w:val="22"/>
              </w:rPr>
              <w:t xml:space="preserve">0 Marks </w:t>
            </w:r>
          </w:p>
          <w:p w:rsidR="008E571C" w:rsidRPr="00E078EF" w:rsidRDefault="008E571C" w:rsidP="003E1FE5">
            <w:pPr>
              <w:widowControl w:val="0"/>
              <w:tabs>
                <w:tab w:val="left" w:pos="4360"/>
              </w:tabs>
              <w:autoSpaceDE w:val="0"/>
              <w:autoSpaceDN w:val="0"/>
              <w:adjustRightInd w:val="0"/>
              <w:spacing w:line="233" w:lineRule="auto"/>
              <w:jc w:val="right"/>
              <w:rPr>
                <w:rFonts w:ascii="Tahoma" w:hAnsi="Tahoma" w:cs="Tahoma"/>
              </w:rPr>
            </w:pPr>
            <w:r w:rsidRPr="00E078EF">
              <w:rPr>
                <w:rFonts w:ascii="Tahoma" w:hAnsi="Tahoma" w:cs="Tahoma"/>
                <w:sz w:val="22"/>
                <w:szCs w:val="22"/>
              </w:rPr>
              <w:t xml:space="preserve">                     </w:t>
            </w:r>
            <w:r w:rsidR="00CD430D">
              <w:rPr>
                <w:rFonts w:ascii="Tahoma" w:hAnsi="Tahoma" w:cs="Tahoma"/>
                <w:sz w:val="22"/>
                <w:szCs w:val="22"/>
              </w:rPr>
              <w:t xml:space="preserve">TA - </w:t>
            </w:r>
            <w:r w:rsidR="007D378C">
              <w:rPr>
                <w:rFonts w:ascii="Tahoma" w:hAnsi="Tahoma" w:cs="Tahoma"/>
                <w:sz w:val="22"/>
                <w:szCs w:val="22"/>
              </w:rPr>
              <w:t>2</w:t>
            </w:r>
            <w:r w:rsidRPr="00E078EF">
              <w:rPr>
                <w:rFonts w:ascii="Tahoma" w:hAnsi="Tahoma" w:cs="Tahoma"/>
                <w:sz w:val="22"/>
                <w:szCs w:val="22"/>
              </w:rPr>
              <w:t xml:space="preserve">0 Marks      </w:t>
            </w:r>
          </w:p>
          <w:p w:rsidR="008E571C" w:rsidRPr="002C5666" w:rsidRDefault="007D378C" w:rsidP="003E1FE5">
            <w:pPr>
              <w:widowControl w:val="0"/>
              <w:tabs>
                <w:tab w:val="left" w:pos="4360"/>
              </w:tabs>
              <w:autoSpaceDE w:val="0"/>
              <w:autoSpaceDN w:val="0"/>
              <w:adjustRightInd w:val="0"/>
              <w:spacing w:line="233" w:lineRule="auto"/>
              <w:jc w:val="right"/>
              <w:rPr>
                <w:rFonts w:ascii="Tahoma" w:hAnsi="Tahoma" w:cs="Tahoma"/>
              </w:rPr>
            </w:pPr>
            <w:r>
              <w:rPr>
                <w:rFonts w:ascii="Tahoma" w:hAnsi="Tahoma" w:cs="Tahoma"/>
                <w:sz w:val="22"/>
                <w:szCs w:val="22"/>
              </w:rPr>
              <w:t xml:space="preserve">         End </w:t>
            </w:r>
            <w:proofErr w:type="spellStart"/>
            <w:r>
              <w:rPr>
                <w:rFonts w:ascii="Tahoma" w:hAnsi="Tahoma" w:cs="Tahoma"/>
                <w:sz w:val="22"/>
                <w:szCs w:val="22"/>
              </w:rPr>
              <w:t>Sem</w:t>
            </w:r>
            <w:proofErr w:type="spellEnd"/>
            <w:r>
              <w:rPr>
                <w:rFonts w:ascii="Tahoma" w:hAnsi="Tahoma" w:cs="Tahoma"/>
                <w:sz w:val="22"/>
                <w:szCs w:val="22"/>
              </w:rPr>
              <w:t xml:space="preserve"> Exam - 5</w:t>
            </w:r>
            <w:r w:rsidR="008E571C" w:rsidRPr="00E078EF">
              <w:rPr>
                <w:rFonts w:ascii="Tahoma" w:hAnsi="Tahoma" w:cs="Tahoma"/>
                <w:sz w:val="22"/>
                <w:szCs w:val="22"/>
              </w:rPr>
              <w:t>0 marks</w:t>
            </w:r>
          </w:p>
          <w:p w:rsidR="008E571C" w:rsidRPr="002C5666" w:rsidRDefault="008E571C" w:rsidP="003E1FE5">
            <w:pPr>
              <w:widowControl w:val="0"/>
              <w:tabs>
                <w:tab w:val="left" w:pos="4360"/>
              </w:tabs>
              <w:autoSpaceDE w:val="0"/>
              <w:autoSpaceDN w:val="0"/>
              <w:adjustRightInd w:val="0"/>
              <w:spacing w:line="233" w:lineRule="auto"/>
              <w:rPr>
                <w:rFonts w:ascii="Tahoma" w:hAnsi="Tahoma" w:cs="Tahoma"/>
              </w:rPr>
            </w:pPr>
          </w:p>
        </w:tc>
      </w:tr>
      <w:tr w:rsidR="008E571C" w:rsidRPr="002C5666" w:rsidTr="008E571C">
        <w:trPr>
          <w:jc w:val="center"/>
        </w:trPr>
        <w:tc>
          <w:tcPr>
            <w:tcW w:w="9734" w:type="dxa"/>
            <w:gridSpan w:val="3"/>
          </w:tcPr>
          <w:p w:rsidR="008E571C" w:rsidRPr="002C5666" w:rsidRDefault="008E571C" w:rsidP="003E1FE5">
            <w:pPr>
              <w:rPr>
                <w:rFonts w:ascii="Tahoma" w:hAnsi="Tahoma" w:cs="Tahoma"/>
                <w:b/>
              </w:rPr>
            </w:pPr>
            <w:r w:rsidRPr="002C5666">
              <w:rPr>
                <w:rFonts w:ascii="Tahoma" w:hAnsi="Tahoma" w:cs="Tahoma"/>
                <w:b/>
                <w:sz w:val="22"/>
                <w:szCs w:val="22"/>
              </w:rPr>
              <w:t>Course Outcomes:</w:t>
            </w:r>
          </w:p>
          <w:p w:rsidR="008E571C" w:rsidRPr="002C5666" w:rsidRDefault="008E571C" w:rsidP="003E1FE5">
            <w:pPr>
              <w:spacing w:after="120"/>
              <w:rPr>
                <w:rFonts w:ascii="Tahoma" w:hAnsi="Tahoma" w:cs="Tahoma"/>
              </w:rPr>
            </w:pPr>
            <w:r w:rsidRPr="002C5666">
              <w:rPr>
                <w:rFonts w:ascii="Tahoma" w:hAnsi="Tahoma" w:cs="Tahoma"/>
                <w:sz w:val="22"/>
                <w:szCs w:val="22"/>
              </w:rPr>
              <w:t>At the end of the course, students will demonstrate the ability to</w:t>
            </w:r>
          </w:p>
          <w:p w:rsidR="008E571C" w:rsidRPr="007D671D" w:rsidRDefault="008E571C" w:rsidP="00933C76">
            <w:pPr>
              <w:pStyle w:val="ListParagraph"/>
              <w:numPr>
                <w:ilvl w:val="0"/>
                <w:numId w:val="11"/>
              </w:numPr>
              <w:spacing w:after="0" w:line="240" w:lineRule="auto"/>
              <w:jc w:val="both"/>
              <w:textAlignment w:val="baseline"/>
              <w:rPr>
                <w:rFonts w:ascii="Tahoma" w:hAnsi="Tahoma" w:cs="Tahoma"/>
              </w:rPr>
            </w:pPr>
            <w:r w:rsidRPr="007D671D">
              <w:rPr>
                <w:rFonts w:ascii="Tahoma" w:hAnsi="Tahoma" w:cs="Tahoma"/>
                <w:sz w:val="22"/>
                <w:szCs w:val="22"/>
              </w:rPr>
              <w:t>Understand architecture</w:t>
            </w:r>
            <w:r>
              <w:rPr>
                <w:rFonts w:ascii="Tahoma" w:hAnsi="Tahoma" w:cs="Tahoma"/>
                <w:sz w:val="22"/>
                <w:szCs w:val="22"/>
              </w:rPr>
              <w:t>s</w:t>
            </w:r>
            <w:r w:rsidRPr="007D671D">
              <w:rPr>
                <w:rFonts w:ascii="Tahoma" w:hAnsi="Tahoma" w:cs="Tahoma"/>
                <w:sz w:val="22"/>
                <w:szCs w:val="22"/>
              </w:rPr>
              <w:t xml:space="preserve"> of microcontroller</w:t>
            </w:r>
            <w:r>
              <w:rPr>
                <w:rFonts w:ascii="Tahoma" w:hAnsi="Tahoma" w:cs="Tahoma"/>
                <w:sz w:val="22"/>
                <w:szCs w:val="22"/>
              </w:rPr>
              <w:t>s</w:t>
            </w:r>
            <w:r w:rsidRPr="007D671D">
              <w:rPr>
                <w:rFonts w:ascii="Tahoma" w:hAnsi="Tahoma" w:cs="Tahoma"/>
                <w:sz w:val="22"/>
                <w:szCs w:val="22"/>
              </w:rPr>
              <w:t>.</w:t>
            </w:r>
          </w:p>
          <w:p w:rsidR="008E571C" w:rsidRPr="0011467F" w:rsidRDefault="008E571C" w:rsidP="00933C76">
            <w:pPr>
              <w:pStyle w:val="ListParagraph"/>
              <w:numPr>
                <w:ilvl w:val="0"/>
                <w:numId w:val="11"/>
              </w:numPr>
              <w:spacing w:after="0" w:line="240" w:lineRule="auto"/>
              <w:jc w:val="both"/>
              <w:textAlignment w:val="baseline"/>
              <w:rPr>
                <w:rFonts w:ascii="Tahoma" w:hAnsi="Tahoma" w:cs="Tahoma"/>
              </w:rPr>
            </w:pPr>
            <w:r w:rsidRPr="007D671D">
              <w:rPr>
                <w:rFonts w:ascii="Tahoma" w:hAnsi="Tahoma" w:cs="Tahoma"/>
                <w:sz w:val="22"/>
                <w:szCs w:val="22"/>
              </w:rPr>
              <w:t xml:space="preserve">Compare </w:t>
            </w:r>
            <w:r>
              <w:rPr>
                <w:rFonts w:ascii="Tahoma" w:hAnsi="Tahoma" w:cs="Tahoma"/>
                <w:sz w:val="22"/>
                <w:szCs w:val="22"/>
              </w:rPr>
              <w:t xml:space="preserve">and analyze </w:t>
            </w:r>
            <w:r w:rsidRPr="006378E1">
              <w:rPr>
                <w:rFonts w:ascii="Tahoma" w:hAnsi="Tahoma" w:cs="Tahoma"/>
                <w:sz w:val="22"/>
                <w:szCs w:val="22"/>
              </w:rPr>
              <w:t>different microcontrollers for the real world applications</w:t>
            </w:r>
            <w:r w:rsidRPr="007D671D">
              <w:rPr>
                <w:rFonts w:ascii="Tahoma" w:hAnsi="Tahoma" w:cs="Tahoma"/>
                <w:sz w:val="22"/>
                <w:szCs w:val="22"/>
              </w:rPr>
              <w:t>.</w:t>
            </w:r>
          </w:p>
          <w:p w:rsidR="0011467F" w:rsidRPr="00391C07" w:rsidRDefault="0011467F" w:rsidP="0011467F">
            <w:pPr>
              <w:pStyle w:val="ListParagraph"/>
              <w:spacing w:after="0" w:line="240" w:lineRule="auto"/>
              <w:jc w:val="both"/>
              <w:textAlignment w:val="baseline"/>
              <w:rPr>
                <w:rFonts w:ascii="Tahoma" w:hAnsi="Tahoma" w:cs="Tahoma"/>
              </w:rPr>
            </w:pPr>
          </w:p>
        </w:tc>
      </w:tr>
      <w:tr w:rsidR="008E571C" w:rsidRPr="002C5666" w:rsidTr="008E571C">
        <w:trPr>
          <w:jc w:val="center"/>
        </w:trPr>
        <w:tc>
          <w:tcPr>
            <w:tcW w:w="9734" w:type="dxa"/>
            <w:gridSpan w:val="3"/>
          </w:tcPr>
          <w:p w:rsidR="008E571C" w:rsidRPr="00F53CDB" w:rsidRDefault="008E571C" w:rsidP="003E1FE5">
            <w:pPr>
              <w:spacing w:line="276" w:lineRule="auto"/>
              <w:jc w:val="both"/>
              <w:rPr>
                <w:rFonts w:ascii="Tahoma" w:hAnsi="Tahoma" w:cs="Tahoma"/>
                <w:b/>
              </w:rPr>
            </w:pPr>
            <w:r w:rsidRPr="00F53CDB">
              <w:rPr>
                <w:rFonts w:ascii="Tahoma" w:hAnsi="Tahoma" w:cs="Tahoma"/>
                <w:b/>
                <w:sz w:val="22"/>
                <w:szCs w:val="22"/>
              </w:rPr>
              <w:t xml:space="preserve">Unit 1                                                                                      </w:t>
            </w:r>
            <w:r>
              <w:rPr>
                <w:rFonts w:ascii="Tahoma" w:hAnsi="Tahoma" w:cs="Tahoma"/>
                <w:b/>
                <w:sz w:val="22"/>
                <w:szCs w:val="22"/>
              </w:rPr>
              <w:t xml:space="preserve">                       </w:t>
            </w:r>
            <w:r w:rsidR="00CD430D">
              <w:rPr>
                <w:rFonts w:ascii="Tahoma" w:hAnsi="Tahoma" w:cs="Tahoma"/>
                <w:b/>
                <w:sz w:val="22"/>
                <w:szCs w:val="22"/>
              </w:rPr>
              <w:t xml:space="preserve">       </w:t>
            </w:r>
            <w:r>
              <w:rPr>
                <w:rFonts w:ascii="Tahoma" w:hAnsi="Tahoma" w:cs="Tahoma"/>
                <w:b/>
                <w:sz w:val="22"/>
                <w:szCs w:val="22"/>
              </w:rPr>
              <w:t xml:space="preserve">     (4</w:t>
            </w:r>
            <w:r w:rsidRPr="00F53CDB">
              <w:rPr>
                <w:rFonts w:ascii="Tahoma" w:hAnsi="Tahoma" w:cs="Tahoma"/>
                <w:b/>
                <w:sz w:val="22"/>
                <w:szCs w:val="22"/>
              </w:rPr>
              <w:t xml:space="preserve"> hrs)</w:t>
            </w:r>
          </w:p>
          <w:p w:rsidR="008E571C" w:rsidRPr="007D671D" w:rsidRDefault="008E571C" w:rsidP="003E1FE5">
            <w:pPr>
              <w:spacing w:line="276" w:lineRule="auto"/>
              <w:jc w:val="both"/>
              <w:rPr>
                <w:rFonts w:ascii="Tahoma" w:hAnsi="Tahoma" w:cs="Tahoma"/>
                <w:bCs/>
                <w:shd w:val="clear" w:color="auto" w:fill="FFFFFF"/>
                <w:lang w:val="en-IN"/>
              </w:rPr>
            </w:pPr>
            <w:r w:rsidRPr="007D671D">
              <w:rPr>
                <w:rFonts w:ascii="Tahoma" w:hAnsi="Tahoma" w:cs="Tahoma"/>
                <w:b/>
                <w:bCs/>
                <w:sz w:val="22"/>
                <w:szCs w:val="22"/>
                <w:lang w:val="en-IN"/>
              </w:rPr>
              <w:t>Microcontrollers’ architecture</w:t>
            </w:r>
            <w:r w:rsidRPr="007D671D">
              <w:rPr>
                <w:rFonts w:ascii="Tahoma" w:hAnsi="Tahoma" w:cs="Tahoma"/>
                <w:b/>
                <w:bCs/>
                <w:sz w:val="22"/>
                <w:szCs w:val="22"/>
                <w:shd w:val="clear" w:color="auto" w:fill="FFFFFF"/>
                <w:lang w:val="en-IN"/>
              </w:rPr>
              <w:t xml:space="preserve">: </w:t>
            </w:r>
            <w:r w:rsidRPr="006378E1">
              <w:rPr>
                <w:rFonts w:ascii="Tahoma" w:hAnsi="Tahoma" w:cs="Tahoma"/>
                <w:bCs/>
                <w:sz w:val="22"/>
                <w:szCs w:val="22"/>
                <w:shd w:val="clear" w:color="auto" w:fill="FFFFFF"/>
                <w:lang w:val="en-IN"/>
              </w:rPr>
              <w:t>Architecture of 8051 family Microcontroller</w:t>
            </w:r>
            <w:r>
              <w:rPr>
                <w:rFonts w:ascii="Tahoma" w:hAnsi="Tahoma" w:cs="Tahoma"/>
                <w:bCs/>
                <w:sz w:val="22"/>
                <w:szCs w:val="22"/>
                <w:shd w:val="clear" w:color="auto" w:fill="FFFFFF"/>
                <w:lang w:val="en-IN"/>
              </w:rPr>
              <w:t>s</w:t>
            </w:r>
            <w:r w:rsidRPr="006378E1">
              <w:rPr>
                <w:rFonts w:ascii="Tahoma" w:hAnsi="Tahoma" w:cs="Tahoma"/>
                <w:bCs/>
                <w:sz w:val="22"/>
                <w:szCs w:val="22"/>
                <w:shd w:val="clear" w:color="auto" w:fill="FFFFFF"/>
                <w:lang w:val="en-IN"/>
              </w:rPr>
              <w:t>, I/O Ports, Memory organization, Addressing modes and instructions</w:t>
            </w:r>
            <w:r w:rsidRPr="007D671D">
              <w:rPr>
                <w:rFonts w:ascii="Tahoma" w:hAnsi="Tahoma" w:cs="Tahoma"/>
                <w:bCs/>
                <w:sz w:val="22"/>
                <w:szCs w:val="22"/>
                <w:shd w:val="clear" w:color="auto" w:fill="FFFFFF"/>
                <w:lang w:val="en-IN"/>
              </w:rPr>
              <w:t>.</w:t>
            </w:r>
          </w:p>
          <w:p w:rsidR="008E571C" w:rsidRPr="004B35CD" w:rsidRDefault="008E571C" w:rsidP="003E1FE5">
            <w:pPr>
              <w:spacing w:line="276" w:lineRule="auto"/>
              <w:jc w:val="both"/>
              <w:rPr>
                <w:rFonts w:ascii="Tahoma" w:hAnsi="Tahoma" w:cs="Tahoma"/>
              </w:rPr>
            </w:pPr>
          </w:p>
          <w:p w:rsidR="008E571C" w:rsidRPr="00F53CDB" w:rsidRDefault="008E571C" w:rsidP="003E1FE5">
            <w:pPr>
              <w:spacing w:line="276" w:lineRule="auto"/>
              <w:jc w:val="both"/>
              <w:rPr>
                <w:rFonts w:ascii="Tahoma" w:hAnsi="Tahoma" w:cs="Tahoma"/>
                <w:b/>
              </w:rPr>
            </w:pPr>
            <w:r w:rsidRPr="00F53CDB">
              <w:rPr>
                <w:rFonts w:ascii="Tahoma" w:hAnsi="Tahoma" w:cs="Tahoma"/>
                <w:b/>
                <w:sz w:val="22"/>
                <w:szCs w:val="22"/>
              </w:rPr>
              <w:lastRenderedPageBreak/>
              <w:t xml:space="preserve">Unit 2   </w:t>
            </w:r>
            <w:r w:rsidRPr="00F53CDB">
              <w:rPr>
                <w:rFonts w:ascii="Tahoma" w:hAnsi="Tahoma" w:cs="Tahoma"/>
                <w:b/>
                <w:sz w:val="22"/>
                <w:szCs w:val="22"/>
              </w:rPr>
              <w:tab/>
            </w:r>
            <w:r w:rsidRPr="00F53CDB">
              <w:rPr>
                <w:rFonts w:ascii="Tahoma" w:hAnsi="Tahoma" w:cs="Tahoma"/>
                <w:b/>
                <w:sz w:val="22"/>
                <w:szCs w:val="22"/>
              </w:rPr>
              <w:tab/>
              <w:t xml:space="preserve">           </w:t>
            </w:r>
            <w:r w:rsidRPr="00F53CDB">
              <w:rPr>
                <w:rFonts w:ascii="Tahoma" w:hAnsi="Tahoma" w:cs="Tahoma"/>
                <w:b/>
                <w:sz w:val="22"/>
                <w:szCs w:val="22"/>
              </w:rPr>
              <w:tab/>
            </w:r>
            <w:r w:rsidRPr="00F53CDB">
              <w:rPr>
                <w:rFonts w:ascii="Tahoma" w:hAnsi="Tahoma" w:cs="Tahoma"/>
                <w:b/>
                <w:sz w:val="22"/>
                <w:szCs w:val="22"/>
              </w:rPr>
              <w:tab/>
              <w:t xml:space="preserve">                                        </w:t>
            </w:r>
            <w:r>
              <w:rPr>
                <w:rFonts w:ascii="Tahoma" w:hAnsi="Tahoma" w:cs="Tahoma"/>
                <w:b/>
                <w:sz w:val="22"/>
                <w:szCs w:val="22"/>
              </w:rPr>
              <w:t xml:space="preserve">                            </w:t>
            </w:r>
            <w:r w:rsidR="00CD430D">
              <w:rPr>
                <w:rFonts w:ascii="Tahoma" w:hAnsi="Tahoma" w:cs="Tahoma"/>
                <w:b/>
                <w:sz w:val="22"/>
                <w:szCs w:val="22"/>
              </w:rPr>
              <w:t xml:space="preserve">       </w:t>
            </w:r>
            <w:r>
              <w:rPr>
                <w:rFonts w:ascii="Tahoma" w:hAnsi="Tahoma" w:cs="Tahoma"/>
                <w:b/>
                <w:sz w:val="22"/>
                <w:szCs w:val="22"/>
              </w:rPr>
              <w:t xml:space="preserve">  (4</w:t>
            </w:r>
            <w:r w:rsidRPr="00F53CDB">
              <w:rPr>
                <w:rFonts w:ascii="Tahoma" w:hAnsi="Tahoma" w:cs="Tahoma"/>
                <w:b/>
                <w:sz w:val="22"/>
                <w:szCs w:val="22"/>
              </w:rPr>
              <w:t xml:space="preserve"> hrs)</w:t>
            </w:r>
          </w:p>
          <w:p w:rsidR="008E571C" w:rsidRPr="007D671D" w:rsidRDefault="008E571C" w:rsidP="003E1FE5">
            <w:pPr>
              <w:spacing w:line="276" w:lineRule="auto"/>
              <w:jc w:val="both"/>
              <w:rPr>
                <w:rFonts w:ascii="Tahoma" w:hAnsi="Tahoma" w:cs="Tahoma"/>
              </w:rPr>
            </w:pPr>
            <w:r w:rsidRPr="007D671D">
              <w:rPr>
                <w:rFonts w:ascii="Tahoma" w:hAnsi="Tahoma" w:cs="Tahoma"/>
                <w:b/>
                <w:bCs/>
                <w:sz w:val="22"/>
                <w:szCs w:val="22"/>
                <w:lang w:val="en-IN"/>
              </w:rPr>
              <w:t xml:space="preserve">Microcontrollers: </w:t>
            </w:r>
            <w:r w:rsidRPr="006378E1">
              <w:rPr>
                <w:rFonts w:ascii="Tahoma" w:hAnsi="Tahoma" w:cs="Tahoma"/>
                <w:sz w:val="22"/>
                <w:szCs w:val="22"/>
                <w:lang w:val="en-IN"/>
              </w:rPr>
              <w:t>Interrupts, Timers, Serial Communication, Pipelining and Hazards</w:t>
            </w:r>
            <w:r w:rsidRPr="007D671D">
              <w:rPr>
                <w:rFonts w:ascii="Tahoma" w:hAnsi="Tahoma" w:cs="Tahoma"/>
                <w:sz w:val="22"/>
                <w:szCs w:val="22"/>
                <w:lang w:val="en-IN"/>
              </w:rPr>
              <w:t>.</w:t>
            </w:r>
          </w:p>
          <w:p w:rsidR="008E571C" w:rsidRPr="00F53CDB" w:rsidRDefault="008E571C" w:rsidP="003E1FE5">
            <w:pPr>
              <w:spacing w:line="276" w:lineRule="auto"/>
              <w:jc w:val="both"/>
              <w:rPr>
                <w:rFonts w:ascii="Tahoma" w:hAnsi="Tahoma" w:cs="Tahoma"/>
                <w:b/>
              </w:rPr>
            </w:pPr>
          </w:p>
          <w:p w:rsidR="008E571C" w:rsidRPr="00F53CDB" w:rsidRDefault="008E571C" w:rsidP="003E1FE5">
            <w:pPr>
              <w:spacing w:line="276" w:lineRule="auto"/>
              <w:jc w:val="both"/>
              <w:rPr>
                <w:rFonts w:ascii="Tahoma" w:hAnsi="Tahoma" w:cs="Tahoma"/>
                <w:b/>
              </w:rPr>
            </w:pPr>
            <w:r w:rsidRPr="00F53CDB">
              <w:rPr>
                <w:rFonts w:ascii="Tahoma" w:hAnsi="Tahoma" w:cs="Tahoma"/>
                <w:b/>
                <w:sz w:val="22"/>
                <w:szCs w:val="22"/>
              </w:rPr>
              <w:t xml:space="preserve">Unit 3   </w:t>
            </w:r>
            <w:r w:rsidRPr="00F53CDB">
              <w:rPr>
                <w:rFonts w:ascii="Tahoma" w:hAnsi="Tahoma" w:cs="Tahoma"/>
                <w:b/>
                <w:sz w:val="22"/>
                <w:szCs w:val="22"/>
              </w:rPr>
              <w:tab/>
            </w:r>
            <w:r w:rsidRPr="00F53CDB">
              <w:rPr>
                <w:rFonts w:ascii="Tahoma" w:hAnsi="Tahoma" w:cs="Tahoma"/>
                <w:b/>
                <w:sz w:val="22"/>
                <w:szCs w:val="22"/>
              </w:rPr>
              <w:tab/>
            </w:r>
            <w:r w:rsidRPr="00F53CDB">
              <w:rPr>
                <w:rFonts w:ascii="Tahoma" w:hAnsi="Tahoma" w:cs="Tahoma"/>
                <w:b/>
                <w:sz w:val="22"/>
                <w:szCs w:val="22"/>
              </w:rPr>
              <w:tab/>
            </w:r>
            <w:r w:rsidRPr="00F53CDB">
              <w:rPr>
                <w:rFonts w:ascii="Tahoma" w:hAnsi="Tahoma" w:cs="Tahoma"/>
                <w:b/>
                <w:sz w:val="22"/>
                <w:szCs w:val="22"/>
              </w:rPr>
              <w:tab/>
            </w:r>
            <w:r w:rsidRPr="00F53CDB">
              <w:rPr>
                <w:rFonts w:ascii="Tahoma" w:hAnsi="Tahoma" w:cs="Tahoma"/>
                <w:b/>
                <w:sz w:val="22"/>
                <w:szCs w:val="22"/>
              </w:rPr>
              <w:tab/>
            </w:r>
            <w:r w:rsidRPr="00F53CDB">
              <w:rPr>
                <w:rFonts w:ascii="Tahoma" w:hAnsi="Tahoma" w:cs="Tahoma"/>
                <w:b/>
                <w:sz w:val="22"/>
                <w:szCs w:val="22"/>
              </w:rPr>
              <w:tab/>
              <w:t xml:space="preserve">                  </w:t>
            </w:r>
            <w:r>
              <w:rPr>
                <w:rFonts w:ascii="Tahoma" w:hAnsi="Tahoma" w:cs="Tahoma"/>
                <w:b/>
                <w:sz w:val="22"/>
                <w:szCs w:val="22"/>
              </w:rPr>
              <w:t xml:space="preserve">                            </w:t>
            </w:r>
            <w:r w:rsidR="00CD430D">
              <w:rPr>
                <w:rFonts w:ascii="Tahoma" w:hAnsi="Tahoma" w:cs="Tahoma"/>
                <w:b/>
                <w:sz w:val="22"/>
                <w:szCs w:val="22"/>
              </w:rPr>
              <w:t xml:space="preserve">       </w:t>
            </w:r>
            <w:r>
              <w:rPr>
                <w:rFonts w:ascii="Tahoma" w:hAnsi="Tahoma" w:cs="Tahoma"/>
                <w:b/>
                <w:sz w:val="22"/>
                <w:szCs w:val="22"/>
              </w:rPr>
              <w:t xml:space="preserve">  (4</w:t>
            </w:r>
            <w:r w:rsidRPr="00F53CDB">
              <w:rPr>
                <w:rFonts w:ascii="Tahoma" w:hAnsi="Tahoma" w:cs="Tahoma"/>
                <w:b/>
                <w:sz w:val="22"/>
                <w:szCs w:val="22"/>
              </w:rPr>
              <w:t xml:space="preserve"> hrs)</w:t>
            </w:r>
          </w:p>
          <w:p w:rsidR="008E571C" w:rsidRPr="00F53CDB" w:rsidRDefault="008E571C" w:rsidP="003E1FE5">
            <w:pPr>
              <w:spacing w:line="276" w:lineRule="auto"/>
              <w:jc w:val="both"/>
              <w:rPr>
                <w:rFonts w:ascii="Tahoma" w:hAnsi="Tahoma" w:cs="Tahoma"/>
              </w:rPr>
            </w:pPr>
            <w:r>
              <w:rPr>
                <w:rFonts w:ascii="Tahoma" w:hAnsi="Tahoma" w:cs="Tahoma"/>
                <w:b/>
                <w:bCs/>
                <w:sz w:val="22"/>
                <w:szCs w:val="22"/>
                <w:shd w:val="clear" w:color="auto" w:fill="FFFFFF"/>
              </w:rPr>
              <w:t>Communication Protocols</w:t>
            </w:r>
            <w:r w:rsidRPr="007D671D">
              <w:rPr>
                <w:rFonts w:ascii="Tahoma" w:hAnsi="Tahoma" w:cs="Tahoma"/>
                <w:b/>
                <w:bCs/>
                <w:sz w:val="22"/>
                <w:szCs w:val="22"/>
                <w:shd w:val="clear" w:color="auto" w:fill="FFFFFF"/>
              </w:rPr>
              <w:t xml:space="preserve">: </w:t>
            </w:r>
            <w:r w:rsidRPr="006378E1">
              <w:rPr>
                <w:rFonts w:ascii="Tahoma" w:hAnsi="Tahoma" w:cs="Tahoma"/>
                <w:bCs/>
                <w:sz w:val="22"/>
                <w:szCs w:val="22"/>
                <w:shd w:val="clear" w:color="auto" w:fill="FFFFFF"/>
              </w:rPr>
              <w:t>Serial peripheral interface (SPI)</w:t>
            </w:r>
            <w:proofErr w:type="gramStart"/>
            <w:r w:rsidRPr="006378E1">
              <w:rPr>
                <w:rFonts w:ascii="Tahoma" w:hAnsi="Tahoma" w:cs="Tahoma"/>
                <w:bCs/>
                <w:sz w:val="22"/>
                <w:szCs w:val="22"/>
                <w:shd w:val="clear" w:color="auto" w:fill="FFFFFF"/>
              </w:rPr>
              <w:t>,  Inter</w:t>
            </w:r>
            <w:proofErr w:type="gramEnd"/>
            <w:r w:rsidRPr="006378E1">
              <w:rPr>
                <w:rFonts w:ascii="Tahoma" w:hAnsi="Tahoma" w:cs="Tahoma"/>
                <w:bCs/>
                <w:sz w:val="22"/>
                <w:szCs w:val="22"/>
                <w:shd w:val="clear" w:color="auto" w:fill="FFFFFF"/>
              </w:rPr>
              <w:t xml:space="preserve"> Integrated Circuit (I2C),  Universal Serial Communications Interface (USCI), RS232</w:t>
            </w:r>
            <w:r w:rsidRPr="007D671D">
              <w:rPr>
                <w:rFonts w:ascii="Tahoma" w:hAnsi="Tahoma" w:cs="Tahoma"/>
                <w:bCs/>
                <w:sz w:val="22"/>
                <w:szCs w:val="22"/>
                <w:shd w:val="clear" w:color="auto" w:fill="FFFFFF"/>
              </w:rPr>
              <w:t>.</w:t>
            </w:r>
          </w:p>
          <w:p w:rsidR="008E571C" w:rsidRPr="00F53CDB" w:rsidRDefault="008E571C" w:rsidP="003E1FE5">
            <w:pPr>
              <w:spacing w:line="276" w:lineRule="auto"/>
              <w:jc w:val="both"/>
              <w:rPr>
                <w:rFonts w:ascii="Tahoma" w:hAnsi="Tahoma" w:cs="Tahoma"/>
              </w:rPr>
            </w:pPr>
          </w:p>
          <w:p w:rsidR="008E571C" w:rsidRPr="00F53CDB" w:rsidRDefault="008E571C" w:rsidP="003E1FE5">
            <w:pPr>
              <w:spacing w:line="276" w:lineRule="auto"/>
              <w:jc w:val="both"/>
              <w:rPr>
                <w:rFonts w:ascii="Tahoma" w:hAnsi="Tahoma" w:cs="Tahoma"/>
                <w:b/>
              </w:rPr>
            </w:pPr>
            <w:r w:rsidRPr="00F53CDB">
              <w:rPr>
                <w:rFonts w:ascii="Tahoma" w:hAnsi="Tahoma" w:cs="Tahoma"/>
                <w:b/>
                <w:sz w:val="22"/>
                <w:szCs w:val="22"/>
              </w:rPr>
              <w:t xml:space="preserve">Unit 4                                                                                      </w:t>
            </w:r>
            <w:r>
              <w:rPr>
                <w:rFonts w:ascii="Tahoma" w:hAnsi="Tahoma" w:cs="Tahoma"/>
                <w:b/>
                <w:sz w:val="22"/>
                <w:szCs w:val="22"/>
              </w:rPr>
              <w:t xml:space="preserve">                         </w:t>
            </w:r>
            <w:r w:rsidR="00CD430D">
              <w:rPr>
                <w:rFonts w:ascii="Tahoma" w:hAnsi="Tahoma" w:cs="Tahoma"/>
                <w:b/>
                <w:sz w:val="22"/>
                <w:szCs w:val="22"/>
              </w:rPr>
              <w:t xml:space="preserve">     </w:t>
            </w:r>
            <w:r>
              <w:rPr>
                <w:rFonts w:ascii="Tahoma" w:hAnsi="Tahoma" w:cs="Tahoma"/>
                <w:b/>
                <w:sz w:val="22"/>
                <w:szCs w:val="22"/>
              </w:rPr>
              <w:t xml:space="preserve">     (4</w:t>
            </w:r>
            <w:r w:rsidRPr="00F53CDB">
              <w:rPr>
                <w:rFonts w:ascii="Tahoma" w:hAnsi="Tahoma" w:cs="Tahoma"/>
                <w:b/>
                <w:sz w:val="22"/>
                <w:szCs w:val="22"/>
              </w:rPr>
              <w:t xml:space="preserve"> hrs)</w:t>
            </w:r>
          </w:p>
          <w:p w:rsidR="008E571C" w:rsidRPr="007D671D" w:rsidRDefault="008E571C" w:rsidP="003E1FE5">
            <w:pPr>
              <w:spacing w:line="276" w:lineRule="auto"/>
              <w:jc w:val="both"/>
              <w:rPr>
                <w:rFonts w:ascii="Tahoma" w:hAnsi="Tahoma" w:cs="Tahoma"/>
                <w:bCs/>
                <w:shd w:val="clear" w:color="auto" w:fill="FFFFFF"/>
              </w:rPr>
            </w:pPr>
            <w:r w:rsidRPr="007D671D">
              <w:rPr>
                <w:rFonts w:ascii="Tahoma" w:hAnsi="Tahoma" w:cs="Tahoma"/>
                <w:b/>
                <w:bCs/>
                <w:sz w:val="22"/>
                <w:szCs w:val="22"/>
                <w:shd w:val="clear" w:color="auto" w:fill="FFFFFF"/>
              </w:rPr>
              <w:t xml:space="preserve">Introduction to </w:t>
            </w:r>
            <w:proofErr w:type="spellStart"/>
            <w:r w:rsidRPr="007D671D">
              <w:rPr>
                <w:rFonts w:ascii="Tahoma" w:hAnsi="Tahoma" w:cs="Tahoma"/>
                <w:b/>
                <w:bCs/>
                <w:sz w:val="22"/>
                <w:szCs w:val="22"/>
                <w:shd w:val="clear" w:color="auto" w:fill="FFFFFF"/>
              </w:rPr>
              <w:t>Arduino</w:t>
            </w:r>
            <w:proofErr w:type="spellEnd"/>
            <w:r w:rsidRPr="007D671D">
              <w:rPr>
                <w:rFonts w:ascii="Tahoma" w:hAnsi="Tahoma" w:cs="Tahoma"/>
                <w:b/>
                <w:bCs/>
                <w:sz w:val="22"/>
                <w:szCs w:val="22"/>
                <w:shd w:val="clear" w:color="auto" w:fill="FFFFFF"/>
              </w:rPr>
              <w:t xml:space="preserve">: </w:t>
            </w:r>
            <w:r w:rsidRPr="00571A6B">
              <w:rPr>
                <w:rFonts w:ascii="Tahoma" w:hAnsi="Tahoma" w:cs="Tahoma"/>
                <w:bCs/>
                <w:sz w:val="22"/>
                <w:szCs w:val="22"/>
                <w:shd w:val="clear" w:color="auto" w:fill="FFFFFF"/>
              </w:rPr>
              <w:t xml:space="preserve">Architecture of </w:t>
            </w:r>
            <w:proofErr w:type="spellStart"/>
            <w:r w:rsidRPr="00571A6B">
              <w:rPr>
                <w:rFonts w:ascii="Tahoma" w:hAnsi="Tahoma" w:cs="Tahoma"/>
                <w:bCs/>
                <w:sz w:val="22"/>
                <w:szCs w:val="22"/>
                <w:shd w:val="clear" w:color="auto" w:fill="FFFFFF"/>
              </w:rPr>
              <w:t>Arduino</w:t>
            </w:r>
            <w:proofErr w:type="spellEnd"/>
            <w:r w:rsidRPr="00571A6B">
              <w:rPr>
                <w:rFonts w:ascii="Tahoma" w:hAnsi="Tahoma" w:cs="Tahoma"/>
                <w:bCs/>
                <w:sz w:val="22"/>
                <w:szCs w:val="22"/>
                <w:shd w:val="clear" w:color="auto" w:fill="FFFFFF"/>
              </w:rPr>
              <w:t xml:space="preserve"> board, Board specifications, IDE, </w:t>
            </w:r>
            <w:proofErr w:type="spellStart"/>
            <w:r w:rsidRPr="00571A6B">
              <w:rPr>
                <w:rFonts w:ascii="Tahoma" w:hAnsi="Tahoma" w:cs="Tahoma"/>
                <w:bCs/>
                <w:sz w:val="22"/>
                <w:szCs w:val="22"/>
                <w:shd w:val="clear" w:color="auto" w:fill="FFFFFF"/>
              </w:rPr>
              <w:t>plugins</w:t>
            </w:r>
            <w:proofErr w:type="spellEnd"/>
            <w:r w:rsidRPr="00571A6B">
              <w:rPr>
                <w:rFonts w:ascii="Tahoma" w:hAnsi="Tahoma" w:cs="Tahoma"/>
                <w:bCs/>
                <w:sz w:val="22"/>
                <w:szCs w:val="22"/>
                <w:shd w:val="clear" w:color="auto" w:fill="FFFFFF"/>
              </w:rPr>
              <w:t>, Software and Development tools</w:t>
            </w:r>
            <w:r w:rsidRPr="007D671D">
              <w:rPr>
                <w:rFonts w:ascii="Tahoma" w:hAnsi="Tahoma" w:cs="Tahoma"/>
                <w:bCs/>
                <w:sz w:val="22"/>
                <w:szCs w:val="22"/>
                <w:shd w:val="clear" w:color="auto" w:fill="FFFFFF"/>
              </w:rPr>
              <w:t xml:space="preserve">.   </w:t>
            </w:r>
          </w:p>
          <w:p w:rsidR="008E571C" w:rsidRPr="00F53CDB" w:rsidRDefault="008E571C" w:rsidP="003E1FE5">
            <w:pPr>
              <w:spacing w:line="276" w:lineRule="auto"/>
              <w:jc w:val="both"/>
              <w:rPr>
                <w:rFonts w:ascii="Tahoma" w:hAnsi="Tahoma" w:cs="Tahoma"/>
                <w:b/>
              </w:rPr>
            </w:pPr>
            <w:r w:rsidRPr="00F53CDB">
              <w:rPr>
                <w:rFonts w:ascii="Tahoma" w:hAnsi="Tahoma" w:cs="Tahoma"/>
                <w:sz w:val="22"/>
                <w:szCs w:val="22"/>
              </w:rPr>
              <w:cr/>
            </w:r>
            <w:r w:rsidRPr="00F53CDB">
              <w:rPr>
                <w:rFonts w:ascii="Tahoma" w:hAnsi="Tahoma" w:cs="Tahoma"/>
                <w:b/>
                <w:sz w:val="22"/>
                <w:szCs w:val="22"/>
              </w:rPr>
              <w:t xml:space="preserve">Unit 5                                                                                      </w:t>
            </w:r>
            <w:r>
              <w:rPr>
                <w:rFonts w:ascii="Tahoma" w:hAnsi="Tahoma" w:cs="Tahoma"/>
                <w:b/>
                <w:sz w:val="22"/>
                <w:szCs w:val="22"/>
              </w:rPr>
              <w:t xml:space="preserve">                            </w:t>
            </w:r>
            <w:r w:rsidR="00CD430D">
              <w:rPr>
                <w:rFonts w:ascii="Tahoma" w:hAnsi="Tahoma" w:cs="Tahoma"/>
                <w:b/>
                <w:sz w:val="22"/>
                <w:szCs w:val="22"/>
              </w:rPr>
              <w:t xml:space="preserve">     </w:t>
            </w:r>
            <w:r>
              <w:rPr>
                <w:rFonts w:ascii="Tahoma" w:hAnsi="Tahoma" w:cs="Tahoma"/>
                <w:b/>
                <w:sz w:val="22"/>
                <w:szCs w:val="22"/>
              </w:rPr>
              <w:t xml:space="preserve">  (4</w:t>
            </w:r>
            <w:r w:rsidRPr="00F53CDB">
              <w:rPr>
                <w:rFonts w:ascii="Tahoma" w:hAnsi="Tahoma" w:cs="Tahoma"/>
                <w:b/>
                <w:sz w:val="22"/>
                <w:szCs w:val="22"/>
              </w:rPr>
              <w:t xml:space="preserve"> hrs)</w:t>
            </w:r>
          </w:p>
          <w:p w:rsidR="008E571C" w:rsidRPr="00F53CDB" w:rsidRDefault="008E571C" w:rsidP="003E1FE5">
            <w:pPr>
              <w:spacing w:line="276" w:lineRule="auto"/>
              <w:jc w:val="both"/>
              <w:rPr>
                <w:rFonts w:ascii="Tahoma" w:hAnsi="Tahoma" w:cs="Tahoma"/>
                <w:shd w:val="clear" w:color="auto" w:fill="FFFFFF"/>
                <w:lang w:val="en-IN"/>
              </w:rPr>
            </w:pPr>
            <w:proofErr w:type="spellStart"/>
            <w:r w:rsidRPr="004F7CB0">
              <w:rPr>
                <w:rFonts w:ascii="Tahoma" w:hAnsi="Tahoma" w:cs="Tahoma"/>
                <w:b/>
                <w:bCs/>
                <w:sz w:val="22"/>
                <w:szCs w:val="22"/>
                <w:shd w:val="clear" w:color="auto" w:fill="FFFFFF"/>
                <w:lang w:val="en-IN"/>
              </w:rPr>
              <w:t>Arduino</w:t>
            </w:r>
            <w:proofErr w:type="spellEnd"/>
            <w:r w:rsidRPr="004F7CB0">
              <w:rPr>
                <w:rFonts w:ascii="Tahoma" w:hAnsi="Tahoma" w:cs="Tahoma"/>
                <w:b/>
                <w:bCs/>
                <w:sz w:val="22"/>
                <w:szCs w:val="22"/>
                <w:shd w:val="clear" w:color="auto" w:fill="FFFFFF"/>
                <w:lang w:val="en-IN"/>
              </w:rPr>
              <w:t xml:space="preserve"> Interfacing and Programming:</w:t>
            </w:r>
            <w:r w:rsidRPr="00391C07">
              <w:rPr>
                <w:rFonts w:ascii="Tahoma" w:hAnsi="Tahoma" w:cs="Tahoma"/>
                <w:b/>
                <w:bCs/>
                <w:sz w:val="22"/>
                <w:szCs w:val="22"/>
                <w:shd w:val="clear" w:color="auto" w:fill="FFFFFF"/>
                <w:lang w:val="en-IN"/>
              </w:rPr>
              <w:t xml:space="preserve"> </w:t>
            </w:r>
            <w:r w:rsidRPr="000F66F4">
              <w:rPr>
                <w:rFonts w:ascii="Tahoma" w:hAnsi="Tahoma" w:cs="Tahoma"/>
                <w:bCs/>
                <w:sz w:val="22"/>
                <w:szCs w:val="22"/>
                <w:shd w:val="clear" w:color="auto" w:fill="FFFFFF"/>
                <w:lang w:val="en-IN"/>
              </w:rPr>
              <w:t xml:space="preserve">Embedded C, Interfacing of </w:t>
            </w:r>
            <w:proofErr w:type="spellStart"/>
            <w:r w:rsidRPr="000F66F4">
              <w:rPr>
                <w:rFonts w:ascii="Tahoma" w:hAnsi="Tahoma" w:cs="Tahoma"/>
                <w:bCs/>
                <w:sz w:val="22"/>
                <w:szCs w:val="22"/>
                <w:shd w:val="clear" w:color="auto" w:fill="FFFFFF"/>
                <w:lang w:val="en-IN"/>
              </w:rPr>
              <w:t>Arduino</w:t>
            </w:r>
            <w:proofErr w:type="spellEnd"/>
            <w:r w:rsidRPr="000F66F4">
              <w:rPr>
                <w:rFonts w:ascii="Tahoma" w:hAnsi="Tahoma" w:cs="Tahoma"/>
                <w:bCs/>
                <w:sz w:val="22"/>
                <w:szCs w:val="22"/>
                <w:shd w:val="clear" w:color="auto" w:fill="FFFFFF"/>
                <w:lang w:val="en-IN"/>
              </w:rPr>
              <w:t xml:space="preserve"> Uno with ultrasonic sensor, Temperature and humidity Sensor, accelerometer, PIR sensor, MQ Gas sensor</w:t>
            </w:r>
            <w:r>
              <w:rPr>
                <w:rFonts w:ascii="Tahoma" w:hAnsi="Tahoma" w:cs="Tahoma"/>
                <w:bCs/>
                <w:sz w:val="22"/>
                <w:szCs w:val="22"/>
                <w:shd w:val="clear" w:color="auto" w:fill="FFFFFF"/>
                <w:lang w:val="en-IN"/>
              </w:rPr>
              <w:t>.</w:t>
            </w:r>
            <w:r w:rsidRPr="00F53CDB">
              <w:rPr>
                <w:rFonts w:ascii="Tahoma" w:hAnsi="Tahoma" w:cs="Tahoma"/>
                <w:sz w:val="22"/>
                <w:szCs w:val="22"/>
              </w:rPr>
              <w:t xml:space="preserve"> </w:t>
            </w:r>
            <w:r w:rsidRPr="00F53CDB">
              <w:rPr>
                <w:rFonts w:ascii="Tahoma" w:hAnsi="Tahoma" w:cs="Tahoma"/>
                <w:shd w:val="clear" w:color="auto" w:fill="FFFFFF"/>
                <w:lang w:val="en-IN"/>
              </w:rPr>
              <w:t xml:space="preserve">                                             </w:t>
            </w:r>
          </w:p>
          <w:p w:rsidR="008E571C" w:rsidRDefault="008E571C" w:rsidP="003E1FE5">
            <w:pPr>
              <w:jc w:val="both"/>
              <w:rPr>
                <w:rFonts w:ascii="Tahoma" w:hAnsi="Tahoma" w:cs="Tahoma"/>
                <w:shd w:val="clear" w:color="auto" w:fill="FFFFFF"/>
                <w:lang w:val="en-IN"/>
              </w:rPr>
            </w:pPr>
          </w:p>
          <w:p w:rsidR="008E571C" w:rsidRPr="004F7CB0" w:rsidRDefault="008E571C" w:rsidP="003E1FE5">
            <w:pPr>
              <w:spacing w:line="276" w:lineRule="auto"/>
              <w:jc w:val="both"/>
              <w:rPr>
                <w:rFonts w:ascii="Tahoma" w:hAnsi="Tahoma" w:cs="Tahoma"/>
                <w:b/>
              </w:rPr>
            </w:pPr>
            <w:r w:rsidRPr="004F7CB0">
              <w:rPr>
                <w:rFonts w:ascii="Tahoma" w:hAnsi="Tahoma" w:cs="Tahoma"/>
                <w:b/>
                <w:sz w:val="22"/>
                <w:szCs w:val="22"/>
              </w:rPr>
              <w:t>Unit 6</w:t>
            </w:r>
            <w:r>
              <w:rPr>
                <w:rFonts w:ascii="Tahoma" w:hAnsi="Tahoma" w:cs="Tahoma"/>
                <w:b/>
                <w:sz w:val="22"/>
                <w:szCs w:val="22"/>
              </w:rPr>
              <w:t xml:space="preserve">                                                                                                                   </w:t>
            </w:r>
            <w:r w:rsidR="00CD430D">
              <w:rPr>
                <w:rFonts w:ascii="Tahoma" w:hAnsi="Tahoma" w:cs="Tahoma"/>
                <w:b/>
                <w:sz w:val="22"/>
                <w:szCs w:val="22"/>
              </w:rPr>
              <w:t xml:space="preserve">    </w:t>
            </w:r>
            <w:r w:rsidR="00A35D32">
              <w:rPr>
                <w:rFonts w:ascii="Tahoma" w:hAnsi="Tahoma" w:cs="Tahoma"/>
                <w:b/>
                <w:sz w:val="22"/>
                <w:szCs w:val="22"/>
              </w:rPr>
              <w:t xml:space="preserve"> </w:t>
            </w:r>
            <w:r>
              <w:rPr>
                <w:rFonts w:ascii="Tahoma" w:hAnsi="Tahoma" w:cs="Tahoma"/>
                <w:b/>
                <w:sz w:val="22"/>
                <w:szCs w:val="22"/>
              </w:rPr>
              <w:t xml:space="preserve"> (4</w:t>
            </w:r>
            <w:r w:rsidRPr="00F53CDB">
              <w:rPr>
                <w:rFonts w:ascii="Tahoma" w:hAnsi="Tahoma" w:cs="Tahoma"/>
                <w:b/>
                <w:sz w:val="22"/>
                <w:szCs w:val="22"/>
              </w:rPr>
              <w:t xml:space="preserve"> hrs)</w:t>
            </w:r>
          </w:p>
          <w:p w:rsidR="008E571C" w:rsidRPr="000F66F4" w:rsidRDefault="008E571C" w:rsidP="003E1FE5">
            <w:pPr>
              <w:spacing w:line="254" w:lineRule="auto"/>
              <w:ind w:right="106"/>
            </w:pPr>
            <w:r w:rsidRPr="004F7CB0">
              <w:rPr>
                <w:rFonts w:ascii="Tahoma" w:hAnsi="Tahoma" w:cs="Tahoma"/>
                <w:b/>
                <w:sz w:val="22"/>
                <w:szCs w:val="22"/>
              </w:rPr>
              <w:t xml:space="preserve">Hardware Platforms for </w:t>
            </w:r>
            <w:proofErr w:type="spellStart"/>
            <w:r w:rsidRPr="004F7CB0">
              <w:rPr>
                <w:rFonts w:ascii="Tahoma" w:hAnsi="Tahoma" w:cs="Tahoma"/>
                <w:b/>
                <w:sz w:val="22"/>
                <w:szCs w:val="22"/>
              </w:rPr>
              <w:t>IoT</w:t>
            </w:r>
            <w:proofErr w:type="spellEnd"/>
            <w:r w:rsidRPr="004F7CB0">
              <w:rPr>
                <w:rFonts w:ascii="Tahoma" w:hAnsi="Tahoma" w:cs="Tahoma"/>
                <w:b/>
                <w:sz w:val="22"/>
                <w:szCs w:val="22"/>
              </w:rPr>
              <w:t xml:space="preserve"> application Development:</w:t>
            </w:r>
            <w:r>
              <w:rPr>
                <w:rFonts w:ascii="Tahoma" w:hAnsi="Tahoma" w:cs="Tahoma"/>
                <w:b/>
                <w:sz w:val="22"/>
                <w:szCs w:val="22"/>
              </w:rPr>
              <w:t xml:space="preserve"> </w:t>
            </w:r>
            <w:r w:rsidRPr="000F66F4">
              <w:rPr>
                <w:rFonts w:ascii="Tahoma" w:hAnsi="Tahoma" w:cs="Tahoma"/>
                <w:bCs/>
                <w:sz w:val="22"/>
                <w:szCs w:val="22"/>
                <w:shd w:val="clear" w:color="auto" w:fill="FFFFFF"/>
                <w:lang w:val="en-IN"/>
              </w:rPr>
              <w:t xml:space="preserve">ESP8266, Raspberry Pi, STM32, Beagle Bone, Comparison of these boards with </w:t>
            </w:r>
            <w:proofErr w:type="spellStart"/>
            <w:r w:rsidRPr="000F66F4">
              <w:rPr>
                <w:rFonts w:ascii="Tahoma" w:hAnsi="Tahoma" w:cs="Tahoma"/>
                <w:bCs/>
                <w:sz w:val="22"/>
                <w:szCs w:val="22"/>
                <w:shd w:val="clear" w:color="auto" w:fill="FFFFFF"/>
                <w:lang w:val="en-IN"/>
              </w:rPr>
              <w:t>Arduino</w:t>
            </w:r>
            <w:proofErr w:type="spellEnd"/>
            <w:r w:rsidRPr="000F66F4">
              <w:rPr>
                <w:rFonts w:ascii="Tahoma" w:hAnsi="Tahoma" w:cs="Tahoma"/>
                <w:bCs/>
                <w:sz w:val="22"/>
                <w:szCs w:val="22"/>
                <w:shd w:val="clear" w:color="auto" w:fill="FFFFFF"/>
                <w:lang w:val="en-IN"/>
              </w:rPr>
              <w:t xml:space="preserve"> board.</w:t>
            </w:r>
          </w:p>
        </w:tc>
      </w:tr>
      <w:tr w:rsidR="008E571C" w:rsidRPr="002C5666" w:rsidTr="008E571C">
        <w:trPr>
          <w:jc w:val="center"/>
        </w:trPr>
        <w:tc>
          <w:tcPr>
            <w:tcW w:w="9734" w:type="dxa"/>
            <w:gridSpan w:val="3"/>
          </w:tcPr>
          <w:p w:rsidR="008E571C" w:rsidRPr="00F53CDB" w:rsidRDefault="008E571C" w:rsidP="003E1FE5">
            <w:pPr>
              <w:widowControl w:val="0"/>
              <w:tabs>
                <w:tab w:val="left" w:pos="4360"/>
              </w:tabs>
              <w:autoSpaceDE w:val="0"/>
              <w:autoSpaceDN w:val="0"/>
              <w:adjustRightInd w:val="0"/>
              <w:spacing w:after="120" w:line="239" w:lineRule="auto"/>
              <w:jc w:val="both"/>
              <w:rPr>
                <w:rFonts w:ascii="Tahoma" w:hAnsi="Tahoma" w:cs="Tahoma"/>
                <w:b/>
                <w:bCs/>
              </w:rPr>
            </w:pPr>
            <w:r w:rsidRPr="00F53CDB">
              <w:rPr>
                <w:rFonts w:ascii="Tahoma" w:hAnsi="Tahoma" w:cs="Tahoma"/>
                <w:b/>
                <w:bCs/>
                <w:sz w:val="22"/>
                <w:szCs w:val="22"/>
              </w:rPr>
              <w:lastRenderedPageBreak/>
              <w:t>Textbooks:</w:t>
            </w:r>
          </w:p>
          <w:p w:rsidR="008E571C" w:rsidRDefault="008E571C" w:rsidP="00933C76">
            <w:pPr>
              <w:numPr>
                <w:ilvl w:val="0"/>
                <w:numId w:val="3"/>
              </w:numPr>
              <w:spacing w:line="276" w:lineRule="auto"/>
              <w:ind w:left="510"/>
              <w:contextualSpacing/>
              <w:jc w:val="both"/>
              <w:rPr>
                <w:rFonts w:ascii="Tahoma" w:eastAsia="Calibri" w:hAnsi="Tahoma" w:cs="Tahoma"/>
                <w:lang w:val="en-IN"/>
              </w:rPr>
            </w:pPr>
            <w:proofErr w:type="spellStart"/>
            <w:r w:rsidRPr="00AF3EB1">
              <w:rPr>
                <w:rFonts w:ascii="Tahoma" w:eastAsia="Calibri" w:hAnsi="Tahoma" w:cs="Tahoma"/>
                <w:sz w:val="22"/>
                <w:szCs w:val="22"/>
                <w:lang w:val="en-IN"/>
              </w:rPr>
              <w:t>Mazidi</w:t>
            </w:r>
            <w:proofErr w:type="spellEnd"/>
            <w:r w:rsidRPr="00AF3EB1">
              <w:rPr>
                <w:rFonts w:ascii="Tahoma" w:eastAsia="Calibri" w:hAnsi="Tahoma" w:cs="Tahoma"/>
                <w:sz w:val="22"/>
                <w:szCs w:val="22"/>
                <w:lang w:val="en-IN"/>
              </w:rPr>
              <w:t xml:space="preserve">, </w:t>
            </w:r>
            <w:proofErr w:type="spellStart"/>
            <w:r w:rsidRPr="00AF3EB1">
              <w:rPr>
                <w:rFonts w:ascii="Tahoma" w:eastAsia="Calibri" w:hAnsi="Tahoma" w:cs="Tahoma"/>
                <w:sz w:val="22"/>
                <w:szCs w:val="22"/>
                <w:lang w:val="en-IN"/>
              </w:rPr>
              <w:t>Naimi</w:t>
            </w:r>
            <w:proofErr w:type="spellEnd"/>
            <w:r w:rsidRPr="00AF3EB1">
              <w:rPr>
                <w:rFonts w:ascii="Tahoma" w:eastAsia="Calibri" w:hAnsi="Tahoma" w:cs="Tahoma"/>
                <w:sz w:val="22"/>
                <w:szCs w:val="22"/>
                <w:lang w:val="en-IN"/>
              </w:rPr>
              <w:t xml:space="preserve">, </w:t>
            </w:r>
            <w:proofErr w:type="spellStart"/>
            <w:r w:rsidRPr="00AF3EB1">
              <w:rPr>
                <w:rFonts w:ascii="Tahoma" w:eastAsia="Calibri" w:hAnsi="Tahoma" w:cs="Tahoma"/>
                <w:sz w:val="22"/>
                <w:szCs w:val="22"/>
                <w:lang w:val="en-IN"/>
              </w:rPr>
              <w:t>Naimi</w:t>
            </w:r>
            <w:proofErr w:type="spellEnd"/>
            <w:r w:rsidRPr="00AF3EB1">
              <w:rPr>
                <w:rFonts w:ascii="Tahoma" w:eastAsia="Calibri" w:hAnsi="Tahoma" w:cs="Tahoma"/>
                <w:sz w:val="22"/>
                <w:szCs w:val="22"/>
                <w:lang w:val="en-IN"/>
              </w:rPr>
              <w:t xml:space="preserve">, </w:t>
            </w:r>
            <w:r>
              <w:rPr>
                <w:rFonts w:ascii="Tahoma" w:eastAsia="Calibri" w:hAnsi="Tahoma" w:cs="Tahoma"/>
                <w:sz w:val="22"/>
                <w:szCs w:val="22"/>
                <w:lang w:val="en-IN"/>
              </w:rPr>
              <w:t>“</w:t>
            </w:r>
            <w:r w:rsidRPr="00AF3EB1">
              <w:rPr>
                <w:rFonts w:ascii="Tahoma" w:eastAsia="Calibri" w:hAnsi="Tahoma" w:cs="Tahoma"/>
                <w:sz w:val="22"/>
                <w:szCs w:val="22"/>
                <w:lang w:val="en-IN"/>
              </w:rPr>
              <w:t>AVR Microcontroller and Embedded Systems: Using Assembly and C</w:t>
            </w:r>
            <w:r>
              <w:rPr>
                <w:rFonts w:ascii="Tahoma" w:eastAsia="Calibri" w:hAnsi="Tahoma" w:cs="Tahoma"/>
                <w:sz w:val="22"/>
                <w:szCs w:val="22"/>
                <w:lang w:val="en-IN"/>
              </w:rPr>
              <w:t>”</w:t>
            </w:r>
            <w:r w:rsidRPr="00AF3EB1">
              <w:rPr>
                <w:rFonts w:ascii="Tahoma" w:eastAsia="Calibri" w:hAnsi="Tahoma" w:cs="Tahoma"/>
                <w:sz w:val="22"/>
                <w:szCs w:val="22"/>
                <w:lang w:val="en-IN"/>
              </w:rPr>
              <w:t>, First Edition, Pearson.</w:t>
            </w:r>
          </w:p>
          <w:p w:rsidR="008E571C" w:rsidRPr="009216AA" w:rsidRDefault="008E571C" w:rsidP="00933C76">
            <w:pPr>
              <w:numPr>
                <w:ilvl w:val="0"/>
                <w:numId w:val="3"/>
              </w:numPr>
              <w:spacing w:line="276" w:lineRule="auto"/>
              <w:ind w:left="510"/>
              <w:contextualSpacing/>
              <w:jc w:val="both"/>
              <w:rPr>
                <w:rFonts w:ascii="Tahoma" w:eastAsia="Calibri" w:hAnsi="Tahoma" w:cs="Tahoma"/>
                <w:lang w:val="en-IN"/>
              </w:rPr>
            </w:pPr>
            <w:r w:rsidRPr="009216AA">
              <w:rPr>
                <w:rFonts w:ascii="Tahoma" w:eastAsia="Calibri" w:hAnsi="Tahoma" w:cs="Tahoma"/>
                <w:sz w:val="22"/>
                <w:szCs w:val="22"/>
                <w:lang w:val="en-IN"/>
              </w:rPr>
              <w:t>Kenneth J. Ayala,</w:t>
            </w:r>
            <w:r>
              <w:rPr>
                <w:rFonts w:ascii="Tahoma" w:eastAsia="Calibri" w:hAnsi="Tahoma" w:cs="Tahoma"/>
                <w:sz w:val="22"/>
                <w:szCs w:val="22"/>
                <w:lang w:val="en-IN"/>
              </w:rPr>
              <w:t xml:space="preserve"> “</w:t>
            </w:r>
            <w:r w:rsidRPr="009216AA">
              <w:rPr>
                <w:rFonts w:ascii="Tahoma" w:eastAsia="Calibri" w:hAnsi="Tahoma" w:cs="Tahoma"/>
                <w:sz w:val="22"/>
                <w:szCs w:val="22"/>
                <w:lang w:val="en-IN"/>
              </w:rPr>
              <w:t>The 8051 Microcontroller, Architecture, Programming and Applications</w:t>
            </w:r>
            <w:r>
              <w:rPr>
                <w:rFonts w:ascii="Tahoma" w:eastAsia="Calibri" w:hAnsi="Tahoma" w:cs="Tahoma"/>
                <w:sz w:val="22"/>
                <w:szCs w:val="22"/>
                <w:lang w:val="en-IN"/>
              </w:rPr>
              <w:t>”</w:t>
            </w:r>
            <w:r w:rsidRPr="009216AA">
              <w:rPr>
                <w:rFonts w:ascii="Tahoma" w:eastAsia="Calibri" w:hAnsi="Tahoma" w:cs="Tahoma"/>
                <w:sz w:val="22"/>
                <w:szCs w:val="22"/>
                <w:lang w:val="en-IN"/>
              </w:rPr>
              <w:t xml:space="preserve">, Third edition, </w:t>
            </w:r>
            <w:proofErr w:type="spellStart"/>
            <w:r w:rsidRPr="009216AA">
              <w:rPr>
                <w:rFonts w:ascii="Tahoma" w:eastAsia="Calibri" w:hAnsi="Tahoma" w:cs="Tahoma"/>
                <w:sz w:val="22"/>
                <w:szCs w:val="22"/>
                <w:lang w:val="en-IN"/>
              </w:rPr>
              <w:t>Penram</w:t>
            </w:r>
            <w:proofErr w:type="spellEnd"/>
            <w:r w:rsidRPr="009216AA">
              <w:rPr>
                <w:rFonts w:ascii="Tahoma" w:eastAsia="Calibri" w:hAnsi="Tahoma" w:cs="Tahoma"/>
                <w:sz w:val="22"/>
                <w:szCs w:val="22"/>
                <w:lang w:val="en-IN"/>
              </w:rPr>
              <w:t xml:space="preserve"> International</w:t>
            </w:r>
          </w:p>
          <w:p w:rsidR="008E571C" w:rsidRPr="00F53CDB" w:rsidRDefault="008E571C" w:rsidP="003E1FE5">
            <w:pPr>
              <w:spacing w:line="276" w:lineRule="auto"/>
              <w:contextualSpacing/>
              <w:jc w:val="both"/>
              <w:rPr>
                <w:rFonts w:ascii="Tahoma" w:hAnsi="Tahoma" w:cs="Tahoma"/>
                <w:b/>
              </w:rPr>
            </w:pPr>
          </w:p>
        </w:tc>
      </w:tr>
      <w:tr w:rsidR="001B1595" w:rsidRPr="002C5666" w:rsidTr="008E571C">
        <w:trPr>
          <w:jc w:val="center"/>
        </w:trPr>
        <w:tc>
          <w:tcPr>
            <w:tcW w:w="9734" w:type="dxa"/>
            <w:gridSpan w:val="3"/>
          </w:tcPr>
          <w:p w:rsidR="001B1595" w:rsidRPr="00F53CDB" w:rsidRDefault="00D44B22" w:rsidP="00D44B22">
            <w:pPr>
              <w:widowControl w:val="0"/>
              <w:tabs>
                <w:tab w:val="left" w:pos="4360"/>
              </w:tabs>
              <w:autoSpaceDE w:val="0"/>
              <w:autoSpaceDN w:val="0"/>
              <w:adjustRightInd w:val="0"/>
              <w:spacing w:after="120" w:line="239" w:lineRule="auto"/>
              <w:jc w:val="center"/>
              <w:rPr>
                <w:rFonts w:ascii="Tahoma" w:hAnsi="Tahoma" w:cs="Tahoma"/>
                <w:b/>
                <w:bCs/>
                <w:sz w:val="22"/>
                <w:szCs w:val="22"/>
              </w:rPr>
            </w:pPr>
            <w:r>
              <w:rPr>
                <w:rFonts w:ascii="Tahoma" w:hAnsi="Tahoma" w:cs="Tahoma"/>
                <w:b/>
                <w:bCs/>
              </w:rPr>
              <w:t xml:space="preserve">Introduction to Microcontrollers </w:t>
            </w:r>
            <w:r w:rsidRPr="00661703">
              <w:rPr>
                <w:rFonts w:ascii="Tahoma" w:hAnsi="Tahoma" w:cs="Tahoma"/>
                <w:b/>
                <w:bCs/>
              </w:rPr>
              <w:t>Laboratory</w:t>
            </w:r>
          </w:p>
        </w:tc>
      </w:tr>
      <w:tr w:rsidR="00D44B22" w:rsidRPr="002C5666" w:rsidTr="003E1FE5">
        <w:trPr>
          <w:jc w:val="center"/>
        </w:trPr>
        <w:tc>
          <w:tcPr>
            <w:tcW w:w="4867" w:type="dxa"/>
          </w:tcPr>
          <w:p w:rsidR="00D44B22" w:rsidRPr="00661703" w:rsidRDefault="00D44B22" w:rsidP="003E1FE5">
            <w:pPr>
              <w:widowControl w:val="0"/>
              <w:tabs>
                <w:tab w:val="left" w:pos="4360"/>
              </w:tabs>
              <w:autoSpaceDE w:val="0"/>
              <w:autoSpaceDN w:val="0"/>
              <w:adjustRightInd w:val="0"/>
              <w:spacing w:line="239" w:lineRule="auto"/>
              <w:jc w:val="both"/>
              <w:rPr>
                <w:rFonts w:ascii="Tahoma" w:hAnsi="Tahoma" w:cs="Tahoma"/>
              </w:rPr>
            </w:pPr>
            <w:r w:rsidRPr="00661703">
              <w:rPr>
                <w:rFonts w:ascii="Tahoma" w:hAnsi="Tahoma" w:cs="Tahoma"/>
                <w:b/>
                <w:bCs/>
                <w:sz w:val="22"/>
                <w:szCs w:val="22"/>
              </w:rPr>
              <w:t>Teaching Scheme</w:t>
            </w:r>
            <w:r w:rsidRPr="00661703">
              <w:rPr>
                <w:rFonts w:ascii="Tahoma" w:hAnsi="Tahoma" w:cs="Tahoma"/>
                <w:sz w:val="22"/>
                <w:szCs w:val="22"/>
              </w:rPr>
              <w:tab/>
            </w:r>
          </w:p>
          <w:p w:rsidR="00D44B22" w:rsidRPr="00661703" w:rsidRDefault="00D44B22" w:rsidP="003E1FE5">
            <w:pPr>
              <w:widowControl w:val="0"/>
              <w:tabs>
                <w:tab w:val="left" w:pos="4360"/>
              </w:tabs>
              <w:autoSpaceDE w:val="0"/>
              <w:autoSpaceDN w:val="0"/>
              <w:adjustRightInd w:val="0"/>
              <w:spacing w:line="232" w:lineRule="auto"/>
              <w:jc w:val="both"/>
              <w:rPr>
                <w:rFonts w:ascii="Tahoma" w:hAnsi="Tahoma" w:cs="Tahoma"/>
              </w:rPr>
            </w:pPr>
            <w:r w:rsidRPr="00661703">
              <w:rPr>
                <w:rFonts w:ascii="Tahoma" w:hAnsi="Tahoma" w:cs="Tahoma"/>
                <w:sz w:val="22"/>
                <w:szCs w:val="22"/>
              </w:rPr>
              <w:t>Practical: 2 hrs./week</w:t>
            </w:r>
          </w:p>
          <w:p w:rsidR="00D44B22" w:rsidRPr="00661703" w:rsidRDefault="00D44B22" w:rsidP="003E1FE5">
            <w:pPr>
              <w:widowControl w:val="0"/>
              <w:tabs>
                <w:tab w:val="left" w:pos="4360"/>
              </w:tabs>
              <w:autoSpaceDE w:val="0"/>
              <w:autoSpaceDN w:val="0"/>
              <w:adjustRightInd w:val="0"/>
              <w:spacing w:line="232" w:lineRule="auto"/>
              <w:jc w:val="both"/>
              <w:rPr>
                <w:rFonts w:ascii="Tahoma" w:hAnsi="Tahoma" w:cs="Tahoma"/>
                <w:b/>
                <w:bCs/>
              </w:rPr>
            </w:pPr>
            <w:r w:rsidRPr="00661703">
              <w:rPr>
                <w:rFonts w:ascii="Tahoma" w:hAnsi="Tahoma" w:cs="Tahoma"/>
                <w:sz w:val="22"/>
                <w:szCs w:val="22"/>
              </w:rPr>
              <w:tab/>
            </w:r>
          </w:p>
        </w:tc>
        <w:tc>
          <w:tcPr>
            <w:tcW w:w="4867" w:type="dxa"/>
            <w:gridSpan w:val="2"/>
          </w:tcPr>
          <w:p w:rsidR="00D44B22" w:rsidRPr="00661703" w:rsidRDefault="00D44B22" w:rsidP="003E1FE5">
            <w:pPr>
              <w:widowControl w:val="0"/>
              <w:tabs>
                <w:tab w:val="left" w:pos="4360"/>
              </w:tabs>
              <w:autoSpaceDE w:val="0"/>
              <w:autoSpaceDN w:val="0"/>
              <w:adjustRightInd w:val="0"/>
              <w:spacing w:line="239" w:lineRule="auto"/>
              <w:jc w:val="right"/>
              <w:rPr>
                <w:rFonts w:ascii="Tahoma" w:hAnsi="Tahoma" w:cs="Tahoma"/>
                <w:b/>
                <w:bCs/>
              </w:rPr>
            </w:pPr>
            <w:r w:rsidRPr="00661703">
              <w:rPr>
                <w:rFonts w:ascii="Tahoma" w:hAnsi="Tahoma" w:cs="Tahoma"/>
                <w:b/>
                <w:bCs/>
                <w:sz w:val="22"/>
                <w:szCs w:val="22"/>
              </w:rPr>
              <w:t xml:space="preserve">               Examination Scheme</w:t>
            </w:r>
          </w:p>
          <w:p w:rsidR="00D44B22" w:rsidRPr="00661703" w:rsidRDefault="00D44B22" w:rsidP="003E1FE5">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w:t>
            </w:r>
            <w:r>
              <w:rPr>
                <w:rFonts w:ascii="Tahoma" w:hAnsi="Tahoma" w:cs="Tahoma"/>
                <w:sz w:val="22"/>
                <w:szCs w:val="22"/>
              </w:rPr>
              <w:t>In-</w:t>
            </w:r>
            <w:proofErr w:type="spellStart"/>
            <w:r>
              <w:rPr>
                <w:rFonts w:ascii="Tahoma" w:hAnsi="Tahoma" w:cs="Tahoma"/>
                <w:sz w:val="22"/>
                <w:szCs w:val="22"/>
              </w:rPr>
              <w:t>Sem</w:t>
            </w:r>
            <w:proofErr w:type="spellEnd"/>
            <w:r>
              <w:rPr>
                <w:rFonts w:ascii="Tahoma" w:hAnsi="Tahoma" w:cs="Tahoma"/>
                <w:sz w:val="22"/>
                <w:szCs w:val="22"/>
              </w:rPr>
              <w:t xml:space="preserve"> Evaluation</w:t>
            </w:r>
            <w:r w:rsidRPr="00661703">
              <w:rPr>
                <w:rFonts w:ascii="Tahoma" w:hAnsi="Tahoma" w:cs="Tahoma"/>
                <w:sz w:val="22"/>
                <w:szCs w:val="22"/>
              </w:rPr>
              <w:t xml:space="preserve"> - 50 Marks </w:t>
            </w:r>
          </w:p>
          <w:p w:rsidR="00D44B22" w:rsidRPr="00661703" w:rsidRDefault="00D44B22" w:rsidP="003E1FE5">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End </w:t>
            </w:r>
            <w:proofErr w:type="spellStart"/>
            <w:r w:rsidRPr="00661703">
              <w:rPr>
                <w:rFonts w:ascii="Tahoma" w:hAnsi="Tahoma" w:cs="Tahoma"/>
                <w:sz w:val="22"/>
                <w:szCs w:val="22"/>
              </w:rPr>
              <w:t>Sem</w:t>
            </w:r>
            <w:proofErr w:type="spellEnd"/>
            <w:r w:rsidRPr="00661703">
              <w:rPr>
                <w:rFonts w:ascii="Tahoma" w:hAnsi="Tahoma" w:cs="Tahoma"/>
                <w:sz w:val="22"/>
                <w:szCs w:val="22"/>
              </w:rPr>
              <w:t xml:space="preserve"> Exam - 50 marks</w:t>
            </w:r>
          </w:p>
          <w:p w:rsidR="00D44B22" w:rsidRPr="00661703" w:rsidRDefault="00D44B22" w:rsidP="003E1FE5">
            <w:pPr>
              <w:widowControl w:val="0"/>
              <w:tabs>
                <w:tab w:val="left" w:pos="4360"/>
              </w:tabs>
              <w:autoSpaceDE w:val="0"/>
              <w:autoSpaceDN w:val="0"/>
              <w:adjustRightInd w:val="0"/>
              <w:spacing w:line="233" w:lineRule="auto"/>
              <w:rPr>
                <w:rFonts w:ascii="Tahoma" w:hAnsi="Tahoma" w:cs="Tahoma"/>
              </w:rPr>
            </w:pPr>
          </w:p>
        </w:tc>
      </w:tr>
      <w:tr w:rsidR="00D44B22" w:rsidRPr="002C5666" w:rsidTr="008E571C">
        <w:trPr>
          <w:jc w:val="center"/>
        </w:trPr>
        <w:tc>
          <w:tcPr>
            <w:tcW w:w="9734" w:type="dxa"/>
            <w:gridSpan w:val="3"/>
          </w:tcPr>
          <w:p w:rsidR="00E618AC" w:rsidRPr="00661703" w:rsidRDefault="00E618AC" w:rsidP="00E618AC">
            <w:pPr>
              <w:rPr>
                <w:rFonts w:ascii="Tahoma" w:hAnsi="Tahoma" w:cs="Tahoma"/>
                <w:b/>
              </w:rPr>
            </w:pPr>
            <w:r w:rsidRPr="00661703">
              <w:rPr>
                <w:rFonts w:ascii="Tahoma" w:hAnsi="Tahoma" w:cs="Tahoma"/>
                <w:b/>
                <w:sz w:val="22"/>
                <w:szCs w:val="22"/>
              </w:rPr>
              <w:t>Course Outcomes:</w:t>
            </w:r>
          </w:p>
          <w:p w:rsidR="00E618AC" w:rsidRPr="00661703" w:rsidRDefault="00E618AC" w:rsidP="00E618AC">
            <w:pPr>
              <w:spacing w:after="120"/>
              <w:rPr>
                <w:rFonts w:ascii="Tahoma" w:hAnsi="Tahoma" w:cs="Tahoma"/>
              </w:rPr>
            </w:pPr>
            <w:r w:rsidRPr="00661703">
              <w:rPr>
                <w:rFonts w:ascii="Tahoma" w:hAnsi="Tahoma" w:cs="Tahoma"/>
                <w:sz w:val="22"/>
                <w:szCs w:val="22"/>
              </w:rPr>
              <w:t>At the end of the course, students will demonstrate the ability to</w:t>
            </w:r>
          </w:p>
          <w:p w:rsidR="00D44B22" w:rsidRPr="00E7150E" w:rsidRDefault="00D44B22" w:rsidP="00E7150E">
            <w:pPr>
              <w:pStyle w:val="ListParagraph"/>
              <w:numPr>
                <w:ilvl w:val="0"/>
                <w:numId w:val="48"/>
              </w:numPr>
              <w:shd w:val="clear" w:color="auto" w:fill="FFFFFF"/>
              <w:spacing w:after="120" w:line="300" w:lineRule="atLeast"/>
              <w:ind w:left="660"/>
              <w:jc w:val="both"/>
              <w:rPr>
                <w:rFonts w:ascii="Tahoma" w:hAnsi="Tahoma" w:cs="Tahoma"/>
                <w:color w:val="000000"/>
                <w:sz w:val="22"/>
                <w:szCs w:val="22"/>
                <w:shd w:val="clear" w:color="auto" w:fill="FFFFFF"/>
              </w:rPr>
            </w:pPr>
            <w:r w:rsidRPr="00E7150E">
              <w:rPr>
                <w:rFonts w:ascii="Tahoma" w:hAnsi="Tahoma" w:cs="Tahoma"/>
                <w:color w:val="000000"/>
                <w:sz w:val="22"/>
                <w:szCs w:val="22"/>
                <w:shd w:val="clear" w:color="auto" w:fill="FFFFFF"/>
              </w:rPr>
              <w:t>Develop programming ability using C/C++/Assembly language.</w:t>
            </w:r>
          </w:p>
          <w:p w:rsidR="00D44B22" w:rsidRPr="00E7150E" w:rsidRDefault="00D44B22" w:rsidP="00E7150E">
            <w:pPr>
              <w:pStyle w:val="ListParagraph"/>
              <w:numPr>
                <w:ilvl w:val="0"/>
                <w:numId w:val="48"/>
              </w:numPr>
              <w:shd w:val="clear" w:color="auto" w:fill="FFFFFF"/>
              <w:spacing w:after="120" w:line="300" w:lineRule="atLeast"/>
              <w:ind w:left="660"/>
              <w:jc w:val="both"/>
              <w:rPr>
                <w:rFonts w:ascii="Tahoma" w:hAnsi="Tahoma" w:cs="Tahoma"/>
                <w:bCs/>
                <w:sz w:val="22"/>
                <w:szCs w:val="22"/>
              </w:rPr>
            </w:pPr>
            <w:r w:rsidRPr="00E7150E">
              <w:rPr>
                <w:rFonts w:ascii="Tahoma" w:hAnsi="Tahoma" w:cs="Tahoma"/>
                <w:color w:val="000000"/>
                <w:sz w:val="22"/>
                <w:szCs w:val="22"/>
                <w:shd w:val="clear" w:color="auto" w:fill="FFFFFF"/>
              </w:rPr>
              <w:t>Explore to the interconnection and integration of the real time parameters and the smart application</w:t>
            </w:r>
          </w:p>
          <w:p w:rsidR="00E7150E" w:rsidRPr="00E7150E" w:rsidRDefault="00E7150E" w:rsidP="00E7150E">
            <w:pPr>
              <w:shd w:val="clear" w:color="auto" w:fill="FFFFFF"/>
              <w:spacing w:after="120" w:line="300" w:lineRule="atLeast"/>
              <w:ind w:left="567"/>
              <w:contextualSpacing/>
              <w:jc w:val="both"/>
              <w:rPr>
                <w:rFonts w:ascii="Tahoma" w:hAnsi="Tahoma" w:cs="Tahoma"/>
                <w:b/>
                <w:bCs/>
                <w:sz w:val="22"/>
                <w:szCs w:val="22"/>
              </w:rPr>
            </w:pPr>
          </w:p>
          <w:p w:rsidR="00E7150E" w:rsidRPr="00661703" w:rsidRDefault="00E7150E" w:rsidP="00E7150E">
            <w:pPr>
              <w:widowControl w:val="0"/>
              <w:tabs>
                <w:tab w:val="left" w:pos="4360"/>
              </w:tabs>
              <w:autoSpaceDE w:val="0"/>
              <w:autoSpaceDN w:val="0"/>
              <w:adjustRightInd w:val="0"/>
              <w:spacing w:after="120" w:line="239" w:lineRule="auto"/>
              <w:rPr>
                <w:rFonts w:ascii="Tahoma" w:hAnsi="Tahoma" w:cs="Tahoma"/>
                <w:b/>
                <w:bCs/>
              </w:rPr>
            </w:pPr>
            <w:r w:rsidRPr="00661703">
              <w:rPr>
                <w:rFonts w:ascii="Tahoma" w:hAnsi="Tahoma" w:cs="Tahoma"/>
                <w:b/>
                <w:bCs/>
                <w:sz w:val="22"/>
              </w:rPr>
              <w:t>List of Experiments:</w:t>
            </w:r>
          </w:p>
          <w:p w:rsidR="00E7150E" w:rsidRPr="00E7150E" w:rsidRDefault="00E7150E" w:rsidP="00E7150E">
            <w:pPr>
              <w:pStyle w:val="NormalWeb"/>
              <w:numPr>
                <w:ilvl w:val="0"/>
                <w:numId w:val="47"/>
              </w:numPr>
              <w:spacing w:before="0" w:beforeAutospacing="0" w:after="0" w:afterAutospacing="0"/>
              <w:ind w:left="660"/>
              <w:rPr>
                <w:rFonts w:ascii="Tahoma" w:hAnsi="Tahoma" w:cs="Tahoma"/>
                <w:bCs/>
                <w:sz w:val="22"/>
                <w:szCs w:val="22"/>
                <w:shd w:val="clear" w:color="auto" w:fill="FFFFFF"/>
                <w:lang w:val="en-IN"/>
              </w:rPr>
            </w:pPr>
            <w:r w:rsidRPr="00E7150E">
              <w:rPr>
                <w:rFonts w:ascii="Tahoma" w:hAnsi="Tahoma" w:cs="Tahoma"/>
                <w:bCs/>
                <w:sz w:val="22"/>
                <w:szCs w:val="22"/>
                <w:shd w:val="clear" w:color="auto" w:fill="FFFFFF"/>
                <w:lang w:val="en-IN"/>
              </w:rPr>
              <w:t xml:space="preserve">To study </w:t>
            </w:r>
            <w:proofErr w:type="spellStart"/>
            <w:r w:rsidRPr="00E7150E">
              <w:rPr>
                <w:rFonts w:ascii="Tahoma" w:hAnsi="Tahoma" w:cs="Tahoma"/>
                <w:bCs/>
                <w:sz w:val="22"/>
                <w:szCs w:val="22"/>
                <w:shd w:val="clear" w:color="auto" w:fill="FFFFFF"/>
                <w:lang w:val="en-IN"/>
              </w:rPr>
              <w:t>Arduino</w:t>
            </w:r>
            <w:proofErr w:type="spellEnd"/>
            <w:r w:rsidRPr="00E7150E">
              <w:rPr>
                <w:rFonts w:ascii="Tahoma" w:hAnsi="Tahoma" w:cs="Tahoma"/>
                <w:bCs/>
                <w:sz w:val="22"/>
                <w:szCs w:val="22"/>
                <w:shd w:val="clear" w:color="auto" w:fill="FFFFFF"/>
                <w:lang w:val="en-IN"/>
              </w:rPr>
              <w:t xml:space="preserve"> IDE and different types of </w:t>
            </w:r>
            <w:proofErr w:type="spellStart"/>
            <w:r w:rsidRPr="00E7150E">
              <w:rPr>
                <w:rFonts w:ascii="Tahoma" w:hAnsi="Tahoma" w:cs="Tahoma"/>
                <w:bCs/>
                <w:sz w:val="22"/>
                <w:szCs w:val="22"/>
                <w:shd w:val="clear" w:color="auto" w:fill="FFFFFF"/>
                <w:lang w:val="en-IN"/>
              </w:rPr>
              <w:t>Arduino</w:t>
            </w:r>
            <w:proofErr w:type="spellEnd"/>
            <w:r w:rsidRPr="00E7150E">
              <w:rPr>
                <w:rFonts w:ascii="Tahoma" w:hAnsi="Tahoma" w:cs="Tahoma"/>
                <w:bCs/>
                <w:sz w:val="22"/>
                <w:szCs w:val="22"/>
                <w:shd w:val="clear" w:color="auto" w:fill="FFFFFF"/>
                <w:lang w:val="en-IN"/>
              </w:rPr>
              <w:t xml:space="preserve"> Board.</w:t>
            </w:r>
          </w:p>
          <w:p w:rsidR="00E7150E" w:rsidRPr="00E7150E" w:rsidRDefault="00E7150E" w:rsidP="00E7150E">
            <w:pPr>
              <w:pStyle w:val="NormalWeb"/>
              <w:numPr>
                <w:ilvl w:val="0"/>
                <w:numId w:val="47"/>
              </w:numPr>
              <w:spacing w:before="0" w:beforeAutospacing="0" w:after="0" w:afterAutospacing="0"/>
              <w:ind w:left="660"/>
              <w:rPr>
                <w:rFonts w:ascii="Tahoma" w:hAnsi="Tahoma" w:cs="Tahoma"/>
                <w:bCs/>
                <w:sz w:val="22"/>
                <w:szCs w:val="22"/>
                <w:shd w:val="clear" w:color="auto" w:fill="FFFFFF"/>
                <w:lang w:val="en-IN"/>
              </w:rPr>
            </w:pPr>
            <w:r w:rsidRPr="00E7150E">
              <w:rPr>
                <w:rFonts w:ascii="Tahoma" w:hAnsi="Tahoma" w:cs="Tahoma"/>
                <w:bCs/>
                <w:sz w:val="22"/>
                <w:szCs w:val="22"/>
                <w:shd w:val="clear" w:color="auto" w:fill="FFFFFF"/>
                <w:lang w:val="en-IN"/>
              </w:rPr>
              <w:t>Write a program to calculate the distance using ultrasonic sensor.</w:t>
            </w:r>
          </w:p>
          <w:p w:rsidR="00E7150E" w:rsidRPr="00E7150E" w:rsidRDefault="00E7150E" w:rsidP="00E7150E">
            <w:pPr>
              <w:pStyle w:val="NormalWeb"/>
              <w:numPr>
                <w:ilvl w:val="0"/>
                <w:numId w:val="47"/>
              </w:numPr>
              <w:spacing w:before="0" w:beforeAutospacing="0" w:after="0" w:afterAutospacing="0"/>
              <w:ind w:left="660"/>
              <w:rPr>
                <w:rFonts w:ascii="Tahoma" w:hAnsi="Tahoma" w:cs="Tahoma"/>
                <w:bCs/>
                <w:sz w:val="22"/>
                <w:szCs w:val="22"/>
                <w:shd w:val="clear" w:color="auto" w:fill="FFFFFF"/>
                <w:lang w:val="en-IN"/>
              </w:rPr>
            </w:pPr>
            <w:r w:rsidRPr="00E7150E">
              <w:rPr>
                <w:rFonts w:ascii="Tahoma" w:hAnsi="Tahoma" w:cs="Tahoma"/>
                <w:bCs/>
                <w:sz w:val="22"/>
                <w:szCs w:val="22"/>
                <w:shd w:val="clear" w:color="auto" w:fill="FFFFFF"/>
                <w:lang w:val="en-IN"/>
              </w:rPr>
              <w:t>Write a program to measure room-</w:t>
            </w:r>
            <w:proofErr w:type="gramStart"/>
            <w:r w:rsidRPr="00E7150E">
              <w:rPr>
                <w:rFonts w:ascii="Tahoma" w:hAnsi="Tahoma" w:cs="Tahoma"/>
                <w:bCs/>
                <w:sz w:val="22"/>
                <w:szCs w:val="22"/>
                <w:shd w:val="clear" w:color="auto" w:fill="FFFFFF"/>
                <w:lang w:val="en-IN"/>
              </w:rPr>
              <w:t>temperature ,</w:t>
            </w:r>
            <w:proofErr w:type="gramEnd"/>
            <w:r w:rsidRPr="00E7150E">
              <w:rPr>
                <w:rFonts w:ascii="Tahoma" w:hAnsi="Tahoma" w:cs="Tahoma"/>
                <w:bCs/>
                <w:sz w:val="22"/>
                <w:szCs w:val="22"/>
                <w:shd w:val="clear" w:color="auto" w:fill="FFFFFF"/>
                <w:lang w:val="en-IN"/>
              </w:rPr>
              <w:t xml:space="preserve"> humidity and heat index.</w:t>
            </w:r>
          </w:p>
          <w:p w:rsidR="00E7150E" w:rsidRDefault="00E7150E" w:rsidP="00E7150E">
            <w:pPr>
              <w:pStyle w:val="NormalWeb"/>
              <w:numPr>
                <w:ilvl w:val="0"/>
                <w:numId w:val="47"/>
              </w:numPr>
              <w:spacing w:before="0" w:beforeAutospacing="0" w:after="0" w:afterAutospacing="0"/>
              <w:ind w:left="660"/>
              <w:rPr>
                <w:rFonts w:ascii="Tahoma" w:hAnsi="Tahoma" w:cs="Tahoma"/>
                <w:bCs/>
                <w:sz w:val="22"/>
                <w:szCs w:val="22"/>
                <w:shd w:val="clear" w:color="auto" w:fill="FFFFFF"/>
                <w:lang w:val="en-IN"/>
              </w:rPr>
            </w:pPr>
            <w:r w:rsidRPr="00E7150E">
              <w:rPr>
                <w:rFonts w:ascii="Tahoma" w:hAnsi="Tahoma" w:cs="Tahoma"/>
                <w:bCs/>
                <w:sz w:val="22"/>
                <w:szCs w:val="22"/>
                <w:shd w:val="clear" w:color="auto" w:fill="FFFFFF"/>
                <w:lang w:val="en-IN"/>
              </w:rPr>
              <w:t>To determine the gas level/smoke using MQ2 Gas sensor</w:t>
            </w:r>
          </w:p>
          <w:p w:rsidR="00E7150E" w:rsidRPr="00E7150E" w:rsidRDefault="00E7150E" w:rsidP="00E7150E">
            <w:pPr>
              <w:pStyle w:val="NormalWeb"/>
              <w:numPr>
                <w:ilvl w:val="0"/>
                <w:numId w:val="47"/>
              </w:numPr>
              <w:spacing w:before="0" w:beforeAutospacing="0" w:after="0" w:afterAutospacing="0"/>
              <w:ind w:left="660"/>
              <w:rPr>
                <w:rFonts w:ascii="Tahoma" w:hAnsi="Tahoma" w:cs="Tahoma"/>
                <w:bCs/>
                <w:sz w:val="22"/>
                <w:szCs w:val="22"/>
                <w:shd w:val="clear" w:color="auto" w:fill="FFFFFF"/>
                <w:lang w:val="en-IN"/>
              </w:rPr>
            </w:pPr>
            <w:r w:rsidRPr="00E7150E">
              <w:rPr>
                <w:rFonts w:ascii="Tahoma" w:hAnsi="Tahoma" w:cs="Tahoma"/>
                <w:bCs/>
                <w:sz w:val="22"/>
                <w:szCs w:val="22"/>
                <w:shd w:val="clear" w:color="auto" w:fill="FFFFFF"/>
                <w:lang w:val="en-IN"/>
              </w:rPr>
              <w:t>Write a program to detect motion using PIR sensor.</w:t>
            </w:r>
          </w:p>
          <w:p w:rsidR="00E7150E" w:rsidRPr="00E7150E" w:rsidRDefault="00E7150E" w:rsidP="00E7150E">
            <w:pPr>
              <w:pStyle w:val="NormalWeb"/>
              <w:numPr>
                <w:ilvl w:val="0"/>
                <w:numId w:val="47"/>
              </w:numPr>
              <w:spacing w:before="0" w:beforeAutospacing="0" w:after="0" w:afterAutospacing="0"/>
              <w:ind w:left="660"/>
              <w:rPr>
                <w:rFonts w:ascii="Tahoma" w:hAnsi="Tahoma" w:cs="Tahoma"/>
                <w:bCs/>
                <w:sz w:val="22"/>
                <w:szCs w:val="22"/>
                <w:shd w:val="clear" w:color="auto" w:fill="FFFFFF"/>
                <w:lang w:val="en-IN"/>
              </w:rPr>
            </w:pPr>
            <w:r w:rsidRPr="00E7150E">
              <w:rPr>
                <w:rFonts w:ascii="Tahoma" w:hAnsi="Tahoma" w:cs="Tahoma"/>
                <w:bCs/>
                <w:sz w:val="22"/>
                <w:szCs w:val="22"/>
                <w:shd w:val="clear" w:color="auto" w:fill="FFFFFF"/>
                <w:lang w:val="en-IN"/>
              </w:rPr>
              <w:t>Write a program to detect change in displacement using accelerometer.</w:t>
            </w:r>
          </w:p>
          <w:p w:rsidR="00E7150E" w:rsidRPr="00E7150E" w:rsidRDefault="00E7150E" w:rsidP="00E7150E">
            <w:pPr>
              <w:pStyle w:val="NormalWeb"/>
              <w:numPr>
                <w:ilvl w:val="0"/>
                <w:numId w:val="47"/>
              </w:numPr>
              <w:spacing w:before="0" w:beforeAutospacing="0" w:after="0" w:afterAutospacing="0"/>
              <w:ind w:left="660"/>
              <w:rPr>
                <w:rFonts w:ascii="Tahoma" w:hAnsi="Tahoma" w:cs="Tahoma"/>
                <w:bCs/>
                <w:sz w:val="22"/>
                <w:szCs w:val="22"/>
                <w:shd w:val="clear" w:color="auto" w:fill="FFFFFF"/>
                <w:lang w:val="en-IN"/>
              </w:rPr>
            </w:pPr>
            <w:r w:rsidRPr="00E7150E">
              <w:rPr>
                <w:rFonts w:ascii="Tahoma" w:hAnsi="Tahoma" w:cs="Tahoma"/>
                <w:bCs/>
                <w:sz w:val="22"/>
                <w:szCs w:val="22"/>
                <w:shd w:val="clear" w:color="auto" w:fill="FFFFFF"/>
                <w:lang w:val="en-IN"/>
              </w:rPr>
              <w:t>To study Timers and Counters</w:t>
            </w:r>
          </w:p>
          <w:p w:rsidR="00E7150E" w:rsidRPr="00E7150E" w:rsidRDefault="00E7150E" w:rsidP="00E7150E">
            <w:pPr>
              <w:pStyle w:val="NormalWeb"/>
              <w:numPr>
                <w:ilvl w:val="0"/>
                <w:numId w:val="47"/>
              </w:numPr>
              <w:spacing w:before="0" w:beforeAutospacing="0" w:after="0" w:afterAutospacing="0"/>
              <w:ind w:left="660"/>
              <w:rPr>
                <w:rFonts w:ascii="Tahoma" w:hAnsi="Tahoma" w:cs="Tahoma"/>
                <w:bCs/>
                <w:sz w:val="22"/>
                <w:szCs w:val="22"/>
                <w:shd w:val="clear" w:color="auto" w:fill="FFFFFF"/>
                <w:lang w:val="en-IN"/>
              </w:rPr>
            </w:pPr>
            <w:r w:rsidRPr="00E7150E">
              <w:rPr>
                <w:rFonts w:ascii="Tahoma" w:hAnsi="Tahoma" w:cs="Tahoma"/>
                <w:bCs/>
                <w:sz w:val="22"/>
                <w:szCs w:val="22"/>
                <w:shd w:val="clear" w:color="auto" w:fill="FFFFFF"/>
                <w:lang w:val="en-IN"/>
              </w:rPr>
              <w:t>To study interrupts in Microcontrollers</w:t>
            </w:r>
          </w:p>
          <w:p w:rsidR="00E7150E" w:rsidRPr="00E7150E" w:rsidRDefault="00E7150E" w:rsidP="00E7150E">
            <w:pPr>
              <w:pStyle w:val="NormalWeb"/>
              <w:numPr>
                <w:ilvl w:val="0"/>
                <w:numId w:val="47"/>
              </w:numPr>
              <w:spacing w:before="0" w:beforeAutospacing="0" w:after="0" w:afterAutospacing="0"/>
              <w:ind w:left="660"/>
              <w:rPr>
                <w:rFonts w:ascii="Tahoma" w:hAnsi="Tahoma" w:cs="Tahoma"/>
                <w:bCs/>
                <w:sz w:val="22"/>
                <w:szCs w:val="22"/>
                <w:shd w:val="clear" w:color="auto" w:fill="FFFFFF"/>
                <w:lang w:val="en-IN"/>
              </w:rPr>
            </w:pPr>
            <w:r w:rsidRPr="00E7150E">
              <w:rPr>
                <w:rFonts w:ascii="Tahoma" w:hAnsi="Tahoma" w:cs="Tahoma"/>
                <w:bCs/>
                <w:sz w:val="22"/>
                <w:szCs w:val="22"/>
                <w:shd w:val="clear" w:color="auto" w:fill="FFFFFF"/>
                <w:lang w:val="en-IN"/>
              </w:rPr>
              <w:t>Assembly Programs on Arithmetic, Logical and Data transfer operations.</w:t>
            </w:r>
          </w:p>
          <w:p w:rsidR="00E7150E" w:rsidRPr="00F53CDB" w:rsidRDefault="00E7150E" w:rsidP="00E7150E">
            <w:pPr>
              <w:shd w:val="clear" w:color="auto" w:fill="FFFFFF"/>
              <w:spacing w:after="120" w:line="300" w:lineRule="atLeast"/>
              <w:contextualSpacing/>
              <w:jc w:val="both"/>
              <w:rPr>
                <w:rFonts w:ascii="Tahoma" w:hAnsi="Tahoma" w:cs="Tahoma"/>
                <w:b/>
                <w:bCs/>
                <w:sz w:val="22"/>
                <w:szCs w:val="22"/>
              </w:rPr>
            </w:pPr>
          </w:p>
        </w:tc>
      </w:tr>
    </w:tbl>
    <w:p w:rsidR="008E571C" w:rsidRDefault="008E571C" w:rsidP="00661703"/>
    <w:p w:rsidR="00E7150E" w:rsidRDefault="00E7150E" w:rsidP="00661703"/>
    <w:p w:rsidR="00E7150E" w:rsidRPr="00661703" w:rsidRDefault="00E7150E" w:rsidP="00661703"/>
    <w:tbl>
      <w:tblPr>
        <w:tblW w:w="0" w:type="auto"/>
        <w:jc w:val="center"/>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0"/>
        <w:gridCol w:w="1029"/>
        <w:gridCol w:w="3541"/>
      </w:tblGrid>
      <w:tr w:rsidR="00661703" w:rsidRPr="00661703" w:rsidTr="009B087F">
        <w:trPr>
          <w:trHeight w:val="432"/>
          <w:jc w:val="center"/>
        </w:trPr>
        <w:tc>
          <w:tcPr>
            <w:tcW w:w="9710" w:type="dxa"/>
            <w:gridSpan w:val="3"/>
            <w:shd w:val="clear" w:color="auto" w:fill="auto"/>
          </w:tcPr>
          <w:p w:rsidR="00661703" w:rsidRPr="00661703" w:rsidRDefault="00661703" w:rsidP="00661703">
            <w:pPr>
              <w:widowControl w:val="0"/>
              <w:tabs>
                <w:tab w:val="left" w:pos="4360"/>
              </w:tabs>
              <w:autoSpaceDE w:val="0"/>
              <w:autoSpaceDN w:val="0"/>
              <w:adjustRightInd w:val="0"/>
              <w:spacing w:line="239" w:lineRule="auto"/>
              <w:jc w:val="center"/>
              <w:rPr>
                <w:rFonts w:ascii="Tahoma" w:hAnsi="Tahoma" w:cs="Tahoma"/>
                <w:b/>
                <w:bCs/>
              </w:rPr>
            </w:pPr>
            <w:r w:rsidRPr="00661703">
              <w:rPr>
                <w:rFonts w:ascii="Tahoma" w:hAnsi="Tahoma" w:cs="Tahoma"/>
                <w:b/>
                <w:bCs/>
              </w:rPr>
              <w:lastRenderedPageBreak/>
              <w:t>Minor in AI ML</w:t>
            </w:r>
          </w:p>
          <w:p w:rsidR="00661703" w:rsidRPr="00661703" w:rsidRDefault="00661703" w:rsidP="00661703">
            <w:pPr>
              <w:widowControl w:val="0"/>
              <w:tabs>
                <w:tab w:val="left" w:pos="4360"/>
              </w:tabs>
              <w:autoSpaceDE w:val="0"/>
              <w:autoSpaceDN w:val="0"/>
              <w:adjustRightInd w:val="0"/>
              <w:spacing w:line="239" w:lineRule="auto"/>
              <w:jc w:val="center"/>
              <w:rPr>
                <w:rFonts w:ascii="Tahoma" w:hAnsi="Tahoma" w:cs="Tahoma"/>
                <w:b/>
                <w:bCs/>
              </w:rPr>
            </w:pPr>
            <w:r w:rsidRPr="00661703">
              <w:rPr>
                <w:rFonts w:ascii="Tahoma" w:hAnsi="Tahoma" w:cs="Tahoma"/>
                <w:b/>
                <w:bCs/>
              </w:rPr>
              <w:t xml:space="preserve">[Course Code] </w:t>
            </w:r>
            <w:r w:rsidRPr="00661703">
              <w:rPr>
                <w:rFonts w:ascii="Tahoma" w:eastAsia="Tahoma" w:hAnsi="Tahoma" w:cs="Tahoma"/>
                <w:b/>
                <w:bCs/>
              </w:rPr>
              <w:t>Image and Video Processing</w:t>
            </w:r>
            <w:r w:rsidRPr="00661703">
              <w:rPr>
                <w:rFonts w:ascii="Tahoma" w:hAnsi="Tahoma" w:cs="Tahoma"/>
                <w:b/>
                <w:bCs/>
              </w:rPr>
              <w:t xml:space="preserve">  </w:t>
            </w:r>
          </w:p>
          <w:p w:rsidR="00661703" w:rsidRPr="00661703" w:rsidRDefault="00661703" w:rsidP="00661703">
            <w:pPr>
              <w:widowControl w:val="0"/>
              <w:autoSpaceDE w:val="0"/>
              <w:autoSpaceDN w:val="0"/>
              <w:adjustRightInd w:val="0"/>
              <w:jc w:val="center"/>
              <w:rPr>
                <w:rFonts w:ascii="Tahoma" w:hAnsi="Tahoma" w:cs="Tahoma"/>
              </w:rPr>
            </w:pPr>
          </w:p>
        </w:tc>
      </w:tr>
      <w:tr w:rsidR="00661703" w:rsidRPr="00661703" w:rsidTr="009B087F">
        <w:trPr>
          <w:jc w:val="center"/>
        </w:trPr>
        <w:tc>
          <w:tcPr>
            <w:tcW w:w="6169" w:type="dxa"/>
            <w:gridSpan w:val="2"/>
            <w:shd w:val="clear" w:color="auto" w:fill="auto"/>
          </w:tcPr>
          <w:p w:rsidR="00661703" w:rsidRPr="00661703" w:rsidRDefault="00661703" w:rsidP="00661703">
            <w:pPr>
              <w:widowControl w:val="0"/>
              <w:tabs>
                <w:tab w:val="left" w:pos="4360"/>
              </w:tabs>
              <w:autoSpaceDE w:val="0"/>
              <w:autoSpaceDN w:val="0"/>
              <w:adjustRightInd w:val="0"/>
              <w:spacing w:line="239" w:lineRule="auto"/>
              <w:jc w:val="both"/>
              <w:rPr>
                <w:rFonts w:ascii="Tahoma" w:hAnsi="Tahoma" w:cs="Tahoma"/>
              </w:rPr>
            </w:pPr>
            <w:r w:rsidRPr="00661703">
              <w:rPr>
                <w:rFonts w:ascii="Tahoma" w:hAnsi="Tahoma" w:cs="Tahoma"/>
                <w:b/>
                <w:bCs/>
                <w:sz w:val="22"/>
                <w:szCs w:val="22"/>
              </w:rPr>
              <w:t>Teaching Scheme</w:t>
            </w:r>
            <w:r w:rsidRPr="00661703">
              <w:rPr>
                <w:rFonts w:ascii="Tahoma" w:hAnsi="Tahoma" w:cs="Tahoma"/>
                <w:sz w:val="22"/>
                <w:szCs w:val="22"/>
              </w:rPr>
              <w:tab/>
            </w:r>
          </w:p>
          <w:p w:rsidR="00661703" w:rsidRPr="00661703" w:rsidRDefault="00661703" w:rsidP="00661703">
            <w:pPr>
              <w:widowControl w:val="0"/>
              <w:tabs>
                <w:tab w:val="left" w:pos="4360"/>
              </w:tabs>
              <w:autoSpaceDE w:val="0"/>
              <w:autoSpaceDN w:val="0"/>
              <w:adjustRightInd w:val="0"/>
              <w:spacing w:line="232" w:lineRule="auto"/>
              <w:jc w:val="both"/>
              <w:rPr>
                <w:rFonts w:ascii="Tahoma" w:hAnsi="Tahoma" w:cs="Tahoma"/>
              </w:rPr>
            </w:pPr>
            <w:r w:rsidRPr="00661703">
              <w:rPr>
                <w:rFonts w:ascii="Tahoma" w:hAnsi="Tahoma" w:cs="Tahoma"/>
                <w:sz w:val="22"/>
                <w:szCs w:val="22"/>
              </w:rPr>
              <w:t>Lectures: 3 hrs./week</w:t>
            </w:r>
          </w:p>
          <w:p w:rsidR="00661703" w:rsidRPr="00661703" w:rsidRDefault="00661703" w:rsidP="00661703">
            <w:pPr>
              <w:autoSpaceDE w:val="0"/>
              <w:autoSpaceDN w:val="0"/>
              <w:adjustRightInd w:val="0"/>
              <w:jc w:val="both"/>
              <w:rPr>
                <w:rFonts w:ascii="Tahoma" w:eastAsia="Calibri" w:hAnsi="Tahoma" w:cs="Tahoma"/>
                <w:color w:val="000000"/>
                <w:sz w:val="22"/>
                <w:szCs w:val="22"/>
              </w:rPr>
            </w:pPr>
            <w:r w:rsidRPr="00661703">
              <w:rPr>
                <w:rFonts w:ascii="Tahoma" w:eastAsia="Calibri" w:hAnsi="Tahoma" w:cs="Tahoma"/>
                <w:color w:val="000000"/>
                <w:sz w:val="22"/>
                <w:szCs w:val="22"/>
              </w:rPr>
              <w:t xml:space="preserve">Self-study: 1 hr./week </w:t>
            </w:r>
          </w:p>
          <w:p w:rsidR="00661703" w:rsidRPr="00661703" w:rsidRDefault="00661703" w:rsidP="00661703">
            <w:pPr>
              <w:widowControl w:val="0"/>
              <w:tabs>
                <w:tab w:val="left" w:pos="4360"/>
              </w:tabs>
              <w:autoSpaceDE w:val="0"/>
              <w:autoSpaceDN w:val="0"/>
              <w:adjustRightInd w:val="0"/>
              <w:spacing w:line="232" w:lineRule="auto"/>
              <w:jc w:val="both"/>
              <w:rPr>
                <w:rFonts w:ascii="Tahoma" w:hAnsi="Tahoma" w:cs="Tahoma"/>
                <w:b/>
                <w:bCs/>
              </w:rPr>
            </w:pPr>
            <w:r w:rsidRPr="00661703">
              <w:rPr>
                <w:rFonts w:ascii="Tahoma" w:hAnsi="Tahoma" w:cs="Tahoma"/>
                <w:sz w:val="22"/>
                <w:szCs w:val="22"/>
              </w:rPr>
              <w:tab/>
            </w:r>
          </w:p>
        </w:tc>
        <w:tc>
          <w:tcPr>
            <w:tcW w:w="3541" w:type="dxa"/>
          </w:tcPr>
          <w:p w:rsidR="00661703" w:rsidRPr="00661703" w:rsidRDefault="00661703" w:rsidP="00661703">
            <w:pPr>
              <w:widowControl w:val="0"/>
              <w:tabs>
                <w:tab w:val="left" w:pos="4360"/>
              </w:tabs>
              <w:autoSpaceDE w:val="0"/>
              <w:autoSpaceDN w:val="0"/>
              <w:adjustRightInd w:val="0"/>
              <w:spacing w:line="239" w:lineRule="auto"/>
              <w:jc w:val="right"/>
              <w:rPr>
                <w:rFonts w:ascii="Tahoma" w:hAnsi="Tahoma" w:cs="Tahoma"/>
                <w:b/>
                <w:bCs/>
              </w:rPr>
            </w:pPr>
            <w:r w:rsidRPr="00661703">
              <w:rPr>
                <w:rFonts w:ascii="Tahoma" w:hAnsi="Tahoma" w:cs="Tahoma"/>
                <w:b/>
                <w:bCs/>
                <w:sz w:val="22"/>
                <w:szCs w:val="22"/>
              </w:rPr>
              <w:t xml:space="preserve">               Examination Scheme</w:t>
            </w:r>
          </w:p>
          <w:p w:rsidR="009B087F" w:rsidRPr="00661703" w:rsidRDefault="00661703" w:rsidP="009B087F">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w:t>
            </w:r>
            <w:r w:rsidR="009B087F" w:rsidRPr="00661703">
              <w:rPr>
                <w:rFonts w:ascii="Tahoma" w:hAnsi="Tahoma" w:cs="Tahoma"/>
                <w:sz w:val="22"/>
                <w:szCs w:val="22"/>
              </w:rPr>
              <w:t xml:space="preserve">                      </w:t>
            </w:r>
            <w:r w:rsidR="009B087F">
              <w:rPr>
                <w:rFonts w:ascii="Tahoma" w:hAnsi="Tahoma" w:cs="Tahoma"/>
                <w:sz w:val="22"/>
                <w:szCs w:val="22"/>
              </w:rPr>
              <w:t>MSE - 3</w:t>
            </w:r>
            <w:r w:rsidR="009B087F" w:rsidRPr="00661703">
              <w:rPr>
                <w:rFonts w:ascii="Tahoma" w:hAnsi="Tahoma" w:cs="Tahoma"/>
                <w:sz w:val="22"/>
                <w:szCs w:val="22"/>
              </w:rPr>
              <w:t xml:space="preserve">0 Marks </w:t>
            </w:r>
          </w:p>
          <w:p w:rsidR="009B087F" w:rsidRPr="00661703" w:rsidRDefault="009B087F" w:rsidP="009B087F">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w:t>
            </w:r>
            <w:r>
              <w:rPr>
                <w:rFonts w:ascii="Tahoma" w:hAnsi="Tahoma" w:cs="Tahoma"/>
                <w:sz w:val="22"/>
                <w:szCs w:val="22"/>
              </w:rPr>
              <w:t>TA - 1</w:t>
            </w:r>
            <w:r w:rsidRPr="00661703">
              <w:rPr>
                <w:rFonts w:ascii="Tahoma" w:hAnsi="Tahoma" w:cs="Tahoma"/>
                <w:sz w:val="22"/>
                <w:szCs w:val="22"/>
              </w:rPr>
              <w:t xml:space="preserve">0 Marks      </w:t>
            </w:r>
          </w:p>
          <w:p w:rsidR="009B087F" w:rsidRPr="00661703" w:rsidRDefault="009B087F" w:rsidP="009B087F">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End </w:t>
            </w:r>
            <w:proofErr w:type="spellStart"/>
            <w:r w:rsidRPr="00661703">
              <w:rPr>
                <w:rFonts w:ascii="Tahoma" w:hAnsi="Tahoma" w:cs="Tahoma"/>
                <w:sz w:val="22"/>
                <w:szCs w:val="22"/>
              </w:rPr>
              <w:t>Sem</w:t>
            </w:r>
            <w:proofErr w:type="spellEnd"/>
            <w:r w:rsidRPr="00661703">
              <w:rPr>
                <w:rFonts w:ascii="Tahoma" w:hAnsi="Tahoma" w:cs="Tahoma"/>
                <w:sz w:val="22"/>
                <w:szCs w:val="22"/>
              </w:rPr>
              <w:t xml:space="preserve"> Exam - 60 marks</w:t>
            </w:r>
          </w:p>
          <w:p w:rsidR="00661703" w:rsidRPr="00661703" w:rsidRDefault="00661703" w:rsidP="00661703">
            <w:pPr>
              <w:widowControl w:val="0"/>
              <w:tabs>
                <w:tab w:val="left" w:pos="4360"/>
              </w:tabs>
              <w:autoSpaceDE w:val="0"/>
              <w:autoSpaceDN w:val="0"/>
              <w:adjustRightInd w:val="0"/>
              <w:spacing w:line="233" w:lineRule="auto"/>
              <w:rPr>
                <w:rFonts w:ascii="Tahoma" w:hAnsi="Tahoma" w:cs="Tahoma"/>
              </w:rPr>
            </w:pPr>
          </w:p>
        </w:tc>
      </w:tr>
      <w:tr w:rsidR="00661703" w:rsidRPr="00661703" w:rsidTr="009B087F">
        <w:trPr>
          <w:jc w:val="center"/>
        </w:trPr>
        <w:tc>
          <w:tcPr>
            <w:tcW w:w="9710" w:type="dxa"/>
            <w:gridSpan w:val="3"/>
          </w:tcPr>
          <w:p w:rsidR="00661703" w:rsidRPr="00661703" w:rsidRDefault="00661703" w:rsidP="00661703">
            <w:pPr>
              <w:rPr>
                <w:rFonts w:ascii="Tahoma" w:hAnsi="Tahoma" w:cs="Tahoma"/>
                <w:b/>
              </w:rPr>
            </w:pPr>
            <w:r w:rsidRPr="00661703">
              <w:rPr>
                <w:rFonts w:ascii="Tahoma" w:hAnsi="Tahoma" w:cs="Tahoma"/>
                <w:b/>
                <w:sz w:val="22"/>
                <w:szCs w:val="22"/>
              </w:rPr>
              <w:t>Course Outcomes:</w:t>
            </w:r>
          </w:p>
          <w:p w:rsidR="00E7150E" w:rsidRDefault="00661703" w:rsidP="00E7150E">
            <w:pPr>
              <w:spacing w:after="120"/>
              <w:rPr>
                <w:rFonts w:ascii="Tahoma" w:hAnsi="Tahoma" w:cs="Tahoma"/>
              </w:rPr>
            </w:pPr>
            <w:r w:rsidRPr="00661703">
              <w:rPr>
                <w:rFonts w:ascii="Tahoma" w:hAnsi="Tahoma" w:cs="Tahoma"/>
                <w:sz w:val="22"/>
                <w:szCs w:val="22"/>
              </w:rPr>
              <w:t>At the end of the course, students will demonstrate the ability to</w:t>
            </w:r>
          </w:p>
          <w:p w:rsidR="00661703" w:rsidRPr="00E7150E" w:rsidRDefault="00661703" w:rsidP="00E7150E">
            <w:pPr>
              <w:pStyle w:val="ListParagraph"/>
              <w:numPr>
                <w:ilvl w:val="0"/>
                <w:numId w:val="46"/>
              </w:numPr>
              <w:rPr>
                <w:rFonts w:ascii="Tahoma" w:hAnsi="Tahoma" w:cs="Tahoma"/>
              </w:rPr>
            </w:pPr>
            <w:r w:rsidRPr="00E7150E">
              <w:rPr>
                <w:rFonts w:ascii="Tahoma" w:hAnsi="Tahoma" w:cs="Tahoma"/>
                <w:color w:val="000000"/>
                <w:sz w:val="22"/>
                <w:szCs w:val="22"/>
                <w:shd w:val="clear" w:color="auto" w:fill="FFFFFF"/>
              </w:rPr>
              <w:t>Comprehend digital image processing fundamentals and image formation and visualization.</w:t>
            </w:r>
          </w:p>
          <w:p w:rsidR="00661703" w:rsidRPr="00E7150E" w:rsidRDefault="00661703" w:rsidP="00E7150E">
            <w:pPr>
              <w:pStyle w:val="ListParagraph"/>
              <w:numPr>
                <w:ilvl w:val="0"/>
                <w:numId w:val="46"/>
              </w:numPr>
              <w:shd w:val="clear" w:color="auto" w:fill="FFFFFF"/>
              <w:spacing w:line="300" w:lineRule="atLeast"/>
              <w:jc w:val="both"/>
              <w:rPr>
                <w:rFonts w:ascii="Tahoma" w:hAnsi="Tahoma" w:cs="Tahoma"/>
              </w:rPr>
            </w:pPr>
            <w:r w:rsidRPr="00E7150E">
              <w:rPr>
                <w:rFonts w:ascii="Tahoma" w:hAnsi="Tahoma" w:cs="Tahoma"/>
                <w:sz w:val="22"/>
                <w:szCs w:val="22"/>
              </w:rPr>
              <w:t>Select and apply the different image enhancement techniques in spatial domain.</w:t>
            </w:r>
          </w:p>
          <w:p w:rsidR="00661703" w:rsidRPr="00E7150E" w:rsidRDefault="00661703" w:rsidP="00E7150E">
            <w:pPr>
              <w:pStyle w:val="ListParagraph"/>
              <w:numPr>
                <w:ilvl w:val="0"/>
                <w:numId w:val="46"/>
              </w:numPr>
              <w:shd w:val="clear" w:color="auto" w:fill="FFFFFF"/>
              <w:spacing w:line="300" w:lineRule="atLeast"/>
              <w:jc w:val="both"/>
              <w:rPr>
                <w:rFonts w:ascii="Tahoma" w:hAnsi="Tahoma" w:cs="Tahoma"/>
              </w:rPr>
            </w:pPr>
            <w:r w:rsidRPr="00E7150E">
              <w:rPr>
                <w:rFonts w:ascii="Tahoma" w:hAnsi="Tahoma" w:cs="Tahoma"/>
                <w:sz w:val="22"/>
                <w:szCs w:val="22"/>
              </w:rPr>
              <w:t>Interpret image analysis techniques in frequency domain.</w:t>
            </w:r>
          </w:p>
          <w:p w:rsidR="00661703" w:rsidRPr="00E7150E" w:rsidRDefault="00661703" w:rsidP="00E7150E">
            <w:pPr>
              <w:pStyle w:val="ListParagraph"/>
              <w:numPr>
                <w:ilvl w:val="0"/>
                <w:numId w:val="46"/>
              </w:numPr>
              <w:shd w:val="clear" w:color="auto" w:fill="FFFFFF"/>
              <w:spacing w:after="120" w:line="300" w:lineRule="atLeast"/>
              <w:jc w:val="both"/>
              <w:rPr>
                <w:rFonts w:ascii="Tahoma" w:hAnsi="Tahoma" w:cs="Tahoma"/>
              </w:rPr>
            </w:pPr>
            <w:r w:rsidRPr="00E7150E">
              <w:rPr>
                <w:rFonts w:ascii="Tahoma" w:hAnsi="Tahoma" w:cs="Tahoma"/>
                <w:sz w:val="22"/>
                <w:szCs w:val="22"/>
              </w:rPr>
              <w:t>Design and analyze image compression techniques.</w:t>
            </w:r>
          </w:p>
          <w:p w:rsidR="00661703" w:rsidRPr="00E7150E" w:rsidRDefault="00661703" w:rsidP="00E7150E">
            <w:pPr>
              <w:pStyle w:val="ListParagraph"/>
              <w:numPr>
                <w:ilvl w:val="0"/>
                <w:numId w:val="46"/>
              </w:numPr>
              <w:shd w:val="clear" w:color="auto" w:fill="FFFFFF"/>
              <w:spacing w:after="120" w:line="300" w:lineRule="atLeast"/>
              <w:jc w:val="both"/>
              <w:rPr>
                <w:rFonts w:ascii="Tahoma" w:hAnsi="Tahoma" w:cs="Tahoma"/>
              </w:rPr>
            </w:pPr>
            <w:r w:rsidRPr="00E7150E">
              <w:rPr>
                <w:rFonts w:ascii="Tahoma" w:hAnsi="Tahoma" w:cs="Tahoma"/>
                <w:sz w:val="22"/>
                <w:szCs w:val="22"/>
              </w:rPr>
              <w:t>Illustrate basics of video processing.</w:t>
            </w:r>
          </w:p>
          <w:p w:rsidR="00661703" w:rsidRPr="00E7150E" w:rsidRDefault="00661703" w:rsidP="00E7150E">
            <w:pPr>
              <w:pStyle w:val="ListParagraph"/>
              <w:numPr>
                <w:ilvl w:val="0"/>
                <w:numId w:val="46"/>
              </w:numPr>
              <w:shd w:val="clear" w:color="auto" w:fill="FFFFFF"/>
              <w:spacing w:after="120" w:line="300" w:lineRule="atLeast"/>
              <w:jc w:val="both"/>
              <w:rPr>
                <w:rFonts w:ascii="Tahoma" w:hAnsi="Tahoma" w:cs="Tahoma"/>
              </w:rPr>
            </w:pPr>
            <w:r w:rsidRPr="00E7150E">
              <w:rPr>
                <w:rFonts w:ascii="Tahoma" w:hAnsi="Tahoma" w:cs="Tahoma"/>
                <w:sz w:val="22"/>
                <w:szCs w:val="22"/>
              </w:rPr>
              <w:t>Assess and justify different video coding techniques.</w:t>
            </w:r>
          </w:p>
        </w:tc>
      </w:tr>
      <w:tr w:rsidR="00661703" w:rsidRPr="00661703" w:rsidTr="009B087F">
        <w:trPr>
          <w:jc w:val="center"/>
        </w:trPr>
        <w:tc>
          <w:tcPr>
            <w:tcW w:w="9710" w:type="dxa"/>
            <w:gridSpan w:val="3"/>
          </w:tcPr>
          <w:p w:rsidR="00661703" w:rsidRPr="00661703" w:rsidRDefault="00661703" w:rsidP="00661703">
            <w:pPr>
              <w:jc w:val="both"/>
              <w:rPr>
                <w:rFonts w:ascii="Tahoma" w:hAnsi="Tahoma" w:cs="Tahoma"/>
                <w:b/>
              </w:rPr>
            </w:pP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Unit 1                                                                                                                   (5 hrs)</w:t>
            </w:r>
          </w:p>
          <w:p w:rsidR="00661703" w:rsidRPr="00661703" w:rsidRDefault="00661703" w:rsidP="00661703">
            <w:pPr>
              <w:spacing w:line="276" w:lineRule="auto"/>
              <w:jc w:val="both"/>
              <w:rPr>
                <w:rFonts w:ascii="Tahoma" w:hAnsi="Tahoma" w:cs="Tahoma"/>
                <w:bCs/>
                <w:shd w:val="clear" w:color="auto" w:fill="FFFFFF"/>
                <w:lang w:val="en-IN"/>
              </w:rPr>
            </w:pPr>
            <w:r w:rsidRPr="00661703">
              <w:rPr>
                <w:rFonts w:ascii="Tahoma" w:hAnsi="Tahoma" w:cs="Tahoma"/>
                <w:b/>
                <w:bCs/>
                <w:sz w:val="22"/>
                <w:szCs w:val="22"/>
                <w:shd w:val="clear" w:color="auto" w:fill="FFFFFF"/>
                <w:lang w:val="en-IN"/>
              </w:rPr>
              <w:t xml:space="preserve">Digital image fundamentals: </w:t>
            </w:r>
            <w:r w:rsidRPr="00661703">
              <w:rPr>
                <w:rFonts w:ascii="Tahoma" w:hAnsi="Tahoma" w:cs="Tahoma"/>
                <w:bCs/>
                <w:sz w:val="22"/>
                <w:szCs w:val="22"/>
                <w:shd w:val="clear" w:color="auto" w:fill="FFFFFF"/>
                <w:lang w:val="en-IN"/>
              </w:rPr>
              <w:t>Includes simple image models, digital image formation, sampling, quantization, resolutions, and representation, the relationship between pixels, and types of digital images.</w:t>
            </w:r>
          </w:p>
          <w:p w:rsidR="00661703" w:rsidRPr="00661703" w:rsidRDefault="00661703" w:rsidP="00661703">
            <w:pPr>
              <w:spacing w:line="276" w:lineRule="auto"/>
              <w:jc w:val="both"/>
              <w:rPr>
                <w:rFonts w:ascii="Tahoma" w:hAnsi="Tahoma" w:cs="Tahoma"/>
              </w:rPr>
            </w:pP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 xml:space="preserve">Unit 2   </w:t>
            </w:r>
            <w:r w:rsidRPr="00661703">
              <w:rPr>
                <w:rFonts w:ascii="Tahoma" w:hAnsi="Tahoma" w:cs="Tahoma"/>
                <w:b/>
                <w:sz w:val="22"/>
                <w:szCs w:val="22"/>
              </w:rPr>
              <w:tab/>
            </w:r>
            <w:r w:rsidRPr="00661703">
              <w:rPr>
                <w:rFonts w:ascii="Tahoma" w:hAnsi="Tahoma" w:cs="Tahoma"/>
                <w:b/>
                <w:sz w:val="22"/>
                <w:szCs w:val="22"/>
              </w:rPr>
              <w:tab/>
              <w:t xml:space="preserve">           </w:t>
            </w:r>
            <w:r w:rsidRPr="00661703">
              <w:rPr>
                <w:rFonts w:ascii="Tahoma" w:hAnsi="Tahoma" w:cs="Tahoma"/>
                <w:b/>
                <w:sz w:val="22"/>
                <w:szCs w:val="22"/>
              </w:rPr>
              <w:tab/>
            </w:r>
            <w:r w:rsidRPr="00661703">
              <w:rPr>
                <w:rFonts w:ascii="Tahoma" w:hAnsi="Tahoma" w:cs="Tahoma"/>
                <w:b/>
                <w:sz w:val="22"/>
                <w:szCs w:val="22"/>
              </w:rPr>
              <w:tab/>
              <w:t xml:space="preserve">                                                                      (8 hrs)</w:t>
            </w:r>
          </w:p>
          <w:p w:rsidR="00661703" w:rsidRPr="00661703" w:rsidRDefault="00661703" w:rsidP="00661703">
            <w:pPr>
              <w:spacing w:line="276" w:lineRule="auto"/>
              <w:jc w:val="both"/>
              <w:rPr>
                <w:rFonts w:ascii="Tahoma" w:hAnsi="Tahoma" w:cs="Tahoma"/>
              </w:rPr>
            </w:pPr>
            <w:r w:rsidRPr="00661703">
              <w:rPr>
                <w:rFonts w:ascii="Tahoma" w:hAnsi="Tahoma" w:cs="Tahoma"/>
                <w:b/>
                <w:bCs/>
                <w:sz w:val="22"/>
                <w:szCs w:val="22"/>
                <w:lang w:val="en-IN"/>
              </w:rPr>
              <w:t xml:space="preserve">Image Processing in Spatial domain: </w:t>
            </w:r>
            <w:r w:rsidRPr="00661703">
              <w:rPr>
                <w:rFonts w:ascii="Tahoma" w:hAnsi="Tahoma" w:cs="Tahoma"/>
                <w:bCs/>
                <w:sz w:val="22"/>
                <w:szCs w:val="22"/>
                <w:lang w:val="en-IN"/>
              </w:rPr>
              <w:t>Includes point processing, such as intensity transformations, histogram processing and modification, image averaging, image subtraction, and spatial filtering, such as smoothing filters and sharpening filters</w:t>
            </w:r>
            <w:r w:rsidRPr="00661703">
              <w:rPr>
                <w:rFonts w:ascii="Tahoma" w:hAnsi="Tahoma" w:cs="Tahoma"/>
                <w:sz w:val="22"/>
                <w:szCs w:val="22"/>
                <w:lang w:val="en-IN"/>
              </w:rPr>
              <w:t>.</w:t>
            </w:r>
          </w:p>
          <w:p w:rsidR="00661703" w:rsidRPr="00661703" w:rsidRDefault="00661703" w:rsidP="00661703">
            <w:pPr>
              <w:spacing w:line="276" w:lineRule="auto"/>
              <w:jc w:val="both"/>
              <w:rPr>
                <w:rFonts w:ascii="Tahoma" w:hAnsi="Tahoma" w:cs="Tahoma"/>
                <w:b/>
              </w:rPr>
            </w:pP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 xml:space="preserve">Unit 3   </w:t>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t xml:space="preserve">                                                (5 hrs)</w:t>
            </w:r>
          </w:p>
          <w:p w:rsidR="00661703" w:rsidRPr="00661703" w:rsidRDefault="00661703" w:rsidP="00661703">
            <w:pPr>
              <w:spacing w:line="276" w:lineRule="auto"/>
              <w:jc w:val="both"/>
              <w:rPr>
                <w:rFonts w:ascii="Tahoma" w:hAnsi="Tahoma" w:cs="Tahoma"/>
              </w:rPr>
            </w:pPr>
            <w:r w:rsidRPr="00661703">
              <w:rPr>
                <w:rFonts w:ascii="Tahoma" w:hAnsi="Tahoma" w:cs="Tahoma"/>
                <w:b/>
                <w:bCs/>
                <w:sz w:val="22"/>
                <w:szCs w:val="22"/>
                <w:shd w:val="clear" w:color="auto" w:fill="FFFFFF"/>
              </w:rPr>
              <w:t xml:space="preserve">Image Processing in Frequency domain: </w:t>
            </w:r>
            <w:r w:rsidRPr="00661703">
              <w:rPr>
                <w:rFonts w:ascii="Tahoma" w:hAnsi="Tahoma" w:cs="Tahoma"/>
                <w:bCs/>
                <w:sz w:val="22"/>
                <w:szCs w:val="22"/>
                <w:shd w:val="clear" w:color="auto" w:fill="FFFFFF"/>
              </w:rPr>
              <w:t xml:space="preserve">Frequency Domain Filtering: Filtering: Low‐pass (Smoothing) &amp; High‐Pass (Sharpening), Ideal, Butterworth and Gaussian Filtering, </w:t>
            </w:r>
            <w:proofErr w:type="spellStart"/>
            <w:r w:rsidRPr="00661703">
              <w:rPr>
                <w:rFonts w:ascii="Tahoma" w:hAnsi="Tahoma" w:cs="Tahoma"/>
                <w:bCs/>
                <w:sz w:val="22"/>
                <w:szCs w:val="22"/>
                <w:shd w:val="clear" w:color="auto" w:fill="FFFFFF"/>
              </w:rPr>
              <w:t>Unsharp</w:t>
            </w:r>
            <w:proofErr w:type="spellEnd"/>
            <w:r w:rsidRPr="00661703">
              <w:rPr>
                <w:rFonts w:ascii="Tahoma" w:hAnsi="Tahoma" w:cs="Tahoma"/>
                <w:bCs/>
                <w:sz w:val="22"/>
                <w:szCs w:val="22"/>
                <w:shd w:val="clear" w:color="auto" w:fill="FFFFFF"/>
              </w:rPr>
              <w:t xml:space="preserve"> Masking and High‐Boost Filtering.</w:t>
            </w:r>
          </w:p>
          <w:p w:rsidR="00661703" w:rsidRPr="00661703" w:rsidRDefault="00661703" w:rsidP="00661703">
            <w:pPr>
              <w:spacing w:line="276" w:lineRule="auto"/>
              <w:jc w:val="both"/>
              <w:rPr>
                <w:rFonts w:ascii="Tahoma" w:hAnsi="Tahoma" w:cs="Tahoma"/>
              </w:rPr>
            </w:pP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Unit 4                                                                                                                    (8 hrs)</w:t>
            </w:r>
          </w:p>
          <w:p w:rsidR="00661703" w:rsidRPr="00661703" w:rsidRDefault="00661703" w:rsidP="00661703">
            <w:pPr>
              <w:spacing w:line="276" w:lineRule="auto"/>
              <w:jc w:val="both"/>
              <w:rPr>
                <w:rFonts w:ascii="Tahoma" w:hAnsi="Tahoma" w:cs="Tahoma"/>
                <w:bCs/>
                <w:shd w:val="clear" w:color="auto" w:fill="FFFFFF"/>
              </w:rPr>
            </w:pPr>
            <w:r w:rsidRPr="00661703">
              <w:rPr>
                <w:rFonts w:ascii="Tahoma" w:hAnsi="Tahoma" w:cs="Tahoma"/>
                <w:b/>
                <w:bCs/>
                <w:sz w:val="22"/>
                <w:szCs w:val="22"/>
                <w:shd w:val="clear" w:color="auto" w:fill="FFFFFF"/>
              </w:rPr>
              <w:t xml:space="preserve">Compression models: </w:t>
            </w:r>
            <w:r w:rsidRPr="00661703">
              <w:rPr>
                <w:rFonts w:ascii="Tahoma" w:hAnsi="Tahoma" w:cs="Tahoma"/>
                <w:bCs/>
                <w:sz w:val="22"/>
                <w:szCs w:val="22"/>
                <w:shd w:val="clear" w:color="auto" w:fill="FFFFFF"/>
              </w:rPr>
              <w:t xml:space="preserve">Includes </w:t>
            </w:r>
            <w:proofErr w:type="spellStart"/>
            <w:r w:rsidRPr="00661703">
              <w:rPr>
                <w:rFonts w:ascii="Tahoma" w:hAnsi="Tahoma" w:cs="Tahoma"/>
                <w:bCs/>
                <w:sz w:val="22"/>
                <w:szCs w:val="22"/>
                <w:shd w:val="clear" w:color="auto" w:fill="FFFFFF"/>
              </w:rPr>
              <w:t>lossy</w:t>
            </w:r>
            <w:proofErr w:type="spellEnd"/>
            <w:r w:rsidRPr="00661703">
              <w:rPr>
                <w:rFonts w:ascii="Tahoma" w:hAnsi="Tahoma" w:cs="Tahoma"/>
                <w:bCs/>
                <w:sz w:val="22"/>
                <w:szCs w:val="22"/>
                <w:shd w:val="clear" w:color="auto" w:fill="FFFFFF"/>
              </w:rPr>
              <w:t xml:space="preserve"> and lossless, </w:t>
            </w:r>
            <w:proofErr w:type="spellStart"/>
            <w:r w:rsidRPr="00661703">
              <w:rPr>
                <w:rFonts w:ascii="Tahoma" w:hAnsi="Tahoma" w:cs="Tahoma"/>
                <w:bCs/>
                <w:sz w:val="22"/>
                <w:szCs w:val="22"/>
                <w:shd w:val="clear" w:color="auto" w:fill="FFFFFF"/>
              </w:rPr>
              <w:t>Huffmann</w:t>
            </w:r>
            <w:proofErr w:type="spellEnd"/>
            <w:r w:rsidRPr="00661703">
              <w:rPr>
                <w:rFonts w:ascii="Tahoma" w:hAnsi="Tahoma" w:cs="Tahoma"/>
                <w:bCs/>
                <w:sz w:val="22"/>
                <w:szCs w:val="22"/>
                <w:shd w:val="clear" w:color="auto" w:fill="FFFFFF"/>
              </w:rPr>
              <w:t xml:space="preserve"> coding, arithmetic coding, LZW coding, run length coding, bit plane coding, transform coding, predictive coding, </w:t>
            </w:r>
            <w:proofErr w:type="gramStart"/>
            <w:r w:rsidRPr="00661703">
              <w:rPr>
                <w:rFonts w:ascii="Tahoma" w:hAnsi="Tahoma" w:cs="Tahoma"/>
                <w:bCs/>
                <w:sz w:val="22"/>
                <w:szCs w:val="22"/>
                <w:shd w:val="clear" w:color="auto" w:fill="FFFFFF"/>
              </w:rPr>
              <w:t>image</w:t>
            </w:r>
            <w:proofErr w:type="gramEnd"/>
            <w:r w:rsidRPr="00661703">
              <w:rPr>
                <w:rFonts w:ascii="Tahoma" w:hAnsi="Tahoma" w:cs="Tahoma"/>
                <w:bCs/>
                <w:sz w:val="22"/>
                <w:szCs w:val="22"/>
                <w:shd w:val="clear" w:color="auto" w:fill="FFFFFF"/>
              </w:rPr>
              <w:t xml:space="preserve"> compression standards.   </w:t>
            </w:r>
          </w:p>
          <w:p w:rsidR="00661703" w:rsidRPr="00661703" w:rsidRDefault="00661703" w:rsidP="00661703">
            <w:pPr>
              <w:spacing w:line="276" w:lineRule="auto"/>
              <w:jc w:val="both"/>
              <w:rPr>
                <w:rFonts w:ascii="Tahoma" w:hAnsi="Tahoma" w:cs="Tahoma"/>
                <w:b/>
              </w:rPr>
            </w:pPr>
            <w:r w:rsidRPr="00661703">
              <w:rPr>
                <w:rFonts w:ascii="Tahoma" w:hAnsi="Tahoma" w:cs="Tahoma"/>
                <w:sz w:val="22"/>
                <w:szCs w:val="22"/>
              </w:rPr>
              <w:cr/>
            </w:r>
            <w:r w:rsidRPr="00661703">
              <w:rPr>
                <w:rFonts w:ascii="Tahoma" w:hAnsi="Tahoma" w:cs="Tahoma"/>
                <w:b/>
                <w:sz w:val="22"/>
                <w:szCs w:val="22"/>
              </w:rPr>
              <w:t>Unit 5                                                                                                                    (6 hrs)</w:t>
            </w:r>
          </w:p>
          <w:p w:rsidR="00661703" w:rsidRPr="00661703" w:rsidRDefault="00661703" w:rsidP="00661703">
            <w:pPr>
              <w:spacing w:line="276" w:lineRule="auto"/>
              <w:jc w:val="both"/>
              <w:rPr>
                <w:rFonts w:ascii="Tahoma" w:hAnsi="Tahoma" w:cs="Tahoma"/>
                <w:shd w:val="clear" w:color="auto" w:fill="FFFFFF"/>
                <w:lang w:val="en-IN"/>
              </w:rPr>
            </w:pPr>
            <w:r w:rsidRPr="00661703">
              <w:rPr>
                <w:rFonts w:ascii="Tahoma" w:hAnsi="Tahoma" w:cs="Tahoma"/>
                <w:b/>
                <w:bCs/>
                <w:sz w:val="22"/>
                <w:szCs w:val="22"/>
                <w:shd w:val="clear" w:color="auto" w:fill="FFFFFF"/>
                <w:lang w:val="en-IN"/>
              </w:rPr>
              <w:t xml:space="preserve">Basic steps of video processing: </w:t>
            </w:r>
            <w:r w:rsidRPr="00661703">
              <w:rPr>
                <w:rFonts w:ascii="Tahoma" w:hAnsi="Tahoma" w:cs="Tahoma"/>
                <w:bCs/>
                <w:sz w:val="22"/>
                <w:szCs w:val="22"/>
                <w:shd w:val="clear" w:color="auto" w:fill="FFFFFF"/>
                <w:lang w:val="en-IN"/>
              </w:rPr>
              <w:t>Video Formation, Perception and Representation. Video Sampling.</w:t>
            </w:r>
            <w:r w:rsidRPr="00661703">
              <w:rPr>
                <w:rFonts w:ascii="Tahoma" w:hAnsi="Tahoma" w:cs="Tahoma"/>
                <w:sz w:val="22"/>
                <w:szCs w:val="22"/>
              </w:rPr>
              <w:t xml:space="preserve"> </w:t>
            </w:r>
            <w:r w:rsidRPr="00661703">
              <w:rPr>
                <w:rFonts w:ascii="Tahoma" w:hAnsi="Tahoma" w:cs="Tahoma"/>
                <w:shd w:val="clear" w:color="auto" w:fill="FFFFFF"/>
                <w:lang w:val="en-IN"/>
              </w:rPr>
              <w:t xml:space="preserve">                                             </w:t>
            </w:r>
          </w:p>
          <w:p w:rsidR="00661703" w:rsidRPr="00661703" w:rsidRDefault="00661703" w:rsidP="00661703">
            <w:pPr>
              <w:jc w:val="both"/>
              <w:rPr>
                <w:rFonts w:ascii="Tahoma" w:hAnsi="Tahoma" w:cs="Tahoma"/>
                <w:shd w:val="clear" w:color="auto" w:fill="FFFFFF"/>
                <w:lang w:val="en-IN"/>
              </w:rPr>
            </w:pP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Unit 6                                                                                                                    (8 hrs)</w:t>
            </w:r>
          </w:p>
          <w:p w:rsidR="00661703" w:rsidRPr="00661703" w:rsidRDefault="00661703" w:rsidP="00661703">
            <w:pPr>
              <w:spacing w:line="276" w:lineRule="auto"/>
              <w:jc w:val="both"/>
              <w:rPr>
                <w:rFonts w:ascii="Tahoma" w:hAnsi="Tahoma" w:cs="Tahoma"/>
                <w:bCs/>
                <w:shd w:val="clear" w:color="auto" w:fill="FFFFFF"/>
                <w:lang w:val="en-IN"/>
              </w:rPr>
            </w:pPr>
            <w:r w:rsidRPr="00661703">
              <w:rPr>
                <w:rFonts w:ascii="Tahoma" w:hAnsi="Tahoma" w:cs="Tahoma"/>
                <w:b/>
                <w:sz w:val="22"/>
                <w:szCs w:val="22"/>
              </w:rPr>
              <w:t xml:space="preserve">Two-Dimensional Motion Estimation: </w:t>
            </w:r>
            <w:r w:rsidRPr="00661703">
              <w:rPr>
                <w:rFonts w:ascii="Tahoma" w:hAnsi="Tahoma" w:cs="Tahoma"/>
                <w:sz w:val="22"/>
                <w:szCs w:val="22"/>
              </w:rPr>
              <w:t>Optical Flow, General Methodologies, Pixel-Based Motion Estimation, Block-Matching Algorithm. Block-Based Transform Coding, Predictive Coding, Video Coding Using Temporal Prediction and Transform Coding. Video Compression Standards.</w:t>
            </w:r>
          </w:p>
          <w:p w:rsidR="00661703" w:rsidRPr="00661703" w:rsidRDefault="00661703" w:rsidP="00661703">
            <w:pPr>
              <w:spacing w:line="276" w:lineRule="auto"/>
              <w:jc w:val="both"/>
              <w:rPr>
                <w:rFonts w:ascii="Tahoma" w:hAnsi="Tahoma" w:cs="Tahoma"/>
                <w:shd w:val="clear" w:color="auto" w:fill="FFFFFF"/>
                <w:lang w:val="en-IN"/>
              </w:rPr>
            </w:pPr>
          </w:p>
        </w:tc>
      </w:tr>
      <w:tr w:rsidR="00661703" w:rsidRPr="00661703" w:rsidTr="009B087F">
        <w:trPr>
          <w:jc w:val="center"/>
        </w:trPr>
        <w:tc>
          <w:tcPr>
            <w:tcW w:w="9710" w:type="dxa"/>
            <w:gridSpan w:val="3"/>
          </w:tcPr>
          <w:p w:rsidR="00661703" w:rsidRPr="00661703" w:rsidRDefault="00661703" w:rsidP="00661703">
            <w:pPr>
              <w:widowControl w:val="0"/>
              <w:tabs>
                <w:tab w:val="left" w:pos="4360"/>
              </w:tabs>
              <w:autoSpaceDE w:val="0"/>
              <w:autoSpaceDN w:val="0"/>
              <w:adjustRightInd w:val="0"/>
              <w:spacing w:after="120" w:line="239" w:lineRule="auto"/>
              <w:jc w:val="both"/>
              <w:rPr>
                <w:rFonts w:ascii="Tahoma" w:hAnsi="Tahoma" w:cs="Tahoma"/>
                <w:b/>
                <w:bCs/>
              </w:rPr>
            </w:pPr>
            <w:r w:rsidRPr="00661703">
              <w:rPr>
                <w:rFonts w:ascii="Tahoma" w:hAnsi="Tahoma" w:cs="Tahoma"/>
                <w:b/>
                <w:bCs/>
                <w:sz w:val="22"/>
                <w:szCs w:val="22"/>
              </w:rPr>
              <w:t>Textbooks:</w:t>
            </w:r>
          </w:p>
          <w:p w:rsidR="00661703" w:rsidRPr="00661703" w:rsidRDefault="00661703" w:rsidP="00933C76">
            <w:pPr>
              <w:numPr>
                <w:ilvl w:val="0"/>
                <w:numId w:val="3"/>
              </w:numPr>
              <w:spacing w:line="276" w:lineRule="auto"/>
              <w:ind w:left="510"/>
              <w:contextualSpacing/>
              <w:jc w:val="both"/>
              <w:rPr>
                <w:rFonts w:ascii="Tahoma" w:eastAsia="Calibri" w:hAnsi="Tahoma" w:cs="Tahoma"/>
                <w:lang w:val="en-IN"/>
              </w:rPr>
            </w:pPr>
            <w:r w:rsidRPr="00661703">
              <w:rPr>
                <w:rFonts w:ascii="Tahoma" w:eastAsia="Calibri" w:hAnsi="Tahoma" w:cs="Tahoma"/>
                <w:sz w:val="22"/>
                <w:szCs w:val="22"/>
                <w:lang w:val="en-IN"/>
              </w:rPr>
              <w:t xml:space="preserve">Fundamentals of Digital Image Processing-A.K. Jain, PHI,1989 </w:t>
            </w:r>
          </w:p>
          <w:p w:rsidR="00661703" w:rsidRPr="00661703" w:rsidRDefault="00661703" w:rsidP="00933C76">
            <w:pPr>
              <w:numPr>
                <w:ilvl w:val="0"/>
                <w:numId w:val="3"/>
              </w:numPr>
              <w:spacing w:line="276" w:lineRule="auto"/>
              <w:ind w:left="510"/>
              <w:contextualSpacing/>
              <w:jc w:val="both"/>
              <w:rPr>
                <w:rFonts w:ascii="Tahoma" w:eastAsia="Calibri" w:hAnsi="Tahoma" w:cs="Tahoma"/>
                <w:lang w:val="en-IN"/>
              </w:rPr>
            </w:pPr>
            <w:r w:rsidRPr="00661703">
              <w:rPr>
                <w:rFonts w:ascii="Tahoma" w:eastAsia="Calibri" w:hAnsi="Tahoma" w:cs="Tahoma"/>
                <w:sz w:val="22"/>
                <w:szCs w:val="22"/>
                <w:lang w:val="en-IN"/>
              </w:rPr>
              <w:lastRenderedPageBreak/>
              <w:t>S. Sridhar, “Digital Image Processing”, Oxford University Press, Second Edition, 2018</w:t>
            </w:r>
          </w:p>
          <w:p w:rsidR="00661703" w:rsidRPr="00661703" w:rsidRDefault="00661703" w:rsidP="00933C76">
            <w:pPr>
              <w:numPr>
                <w:ilvl w:val="0"/>
                <w:numId w:val="3"/>
              </w:numPr>
              <w:spacing w:line="276" w:lineRule="auto"/>
              <w:ind w:left="510"/>
              <w:contextualSpacing/>
              <w:jc w:val="both"/>
              <w:rPr>
                <w:rFonts w:ascii="Tahoma" w:eastAsia="Calibri" w:hAnsi="Tahoma" w:cs="Tahoma"/>
                <w:lang w:val="en-IN"/>
              </w:rPr>
            </w:pPr>
            <w:r w:rsidRPr="00661703">
              <w:rPr>
                <w:rFonts w:ascii="Tahoma" w:eastAsia="Calibri" w:hAnsi="Tahoma" w:cs="Tahoma"/>
                <w:sz w:val="22"/>
                <w:szCs w:val="22"/>
                <w:lang w:val="en-IN"/>
              </w:rPr>
              <w:t xml:space="preserve">"Handbook on Image and Video Processing", </w:t>
            </w:r>
            <w:proofErr w:type="spellStart"/>
            <w:r w:rsidRPr="00661703">
              <w:rPr>
                <w:rFonts w:ascii="Tahoma" w:eastAsia="Calibri" w:hAnsi="Tahoma" w:cs="Tahoma"/>
                <w:sz w:val="22"/>
                <w:szCs w:val="22"/>
                <w:lang w:val="en-IN"/>
              </w:rPr>
              <w:t>A.I.Bovik</w:t>
            </w:r>
            <w:proofErr w:type="spellEnd"/>
            <w:r w:rsidRPr="00661703">
              <w:rPr>
                <w:rFonts w:ascii="Tahoma" w:eastAsia="Calibri" w:hAnsi="Tahoma" w:cs="Tahoma"/>
                <w:sz w:val="22"/>
                <w:szCs w:val="22"/>
                <w:lang w:val="en-IN"/>
              </w:rPr>
              <w:t>, Academic Press</w:t>
            </w:r>
          </w:p>
          <w:p w:rsidR="00661703" w:rsidRPr="00661703" w:rsidRDefault="00661703" w:rsidP="00661703">
            <w:pPr>
              <w:spacing w:line="276" w:lineRule="auto"/>
              <w:ind w:left="510"/>
              <w:contextualSpacing/>
              <w:jc w:val="both"/>
              <w:rPr>
                <w:rFonts w:ascii="Tahoma" w:hAnsi="Tahoma" w:cs="Tahoma"/>
              </w:rPr>
            </w:pPr>
          </w:p>
          <w:p w:rsidR="00661703" w:rsidRPr="00661703" w:rsidRDefault="00661703" w:rsidP="00661703">
            <w:pPr>
              <w:widowControl w:val="0"/>
              <w:tabs>
                <w:tab w:val="left" w:pos="4360"/>
              </w:tabs>
              <w:autoSpaceDE w:val="0"/>
              <w:autoSpaceDN w:val="0"/>
              <w:adjustRightInd w:val="0"/>
              <w:spacing w:after="120" w:line="239" w:lineRule="auto"/>
              <w:jc w:val="both"/>
              <w:rPr>
                <w:rFonts w:ascii="Tahoma" w:hAnsi="Tahoma" w:cs="Tahoma"/>
                <w:b/>
                <w:bCs/>
              </w:rPr>
            </w:pPr>
            <w:r w:rsidRPr="00661703">
              <w:rPr>
                <w:rFonts w:ascii="Tahoma" w:hAnsi="Tahoma" w:cs="Tahoma"/>
                <w:b/>
                <w:bCs/>
                <w:sz w:val="22"/>
                <w:szCs w:val="22"/>
              </w:rPr>
              <w:t>Reference Book:</w:t>
            </w:r>
          </w:p>
          <w:p w:rsidR="00661703" w:rsidRPr="00661703" w:rsidRDefault="00661703" w:rsidP="00933C76">
            <w:pPr>
              <w:numPr>
                <w:ilvl w:val="0"/>
                <w:numId w:val="3"/>
              </w:numPr>
              <w:spacing w:line="276" w:lineRule="auto"/>
              <w:ind w:left="510"/>
              <w:contextualSpacing/>
              <w:jc w:val="both"/>
              <w:rPr>
                <w:rFonts w:ascii="Tahoma" w:eastAsia="Calibri" w:hAnsi="Tahoma" w:cs="Tahoma"/>
                <w:lang w:val="en-IN"/>
              </w:rPr>
            </w:pPr>
            <w:r w:rsidRPr="00661703">
              <w:rPr>
                <w:rFonts w:ascii="Tahoma" w:eastAsia="Calibri" w:hAnsi="Tahoma" w:cs="Tahoma"/>
                <w:sz w:val="22"/>
                <w:szCs w:val="22"/>
                <w:lang w:val="en-IN"/>
              </w:rPr>
              <w:t xml:space="preserve">Digital Image Processing using </w:t>
            </w:r>
            <w:proofErr w:type="spellStart"/>
            <w:r w:rsidRPr="00661703">
              <w:rPr>
                <w:rFonts w:ascii="Tahoma" w:eastAsia="Calibri" w:hAnsi="Tahoma" w:cs="Tahoma"/>
                <w:sz w:val="22"/>
                <w:szCs w:val="22"/>
                <w:lang w:val="en-IN"/>
              </w:rPr>
              <w:t>Matlab</w:t>
            </w:r>
            <w:proofErr w:type="spellEnd"/>
            <w:r w:rsidRPr="00661703">
              <w:rPr>
                <w:rFonts w:ascii="Tahoma" w:eastAsia="Calibri" w:hAnsi="Tahoma" w:cs="Tahoma"/>
                <w:sz w:val="22"/>
                <w:szCs w:val="22"/>
                <w:lang w:val="en-IN"/>
              </w:rPr>
              <w:t xml:space="preserve">, </w:t>
            </w:r>
            <w:proofErr w:type="spellStart"/>
            <w:r w:rsidRPr="00661703">
              <w:rPr>
                <w:rFonts w:ascii="Tahoma" w:eastAsia="Calibri" w:hAnsi="Tahoma" w:cs="Tahoma"/>
                <w:sz w:val="22"/>
                <w:szCs w:val="22"/>
                <w:lang w:val="en-IN"/>
              </w:rPr>
              <w:t>Rafeal</w:t>
            </w:r>
            <w:proofErr w:type="spellEnd"/>
            <w:r w:rsidRPr="00661703">
              <w:rPr>
                <w:rFonts w:ascii="Tahoma" w:eastAsia="Calibri" w:hAnsi="Tahoma" w:cs="Tahoma"/>
                <w:sz w:val="22"/>
                <w:szCs w:val="22"/>
                <w:lang w:val="en-IN"/>
              </w:rPr>
              <w:t xml:space="preserve"> C. Gonzalez, Richard E. Woods, Steven L. </w:t>
            </w:r>
            <w:proofErr w:type="spellStart"/>
            <w:r w:rsidRPr="00661703">
              <w:rPr>
                <w:rFonts w:ascii="Tahoma" w:eastAsia="Calibri" w:hAnsi="Tahoma" w:cs="Tahoma"/>
                <w:sz w:val="22"/>
                <w:szCs w:val="22"/>
                <w:lang w:val="en-IN"/>
              </w:rPr>
              <w:t>Eddins</w:t>
            </w:r>
            <w:proofErr w:type="spellEnd"/>
            <w:r w:rsidRPr="00661703">
              <w:rPr>
                <w:rFonts w:ascii="Tahoma" w:eastAsia="Calibri" w:hAnsi="Tahoma" w:cs="Tahoma"/>
                <w:sz w:val="22"/>
                <w:szCs w:val="22"/>
                <w:lang w:val="en-IN"/>
              </w:rPr>
              <w:t>, Pearson Education.</w:t>
            </w:r>
          </w:p>
          <w:p w:rsidR="00661703" w:rsidRPr="00661703" w:rsidRDefault="00661703" w:rsidP="00933C76">
            <w:pPr>
              <w:numPr>
                <w:ilvl w:val="0"/>
                <w:numId w:val="3"/>
              </w:numPr>
              <w:spacing w:line="276" w:lineRule="auto"/>
              <w:ind w:left="510"/>
              <w:contextualSpacing/>
              <w:jc w:val="both"/>
              <w:rPr>
                <w:rFonts w:ascii="Tahoma" w:eastAsia="Calibri" w:hAnsi="Tahoma" w:cs="Tahoma"/>
                <w:lang w:val="en-IN"/>
              </w:rPr>
            </w:pPr>
            <w:r w:rsidRPr="00661703">
              <w:rPr>
                <w:rFonts w:ascii="Tahoma" w:eastAsia="Calibri" w:hAnsi="Tahoma" w:cs="Tahoma"/>
                <w:sz w:val="22"/>
                <w:szCs w:val="22"/>
                <w:lang w:val="en-IN"/>
              </w:rPr>
              <w:t xml:space="preserve">M. </w:t>
            </w:r>
            <w:proofErr w:type="spellStart"/>
            <w:r w:rsidRPr="00661703">
              <w:rPr>
                <w:rFonts w:ascii="Tahoma" w:eastAsia="Calibri" w:hAnsi="Tahoma" w:cs="Tahoma"/>
                <w:sz w:val="22"/>
                <w:szCs w:val="22"/>
                <w:lang w:val="en-IN"/>
              </w:rPr>
              <w:t>Tekalp</w:t>
            </w:r>
            <w:proofErr w:type="spellEnd"/>
            <w:r w:rsidRPr="00661703">
              <w:rPr>
                <w:rFonts w:ascii="Tahoma" w:eastAsia="Calibri" w:hAnsi="Tahoma" w:cs="Tahoma"/>
                <w:sz w:val="22"/>
                <w:szCs w:val="22"/>
                <w:lang w:val="en-IN"/>
              </w:rPr>
              <w:t>, “Digital video Processing”, Prentice Hall International.</w:t>
            </w:r>
          </w:p>
          <w:p w:rsidR="00661703" w:rsidRPr="00661703" w:rsidRDefault="00661703" w:rsidP="00933C76">
            <w:pPr>
              <w:numPr>
                <w:ilvl w:val="0"/>
                <w:numId w:val="3"/>
              </w:numPr>
              <w:spacing w:line="276" w:lineRule="auto"/>
              <w:ind w:left="510"/>
              <w:contextualSpacing/>
              <w:jc w:val="both"/>
              <w:rPr>
                <w:rFonts w:ascii="Tahoma" w:eastAsia="Calibri" w:hAnsi="Tahoma" w:cs="Tahoma"/>
                <w:lang w:val="en-IN"/>
              </w:rPr>
            </w:pPr>
            <w:proofErr w:type="spellStart"/>
            <w:r w:rsidRPr="00661703">
              <w:rPr>
                <w:rFonts w:ascii="Tahoma" w:eastAsia="Calibri" w:hAnsi="Tahoma" w:cs="Tahoma"/>
                <w:sz w:val="22"/>
                <w:szCs w:val="22"/>
                <w:lang w:val="en-IN"/>
              </w:rPr>
              <w:t>Bovik</w:t>
            </w:r>
            <w:proofErr w:type="spellEnd"/>
            <w:r w:rsidRPr="00661703">
              <w:rPr>
                <w:rFonts w:ascii="Tahoma" w:eastAsia="Calibri" w:hAnsi="Tahoma" w:cs="Tahoma"/>
                <w:sz w:val="22"/>
                <w:szCs w:val="22"/>
                <w:lang w:val="en-IN"/>
              </w:rPr>
              <w:t xml:space="preserve">, “Handbook of Image &amp; Video Processing”, Academic Press, 2000. </w:t>
            </w:r>
          </w:p>
          <w:p w:rsidR="00661703" w:rsidRPr="00661703" w:rsidRDefault="00661703" w:rsidP="00661703">
            <w:pPr>
              <w:spacing w:line="276" w:lineRule="auto"/>
              <w:contextualSpacing/>
              <w:jc w:val="both"/>
              <w:rPr>
                <w:rFonts w:ascii="Tahoma" w:eastAsia="Calibri" w:hAnsi="Tahoma" w:cs="Tahoma"/>
                <w:lang w:val="en-IN"/>
              </w:rPr>
            </w:pPr>
          </w:p>
          <w:p w:rsidR="00661703" w:rsidRPr="00661703" w:rsidRDefault="00661703" w:rsidP="00661703">
            <w:pPr>
              <w:spacing w:line="276" w:lineRule="auto"/>
              <w:contextualSpacing/>
              <w:jc w:val="both"/>
              <w:rPr>
                <w:rFonts w:ascii="Tahoma" w:hAnsi="Tahoma" w:cs="Tahoma"/>
                <w:b/>
                <w:bCs/>
              </w:rPr>
            </w:pPr>
            <w:r w:rsidRPr="00661703">
              <w:rPr>
                <w:rFonts w:ascii="Tahoma" w:hAnsi="Tahoma" w:cs="Tahoma"/>
                <w:b/>
                <w:bCs/>
                <w:sz w:val="22"/>
                <w:szCs w:val="22"/>
              </w:rPr>
              <w:t>e-Learning Resources:</w:t>
            </w:r>
          </w:p>
          <w:p w:rsidR="00661703" w:rsidRPr="00661703" w:rsidRDefault="00661703" w:rsidP="00661703">
            <w:pPr>
              <w:jc w:val="both"/>
              <w:rPr>
                <w:rFonts w:ascii="Tahoma" w:hAnsi="Tahoma" w:cs="Tahoma"/>
                <w:b/>
              </w:rPr>
            </w:pPr>
          </w:p>
        </w:tc>
      </w:tr>
      <w:tr w:rsidR="00661703" w:rsidRPr="00661703" w:rsidTr="009B087F">
        <w:trPr>
          <w:jc w:val="center"/>
        </w:trPr>
        <w:tc>
          <w:tcPr>
            <w:tcW w:w="9710" w:type="dxa"/>
            <w:gridSpan w:val="3"/>
          </w:tcPr>
          <w:p w:rsidR="00661703" w:rsidRPr="00661703" w:rsidRDefault="00661703" w:rsidP="00661703">
            <w:pPr>
              <w:widowControl w:val="0"/>
              <w:tabs>
                <w:tab w:val="left" w:pos="4360"/>
              </w:tabs>
              <w:autoSpaceDE w:val="0"/>
              <w:autoSpaceDN w:val="0"/>
              <w:adjustRightInd w:val="0"/>
              <w:spacing w:after="120" w:line="239" w:lineRule="auto"/>
              <w:jc w:val="center"/>
              <w:rPr>
                <w:rFonts w:ascii="Tahoma" w:hAnsi="Tahoma" w:cs="Tahoma"/>
                <w:b/>
                <w:bCs/>
              </w:rPr>
            </w:pPr>
            <w:r w:rsidRPr="00661703">
              <w:rPr>
                <w:rFonts w:ascii="Tahoma" w:eastAsia="Tahoma" w:hAnsi="Tahoma" w:cs="Tahoma"/>
                <w:b/>
                <w:bCs/>
              </w:rPr>
              <w:lastRenderedPageBreak/>
              <w:t>Image and Video Processing</w:t>
            </w:r>
            <w:r w:rsidRPr="00661703">
              <w:rPr>
                <w:rFonts w:ascii="Tahoma" w:hAnsi="Tahoma" w:cs="Tahoma"/>
                <w:b/>
                <w:bCs/>
              </w:rPr>
              <w:t xml:space="preserve"> Laboratory</w:t>
            </w:r>
          </w:p>
        </w:tc>
      </w:tr>
      <w:tr w:rsidR="00661703" w:rsidRPr="00661703" w:rsidTr="009B087F">
        <w:trPr>
          <w:jc w:val="center"/>
        </w:trPr>
        <w:tc>
          <w:tcPr>
            <w:tcW w:w="5140" w:type="dxa"/>
          </w:tcPr>
          <w:p w:rsidR="00661703" w:rsidRPr="00661703" w:rsidRDefault="00661703" w:rsidP="00661703">
            <w:pPr>
              <w:widowControl w:val="0"/>
              <w:tabs>
                <w:tab w:val="left" w:pos="4360"/>
              </w:tabs>
              <w:autoSpaceDE w:val="0"/>
              <w:autoSpaceDN w:val="0"/>
              <w:adjustRightInd w:val="0"/>
              <w:spacing w:line="239" w:lineRule="auto"/>
              <w:jc w:val="both"/>
              <w:rPr>
                <w:rFonts w:ascii="Tahoma" w:hAnsi="Tahoma" w:cs="Tahoma"/>
              </w:rPr>
            </w:pPr>
            <w:r w:rsidRPr="00661703">
              <w:rPr>
                <w:rFonts w:ascii="Tahoma" w:hAnsi="Tahoma" w:cs="Tahoma"/>
                <w:b/>
                <w:bCs/>
                <w:sz w:val="22"/>
                <w:szCs w:val="22"/>
              </w:rPr>
              <w:t>Teaching Scheme</w:t>
            </w:r>
            <w:r w:rsidRPr="00661703">
              <w:rPr>
                <w:rFonts w:ascii="Tahoma" w:hAnsi="Tahoma" w:cs="Tahoma"/>
                <w:sz w:val="22"/>
                <w:szCs w:val="22"/>
              </w:rPr>
              <w:tab/>
            </w:r>
          </w:p>
          <w:p w:rsidR="00661703" w:rsidRPr="00661703" w:rsidRDefault="00661703" w:rsidP="00661703">
            <w:pPr>
              <w:widowControl w:val="0"/>
              <w:tabs>
                <w:tab w:val="left" w:pos="4360"/>
              </w:tabs>
              <w:autoSpaceDE w:val="0"/>
              <w:autoSpaceDN w:val="0"/>
              <w:adjustRightInd w:val="0"/>
              <w:spacing w:line="232" w:lineRule="auto"/>
              <w:jc w:val="both"/>
              <w:rPr>
                <w:rFonts w:ascii="Tahoma" w:hAnsi="Tahoma" w:cs="Tahoma"/>
              </w:rPr>
            </w:pPr>
            <w:r w:rsidRPr="00661703">
              <w:rPr>
                <w:rFonts w:ascii="Tahoma" w:hAnsi="Tahoma" w:cs="Tahoma"/>
                <w:sz w:val="22"/>
                <w:szCs w:val="22"/>
              </w:rPr>
              <w:t>Practical: 2 hrs./week</w:t>
            </w:r>
          </w:p>
          <w:p w:rsidR="00661703" w:rsidRPr="00661703" w:rsidRDefault="00661703" w:rsidP="00661703">
            <w:pPr>
              <w:widowControl w:val="0"/>
              <w:tabs>
                <w:tab w:val="left" w:pos="4360"/>
              </w:tabs>
              <w:autoSpaceDE w:val="0"/>
              <w:autoSpaceDN w:val="0"/>
              <w:adjustRightInd w:val="0"/>
              <w:spacing w:line="232" w:lineRule="auto"/>
              <w:jc w:val="both"/>
              <w:rPr>
                <w:rFonts w:ascii="Tahoma" w:hAnsi="Tahoma" w:cs="Tahoma"/>
                <w:b/>
                <w:bCs/>
              </w:rPr>
            </w:pPr>
            <w:r w:rsidRPr="00661703">
              <w:rPr>
                <w:rFonts w:ascii="Tahoma" w:hAnsi="Tahoma" w:cs="Tahoma"/>
                <w:sz w:val="22"/>
                <w:szCs w:val="22"/>
              </w:rPr>
              <w:tab/>
            </w:r>
          </w:p>
        </w:tc>
        <w:tc>
          <w:tcPr>
            <w:tcW w:w="4570" w:type="dxa"/>
            <w:gridSpan w:val="2"/>
          </w:tcPr>
          <w:p w:rsidR="00661703" w:rsidRPr="00661703" w:rsidRDefault="00661703" w:rsidP="00661703">
            <w:pPr>
              <w:widowControl w:val="0"/>
              <w:tabs>
                <w:tab w:val="left" w:pos="4360"/>
              </w:tabs>
              <w:autoSpaceDE w:val="0"/>
              <w:autoSpaceDN w:val="0"/>
              <w:adjustRightInd w:val="0"/>
              <w:spacing w:line="239" w:lineRule="auto"/>
              <w:jc w:val="right"/>
              <w:rPr>
                <w:rFonts w:ascii="Tahoma" w:hAnsi="Tahoma" w:cs="Tahoma"/>
                <w:b/>
                <w:bCs/>
              </w:rPr>
            </w:pPr>
            <w:r w:rsidRPr="00661703">
              <w:rPr>
                <w:rFonts w:ascii="Tahoma" w:hAnsi="Tahoma" w:cs="Tahoma"/>
                <w:b/>
                <w:bCs/>
                <w:sz w:val="22"/>
                <w:szCs w:val="22"/>
              </w:rPr>
              <w:t xml:space="preserve">               Examination Scheme</w:t>
            </w:r>
          </w:p>
          <w:p w:rsidR="00661703" w:rsidRPr="00661703" w:rsidRDefault="00661703" w:rsidP="00661703">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w:t>
            </w:r>
            <w:r w:rsidR="00D44B22">
              <w:rPr>
                <w:rFonts w:ascii="Tahoma" w:hAnsi="Tahoma" w:cs="Tahoma"/>
                <w:sz w:val="22"/>
                <w:szCs w:val="22"/>
              </w:rPr>
              <w:t>In-</w:t>
            </w:r>
            <w:proofErr w:type="spellStart"/>
            <w:r w:rsidR="00D44B22">
              <w:rPr>
                <w:rFonts w:ascii="Tahoma" w:hAnsi="Tahoma" w:cs="Tahoma"/>
                <w:sz w:val="22"/>
                <w:szCs w:val="22"/>
              </w:rPr>
              <w:t>Sem</w:t>
            </w:r>
            <w:proofErr w:type="spellEnd"/>
            <w:r w:rsidR="00D44B22" w:rsidRPr="00661703">
              <w:rPr>
                <w:rFonts w:ascii="Tahoma" w:hAnsi="Tahoma" w:cs="Tahoma"/>
                <w:sz w:val="22"/>
                <w:szCs w:val="22"/>
              </w:rPr>
              <w:t xml:space="preserve"> Evaluation</w:t>
            </w:r>
            <w:r w:rsidRPr="00661703">
              <w:rPr>
                <w:rFonts w:ascii="Tahoma" w:hAnsi="Tahoma" w:cs="Tahoma"/>
                <w:sz w:val="22"/>
                <w:szCs w:val="22"/>
              </w:rPr>
              <w:t xml:space="preserve"> - 50 Marks </w:t>
            </w:r>
          </w:p>
          <w:p w:rsidR="00661703" w:rsidRPr="00661703" w:rsidRDefault="00661703" w:rsidP="00661703">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End </w:t>
            </w:r>
            <w:proofErr w:type="spellStart"/>
            <w:r w:rsidRPr="00661703">
              <w:rPr>
                <w:rFonts w:ascii="Tahoma" w:hAnsi="Tahoma" w:cs="Tahoma"/>
                <w:sz w:val="22"/>
                <w:szCs w:val="22"/>
              </w:rPr>
              <w:t>Sem</w:t>
            </w:r>
            <w:proofErr w:type="spellEnd"/>
            <w:r w:rsidRPr="00661703">
              <w:rPr>
                <w:rFonts w:ascii="Tahoma" w:hAnsi="Tahoma" w:cs="Tahoma"/>
                <w:sz w:val="22"/>
                <w:szCs w:val="22"/>
              </w:rPr>
              <w:t xml:space="preserve"> Exam - 50 marks</w:t>
            </w:r>
          </w:p>
          <w:p w:rsidR="00661703" w:rsidRPr="00661703" w:rsidRDefault="00661703" w:rsidP="00661703">
            <w:pPr>
              <w:widowControl w:val="0"/>
              <w:tabs>
                <w:tab w:val="left" w:pos="4360"/>
              </w:tabs>
              <w:autoSpaceDE w:val="0"/>
              <w:autoSpaceDN w:val="0"/>
              <w:adjustRightInd w:val="0"/>
              <w:spacing w:line="233" w:lineRule="auto"/>
              <w:rPr>
                <w:rFonts w:ascii="Tahoma" w:hAnsi="Tahoma" w:cs="Tahoma"/>
              </w:rPr>
            </w:pPr>
          </w:p>
        </w:tc>
      </w:tr>
      <w:tr w:rsidR="00661703" w:rsidRPr="00661703" w:rsidTr="009B087F">
        <w:trPr>
          <w:jc w:val="center"/>
        </w:trPr>
        <w:tc>
          <w:tcPr>
            <w:tcW w:w="9710" w:type="dxa"/>
            <w:gridSpan w:val="3"/>
          </w:tcPr>
          <w:p w:rsidR="00661703" w:rsidRPr="00661703" w:rsidRDefault="00661703" w:rsidP="00661703">
            <w:pPr>
              <w:rPr>
                <w:rFonts w:ascii="Tahoma" w:hAnsi="Tahoma" w:cs="Tahoma"/>
                <w:b/>
              </w:rPr>
            </w:pPr>
            <w:r w:rsidRPr="00661703">
              <w:rPr>
                <w:rFonts w:ascii="Tahoma" w:hAnsi="Tahoma" w:cs="Tahoma"/>
                <w:b/>
                <w:sz w:val="22"/>
                <w:szCs w:val="22"/>
              </w:rPr>
              <w:t>Course Outcomes:</w:t>
            </w:r>
          </w:p>
          <w:p w:rsidR="00661703" w:rsidRPr="00661703" w:rsidRDefault="00661703" w:rsidP="00661703">
            <w:pPr>
              <w:spacing w:after="120"/>
              <w:rPr>
                <w:rFonts w:ascii="Tahoma" w:hAnsi="Tahoma" w:cs="Tahoma"/>
              </w:rPr>
            </w:pPr>
            <w:r w:rsidRPr="00661703">
              <w:rPr>
                <w:rFonts w:ascii="Tahoma" w:hAnsi="Tahoma" w:cs="Tahoma"/>
                <w:sz w:val="22"/>
                <w:szCs w:val="22"/>
              </w:rPr>
              <w:t>At the end of the course, students will demonstrate the ability to</w:t>
            </w:r>
          </w:p>
          <w:p w:rsidR="00661703" w:rsidRPr="00661703" w:rsidRDefault="00661703" w:rsidP="00933C76">
            <w:pPr>
              <w:numPr>
                <w:ilvl w:val="0"/>
                <w:numId w:val="16"/>
              </w:numPr>
              <w:autoSpaceDE w:val="0"/>
              <w:autoSpaceDN w:val="0"/>
              <w:adjustRightInd w:val="0"/>
              <w:ind w:left="714" w:hanging="357"/>
              <w:jc w:val="both"/>
              <w:rPr>
                <w:rFonts w:ascii="Tahoma" w:eastAsia="Calibri" w:hAnsi="Tahoma" w:cs="Tahoma"/>
                <w:color w:val="000000"/>
                <w:sz w:val="22"/>
                <w:szCs w:val="22"/>
              </w:rPr>
            </w:pPr>
            <w:r w:rsidRPr="00661703">
              <w:rPr>
                <w:rFonts w:ascii="Tahoma" w:eastAsia="Calibri" w:hAnsi="Tahoma" w:cs="Tahoma"/>
                <w:color w:val="000000"/>
                <w:sz w:val="22"/>
                <w:szCs w:val="22"/>
              </w:rPr>
              <w:t>Describe digital image representation, manipulation and illustrate the use of histograms.</w:t>
            </w:r>
          </w:p>
          <w:p w:rsidR="00661703" w:rsidRPr="00661703" w:rsidRDefault="00661703" w:rsidP="00933C76">
            <w:pPr>
              <w:numPr>
                <w:ilvl w:val="0"/>
                <w:numId w:val="16"/>
              </w:numPr>
              <w:autoSpaceDE w:val="0"/>
              <w:autoSpaceDN w:val="0"/>
              <w:adjustRightInd w:val="0"/>
              <w:ind w:left="714" w:hanging="357"/>
              <w:jc w:val="both"/>
              <w:rPr>
                <w:rFonts w:ascii="Tahoma" w:eastAsia="Calibri" w:hAnsi="Tahoma" w:cs="Tahoma"/>
                <w:color w:val="000000"/>
                <w:sz w:val="22"/>
                <w:szCs w:val="22"/>
              </w:rPr>
            </w:pPr>
            <w:r w:rsidRPr="00661703">
              <w:rPr>
                <w:rFonts w:ascii="Tahoma" w:eastAsia="Calibri" w:hAnsi="Tahoma" w:cs="Tahoma"/>
                <w:color w:val="000000"/>
                <w:sz w:val="22"/>
                <w:szCs w:val="22"/>
              </w:rPr>
              <w:t>Verify various image enhancement techniques.</w:t>
            </w:r>
          </w:p>
          <w:p w:rsidR="00661703" w:rsidRPr="00661703" w:rsidRDefault="00661703" w:rsidP="00933C76">
            <w:pPr>
              <w:numPr>
                <w:ilvl w:val="0"/>
                <w:numId w:val="16"/>
              </w:numPr>
              <w:autoSpaceDE w:val="0"/>
              <w:autoSpaceDN w:val="0"/>
              <w:adjustRightInd w:val="0"/>
              <w:ind w:left="714" w:hanging="357"/>
              <w:jc w:val="both"/>
              <w:rPr>
                <w:rFonts w:ascii="Tahoma" w:eastAsia="Calibri" w:hAnsi="Tahoma" w:cs="Tahoma"/>
                <w:color w:val="000000"/>
                <w:sz w:val="22"/>
                <w:szCs w:val="22"/>
              </w:rPr>
            </w:pPr>
            <w:r w:rsidRPr="00661703">
              <w:rPr>
                <w:rFonts w:ascii="Tahoma" w:eastAsia="Calibri" w:hAnsi="Tahoma" w:cs="Tahoma"/>
                <w:color w:val="000000"/>
                <w:sz w:val="22"/>
                <w:szCs w:val="22"/>
              </w:rPr>
              <w:t>Apply various filters in the frequency domain and understand the concept of edge detection.</w:t>
            </w:r>
          </w:p>
          <w:p w:rsidR="00661703" w:rsidRPr="00661703" w:rsidRDefault="00661703" w:rsidP="00933C76">
            <w:pPr>
              <w:numPr>
                <w:ilvl w:val="0"/>
                <w:numId w:val="16"/>
              </w:numPr>
              <w:autoSpaceDE w:val="0"/>
              <w:autoSpaceDN w:val="0"/>
              <w:adjustRightInd w:val="0"/>
              <w:ind w:left="714" w:hanging="357"/>
              <w:jc w:val="both"/>
              <w:rPr>
                <w:rFonts w:ascii="Tahoma" w:eastAsia="Calibri" w:hAnsi="Tahoma" w:cs="Tahoma"/>
                <w:color w:val="000000"/>
                <w:sz w:val="22"/>
                <w:szCs w:val="22"/>
              </w:rPr>
            </w:pPr>
            <w:r w:rsidRPr="00661703">
              <w:rPr>
                <w:rFonts w:ascii="Tahoma" w:eastAsia="Calibri" w:hAnsi="Tahoma" w:cs="Tahoma"/>
                <w:color w:val="000000"/>
                <w:sz w:val="22"/>
                <w:szCs w:val="22"/>
              </w:rPr>
              <w:t>Analyze video processing methods.</w:t>
            </w:r>
          </w:p>
          <w:p w:rsidR="00661703" w:rsidRPr="00661703" w:rsidRDefault="00661703" w:rsidP="00661703">
            <w:pPr>
              <w:autoSpaceDE w:val="0"/>
              <w:autoSpaceDN w:val="0"/>
              <w:adjustRightInd w:val="0"/>
              <w:ind w:left="714"/>
              <w:jc w:val="both"/>
              <w:rPr>
                <w:rFonts w:ascii="Tahoma" w:eastAsia="Calibri" w:hAnsi="Tahoma" w:cs="Tahoma"/>
                <w:color w:val="000000"/>
                <w:sz w:val="22"/>
                <w:szCs w:val="22"/>
              </w:rPr>
            </w:pPr>
          </w:p>
          <w:p w:rsidR="00661703" w:rsidRPr="00661703" w:rsidRDefault="00661703" w:rsidP="00661703">
            <w:pPr>
              <w:widowControl w:val="0"/>
              <w:tabs>
                <w:tab w:val="left" w:pos="4360"/>
              </w:tabs>
              <w:autoSpaceDE w:val="0"/>
              <w:autoSpaceDN w:val="0"/>
              <w:adjustRightInd w:val="0"/>
              <w:spacing w:after="120" w:line="239" w:lineRule="auto"/>
              <w:rPr>
                <w:rFonts w:ascii="Tahoma" w:hAnsi="Tahoma" w:cs="Tahoma"/>
                <w:b/>
                <w:bCs/>
              </w:rPr>
            </w:pPr>
            <w:r w:rsidRPr="00661703">
              <w:rPr>
                <w:rFonts w:ascii="Tahoma" w:hAnsi="Tahoma" w:cs="Tahoma"/>
                <w:b/>
                <w:bCs/>
                <w:sz w:val="22"/>
              </w:rPr>
              <w:t>List of Experiments:</w:t>
            </w:r>
          </w:p>
          <w:p w:rsidR="00661703" w:rsidRPr="00661703" w:rsidRDefault="00661703" w:rsidP="00933C76">
            <w:pPr>
              <w:numPr>
                <w:ilvl w:val="0"/>
                <w:numId w:val="15"/>
              </w:numPr>
              <w:autoSpaceDE w:val="0"/>
              <w:autoSpaceDN w:val="0"/>
              <w:adjustRightInd w:val="0"/>
              <w:jc w:val="both"/>
              <w:rPr>
                <w:rFonts w:ascii="Tahoma" w:eastAsia="Calibri" w:hAnsi="Tahoma" w:cs="Tahoma"/>
                <w:color w:val="000000"/>
                <w:sz w:val="22"/>
                <w:szCs w:val="22"/>
              </w:rPr>
            </w:pPr>
            <w:r w:rsidRPr="00661703">
              <w:rPr>
                <w:rFonts w:ascii="Tahoma" w:eastAsia="Calibri" w:hAnsi="Tahoma" w:cs="Tahoma"/>
                <w:color w:val="000000"/>
                <w:sz w:val="22"/>
                <w:szCs w:val="22"/>
              </w:rPr>
              <w:t>Contrast stretching: Stretching the contrast of a low contrast image.</w:t>
            </w:r>
          </w:p>
          <w:p w:rsidR="00661703" w:rsidRPr="00661703" w:rsidRDefault="00661703" w:rsidP="00933C76">
            <w:pPr>
              <w:numPr>
                <w:ilvl w:val="0"/>
                <w:numId w:val="15"/>
              </w:numPr>
              <w:autoSpaceDE w:val="0"/>
              <w:autoSpaceDN w:val="0"/>
              <w:adjustRightInd w:val="0"/>
              <w:jc w:val="both"/>
              <w:rPr>
                <w:rFonts w:ascii="Tahoma" w:eastAsia="Calibri" w:hAnsi="Tahoma" w:cs="Tahoma"/>
                <w:color w:val="000000"/>
                <w:sz w:val="22"/>
                <w:szCs w:val="22"/>
              </w:rPr>
            </w:pPr>
            <w:r w:rsidRPr="00661703">
              <w:rPr>
                <w:rFonts w:ascii="Tahoma" w:eastAsia="Calibri" w:hAnsi="Tahoma" w:cs="Tahoma"/>
                <w:color w:val="000000"/>
                <w:sz w:val="22"/>
                <w:szCs w:val="22"/>
              </w:rPr>
              <w:t>Histogram creation: Creating a histogram and histogram equalization.</w:t>
            </w:r>
          </w:p>
          <w:p w:rsidR="00661703" w:rsidRPr="00661703" w:rsidRDefault="00661703" w:rsidP="00933C76">
            <w:pPr>
              <w:numPr>
                <w:ilvl w:val="0"/>
                <w:numId w:val="15"/>
              </w:numPr>
              <w:autoSpaceDE w:val="0"/>
              <w:autoSpaceDN w:val="0"/>
              <w:adjustRightInd w:val="0"/>
              <w:jc w:val="both"/>
              <w:rPr>
                <w:rFonts w:ascii="Tahoma" w:eastAsia="Calibri" w:hAnsi="Tahoma" w:cs="Tahoma"/>
                <w:color w:val="000000"/>
                <w:sz w:val="22"/>
                <w:szCs w:val="22"/>
              </w:rPr>
            </w:pPr>
            <w:r w:rsidRPr="00661703">
              <w:rPr>
                <w:rFonts w:ascii="Tahoma" w:eastAsia="Calibri" w:hAnsi="Tahoma" w:cs="Tahoma"/>
                <w:color w:val="000000"/>
                <w:sz w:val="22"/>
                <w:szCs w:val="22"/>
              </w:rPr>
              <w:t>Find the discrete Fourier transform of a gray scale image and performing an inverse transform to get back the image.</w:t>
            </w:r>
          </w:p>
          <w:p w:rsidR="00661703" w:rsidRPr="00661703" w:rsidRDefault="00661703" w:rsidP="00933C76">
            <w:pPr>
              <w:numPr>
                <w:ilvl w:val="0"/>
                <w:numId w:val="15"/>
              </w:numPr>
              <w:autoSpaceDE w:val="0"/>
              <w:autoSpaceDN w:val="0"/>
              <w:adjustRightInd w:val="0"/>
              <w:jc w:val="both"/>
              <w:rPr>
                <w:rFonts w:ascii="Tahoma" w:eastAsia="Calibri" w:hAnsi="Tahoma" w:cs="Tahoma"/>
                <w:color w:val="000000"/>
                <w:sz w:val="22"/>
                <w:szCs w:val="22"/>
              </w:rPr>
            </w:pPr>
            <w:r w:rsidRPr="00661703">
              <w:rPr>
                <w:rFonts w:ascii="Tahoma" w:eastAsia="Calibri" w:hAnsi="Tahoma" w:cs="Tahoma"/>
                <w:color w:val="000000"/>
                <w:sz w:val="22"/>
                <w:szCs w:val="22"/>
              </w:rPr>
              <w:t>Analyzing the rotation and convolution properties of the Fourier transform using any gray scale image</w:t>
            </w:r>
          </w:p>
          <w:p w:rsidR="00661703" w:rsidRPr="00661703" w:rsidRDefault="00661703" w:rsidP="00933C76">
            <w:pPr>
              <w:numPr>
                <w:ilvl w:val="0"/>
                <w:numId w:val="15"/>
              </w:numPr>
              <w:autoSpaceDE w:val="0"/>
              <w:autoSpaceDN w:val="0"/>
              <w:adjustRightInd w:val="0"/>
              <w:jc w:val="both"/>
              <w:rPr>
                <w:rFonts w:ascii="Tahoma" w:eastAsia="Calibri" w:hAnsi="Tahoma" w:cs="Tahoma"/>
                <w:color w:val="000000"/>
                <w:sz w:val="22"/>
                <w:szCs w:val="22"/>
              </w:rPr>
            </w:pPr>
            <w:r w:rsidRPr="00661703">
              <w:rPr>
                <w:rFonts w:ascii="Tahoma" w:eastAsia="Calibri" w:hAnsi="Tahoma" w:cs="Tahoma"/>
                <w:color w:val="000000"/>
                <w:sz w:val="22"/>
                <w:szCs w:val="22"/>
              </w:rPr>
              <w:t>Perform Edge detection using high pass filters in spatial and frequency domain.</w:t>
            </w:r>
          </w:p>
          <w:p w:rsidR="00661703" w:rsidRPr="00661703" w:rsidRDefault="00661703" w:rsidP="00933C76">
            <w:pPr>
              <w:numPr>
                <w:ilvl w:val="0"/>
                <w:numId w:val="15"/>
              </w:numPr>
              <w:autoSpaceDE w:val="0"/>
              <w:autoSpaceDN w:val="0"/>
              <w:adjustRightInd w:val="0"/>
              <w:jc w:val="both"/>
              <w:rPr>
                <w:rFonts w:ascii="Tahoma" w:eastAsia="Calibri" w:hAnsi="Tahoma" w:cs="Tahoma"/>
                <w:color w:val="000000"/>
                <w:sz w:val="22"/>
                <w:szCs w:val="22"/>
              </w:rPr>
            </w:pPr>
            <w:r w:rsidRPr="00661703">
              <w:rPr>
                <w:rFonts w:ascii="Tahoma" w:eastAsia="Calibri" w:hAnsi="Tahoma" w:cs="Tahoma"/>
                <w:color w:val="000000"/>
                <w:sz w:val="22"/>
                <w:szCs w:val="22"/>
              </w:rPr>
              <w:t>Apply Image compression techniques-bit plane and LZW to different images.</w:t>
            </w:r>
          </w:p>
          <w:p w:rsidR="00661703" w:rsidRPr="00661703" w:rsidRDefault="00661703" w:rsidP="00933C76">
            <w:pPr>
              <w:numPr>
                <w:ilvl w:val="0"/>
                <w:numId w:val="15"/>
              </w:numPr>
              <w:autoSpaceDE w:val="0"/>
              <w:autoSpaceDN w:val="0"/>
              <w:adjustRightInd w:val="0"/>
              <w:jc w:val="both"/>
              <w:rPr>
                <w:rFonts w:ascii="Tahoma" w:eastAsia="Calibri" w:hAnsi="Tahoma" w:cs="Tahoma"/>
                <w:color w:val="000000"/>
                <w:sz w:val="22"/>
                <w:szCs w:val="22"/>
              </w:rPr>
            </w:pPr>
            <w:r w:rsidRPr="00661703">
              <w:rPr>
                <w:rFonts w:ascii="Tahoma" w:eastAsia="Calibri" w:hAnsi="Tahoma" w:cs="Tahoma"/>
                <w:color w:val="000000"/>
                <w:sz w:val="22"/>
                <w:szCs w:val="22"/>
              </w:rPr>
              <w:t>Extract frames from Video.</w:t>
            </w:r>
          </w:p>
          <w:p w:rsidR="00661703" w:rsidRPr="00661703" w:rsidRDefault="00661703" w:rsidP="00933C76">
            <w:pPr>
              <w:numPr>
                <w:ilvl w:val="0"/>
                <w:numId w:val="15"/>
              </w:numPr>
              <w:autoSpaceDE w:val="0"/>
              <w:autoSpaceDN w:val="0"/>
              <w:adjustRightInd w:val="0"/>
              <w:jc w:val="both"/>
              <w:rPr>
                <w:rFonts w:ascii="Tahoma" w:eastAsia="Calibri" w:hAnsi="Tahoma" w:cs="Tahoma"/>
                <w:color w:val="000000"/>
                <w:sz w:val="22"/>
                <w:szCs w:val="22"/>
              </w:rPr>
            </w:pPr>
            <w:r w:rsidRPr="00661703">
              <w:rPr>
                <w:rFonts w:ascii="Tahoma" w:eastAsia="Calibri" w:hAnsi="Tahoma" w:cs="Tahoma"/>
                <w:color w:val="000000"/>
                <w:sz w:val="22"/>
                <w:szCs w:val="22"/>
              </w:rPr>
              <w:t>Perform object detection using frame difference.</w:t>
            </w:r>
          </w:p>
          <w:p w:rsidR="00661703" w:rsidRPr="00661703" w:rsidRDefault="00661703" w:rsidP="00933C76">
            <w:pPr>
              <w:numPr>
                <w:ilvl w:val="0"/>
                <w:numId w:val="15"/>
              </w:numPr>
              <w:autoSpaceDE w:val="0"/>
              <w:autoSpaceDN w:val="0"/>
              <w:adjustRightInd w:val="0"/>
              <w:jc w:val="both"/>
              <w:rPr>
                <w:rFonts w:ascii="Tahoma" w:eastAsia="Calibri" w:hAnsi="Tahoma" w:cs="Tahoma"/>
                <w:color w:val="000000"/>
                <w:sz w:val="22"/>
                <w:szCs w:val="22"/>
              </w:rPr>
            </w:pPr>
            <w:r w:rsidRPr="00661703">
              <w:rPr>
                <w:rFonts w:ascii="Tahoma" w:eastAsia="Calibri" w:hAnsi="Tahoma" w:cs="Tahoma"/>
                <w:color w:val="000000"/>
                <w:sz w:val="22"/>
                <w:szCs w:val="22"/>
              </w:rPr>
              <w:t>Apply Block-Based Transform Coding for video coding.</w:t>
            </w:r>
          </w:p>
          <w:p w:rsidR="00661703" w:rsidRPr="00661703" w:rsidRDefault="00661703" w:rsidP="00933C76">
            <w:pPr>
              <w:numPr>
                <w:ilvl w:val="0"/>
                <w:numId w:val="15"/>
              </w:numPr>
              <w:autoSpaceDE w:val="0"/>
              <w:autoSpaceDN w:val="0"/>
              <w:adjustRightInd w:val="0"/>
              <w:jc w:val="both"/>
              <w:rPr>
                <w:rFonts w:ascii="Tahoma" w:eastAsia="Calibri" w:hAnsi="Tahoma" w:cs="Tahoma"/>
                <w:color w:val="000000"/>
                <w:sz w:val="22"/>
                <w:szCs w:val="22"/>
              </w:rPr>
            </w:pPr>
            <w:r w:rsidRPr="00661703">
              <w:rPr>
                <w:rFonts w:ascii="Tahoma" w:eastAsia="Calibri" w:hAnsi="Tahoma" w:cs="Tahoma"/>
                <w:color w:val="000000"/>
                <w:sz w:val="22"/>
                <w:szCs w:val="22"/>
              </w:rPr>
              <w:t>Application of image/video processing</w:t>
            </w:r>
          </w:p>
          <w:p w:rsidR="00661703" w:rsidRPr="00661703" w:rsidRDefault="00661703" w:rsidP="00661703">
            <w:pPr>
              <w:jc w:val="both"/>
              <w:rPr>
                <w:rFonts w:ascii="Tahoma" w:hAnsi="Tahoma" w:cs="Tahoma"/>
                <w:b/>
              </w:rPr>
            </w:pPr>
          </w:p>
        </w:tc>
      </w:tr>
    </w:tbl>
    <w:p w:rsidR="00661703" w:rsidRPr="00661703" w:rsidRDefault="00661703" w:rsidP="0066170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1029"/>
        <w:gridCol w:w="3941"/>
      </w:tblGrid>
      <w:tr w:rsidR="00661703" w:rsidRPr="00661703" w:rsidTr="009B087F">
        <w:trPr>
          <w:trHeight w:val="432"/>
          <w:jc w:val="center"/>
        </w:trPr>
        <w:tc>
          <w:tcPr>
            <w:tcW w:w="9546" w:type="dxa"/>
            <w:gridSpan w:val="3"/>
            <w:shd w:val="clear" w:color="auto" w:fill="auto"/>
          </w:tcPr>
          <w:p w:rsidR="00661703" w:rsidRPr="00661703" w:rsidRDefault="00661703" w:rsidP="00661703">
            <w:pPr>
              <w:widowControl w:val="0"/>
              <w:tabs>
                <w:tab w:val="left" w:pos="4360"/>
              </w:tabs>
              <w:autoSpaceDE w:val="0"/>
              <w:autoSpaceDN w:val="0"/>
              <w:adjustRightInd w:val="0"/>
              <w:spacing w:line="239" w:lineRule="auto"/>
              <w:jc w:val="center"/>
              <w:rPr>
                <w:rFonts w:ascii="Tahoma" w:hAnsi="Tahoma" w:cs="Tahoma"/>
                <w:b/>
                <w:bCs/>
              </w:rPr>
            </w:pPr>
            <w:r w:rsidRPr="00661703">
              <w:rPr>
                <w:rFonts w:ascii="Tahoma" w:hAnsi="Tahoma" w:cs="Tahoma"/>
                <w:b/>
                <w:bCs/>
              </w:rPr>
              <w:t>Exit Course</w:t>
            </w:r>
          </w:p>
          <w:p w:rsidR="00661703" w:rsidRPr="00661703" w:rsidRDefault="00661703" w:rsidP="00661703">
            <w:pPr>
              <w:widowControl w:val="0"/>
              <w:tabs>
                <w:tab w:val="left" w:pos="4360"/>
              </w:tabs>
              <w:autoSpaceDE w:val="0"/>
              <w:autoSpaceDN w:val="0"/>
              <w:adjustRightInd w:val="0"/>
              <w:spacing w:line="239" w:lineRule="auto"/>
              <w:jc w:val="center"/>
              <w:rPr>
                <w:rFonts w:ascii="Tahoma" w:hAnsi="Tahoma" w:cs="Tahoma"/>
                <w:b/>
                <w:bCs/>
              </w:rPr>
            </w:pPr>
            <w:r w:rsidRPr="00661703">
              <w:rPr>
                <w:rFonts w:ascii="Tahoma" w:hAnsi="Tahoma" w:cs="Tahoma"/>
                <w:b/>
                <w:bCs/>
              </w:rPr>
              <w:t xml:space="preserve">[Course Code] </w:t>
            </w:r>
            <w:r w:rsidRPr="00661703">
              <w:rPr>
                <w:rFonts w:ascii="Tahoma" w:eastAsia="Tahoma" w:hAnsi="Tahoma" w:cs="Tahoma"/>
                <w:b/>
                <w:bCs/>
              </w:rPr>
              <w:t>Advanced PCB Design</w:t>
            </w:r>
            <w:r w:rsidRPr="00661703">
              <w:rPr>
                <w:rFonts w:ascii="Tahoma" w:hAnsi="Tahoma" w:cs="Tahoma"/>
                <w:b/>
                <w:bCs/>
              </w:rPr>
              <w:t xml:space="preserve">  </w:t>
            </w:r>
          </w:p>
          <w:p w:rsidR="00661703" w:rsidRPr="00661703" w:rsidRDefault="00661703" w:rsidP="00661703">
            <w:pPr>
              <w:widowControl w:val="0"/>
              <w:autoSpaceDE w:val="0"/>
              <w:autoSpaceDN w:val="0"/>
              <w:adjustRightInd w:val="0"/>
              <w:jc w:val="center"/>
              <w:rPr>
                <w:rFonts w:ascii="Tahoma" w:hAnsi="Tahoma" w:cs="Tahoma"/>
              </w:rPr>
            </w:pPr>
          </w:p>
        </w:tc>
      </w:tr>
      <w:tr w:rsidR="00661703" w:rsidRPr="00661703" w:rsidTr="009B087F">
        <w:trPr>
          <w:jc w:val="center"/>
        </w:trPr>
        <w:tc>
          <w:tcPr>
            <w:tcW w:w="5605" w:type="dxa"/>
            <w:gridSpan w:val="2"/>
            <w:shd w:val="clear" w:color="auto" w:fill="auto"/>
          </w:tcPr>
          <w:p w:rsidR="00661703" w:rsidRPr="00661703" w:rsidRDefault="00661703" w:rsidP="00661703">
            <w:pPr>
              <w:widowControl w:val="0"/>
              <w:tabs>
                <w:tab w:val="left" w:pos="4360"/>
              </w:tabs>
              <w:autoSpaceDE w:val="0"/>
              <w:autoSpaceDN w:val="0"/>
              <w:adjustRightInd w:val="0"/>
              <w:spacing w:line="239" w:lineRule="auto"/>
              <w:jc w:val="both"/>
              <w:rPr>
                <w:rFonts w:ascii="Tahoma" w:hAnsi="Tahoma" w:cs="Tahoma"/>
              </w:rPr>
            </w:pPr>
            <w:r w:rsidRPr="00661703">
              <w:rPr>
                <w:rFonts w:ascii="Tahoma" w:hAnsi="Tahoma" w:cs="Tahoma"/>
                <w:b/>
                <w:bCs/>
                <w:sz w:val="22"/>
                <w:szCs w:val="22"/>
              </w:rPr>
              <w:t>Teaching Scheme</w:t>
            </w:r>
            <w:r w:rsidRPr="00661703">
              <w:rPr>
                <w:rFonts w:ascii="Tahoma" w:hAnsi="Tahoma" w:cs="Tahoma"/>
                <w:sz w:val="22"/>
                <w:szCs w:val="22"/>
              </w:rPr>
              <w:tab/>
            </w:r>
          </w:p>
          <w:p w:rsidR="00661703" w:rsidRPr="00661703" w:rsidRDefault="00661703" w:rsidP="00661703">
            <w:pPr>
              <w:widowControl w:val="0"/>
              <w:tabs>
                <w:tab w:val="left" w:pos="4360"/>
              </w:tabs>
              <w:autoSpaceDE w:val="0"/>
              <w:autoSpaceDN w:val="0"/>
              <w:adjustRightInd w:val="0"/>
              <w:spacing w:line="232" w:lineRule="auto"/>
              <w:jc w:val="both"/>
              <w:rPr>
                <w:rFonts w:ascii="Tahoma" w:hAnsi="Tahoma" w:cs="Tahoma"/>
              </w:rPr>
            </w:pPr>
            <w:r w:rsidRPr="00661703">
              <w:rPr>
                <w:rFonts w:ascii="Tahoma" w:hAnsi="Tahoma" w:cs="Tahoma"/>
                <w:sz w:val="22"/>
                <w:szCs w:val="22"/>
              </w:rPr>
              <w:t>Lectures: 1 hr./week</w:t>
            </w:r>
          </w:p>
          <w:p w:rsidR="00661703" w:rsidRPr="00661703" w:rsidRDefault="00661703" w:rsidP="00661703">
            <w:pPr>
              <w:autoSpaceDE w:val="0"/>
              <w:autoSpaceDN w:val="0"/>
              <w:adjustRightInd w:val="0"/>
              <w:jc w:val="both"/>
              <w:rPr>
                <w:rFonts w:ascii="Tahoma" w:eastAsia="Calibri" w:hAnsi="Tahoma" w:cs="Tahoma"/>
                <w:color w:val="000000"/>
                <w:sz w:val="22"/>
                <w:szCs w:val="22"/>
              </w:rPr>
            </w:pPr>
            <w:r w:rsidRPr="00661703">
              <w:rPr>
                <w:rFonts w:ascii="Tahoma" w:eastAsia="Calibri" w:hAnsi="Tahoma" w:cs="Tahoma"/>
                <w:color w:val="000000"/>
                <w:sz w:val="22"/>
                <w:szCs w:val="22"/>
              </w:rPr>
              <w:t xml:space="preserve">Self-study: 1 hr./week </w:t>
            </w:r>
          </w:p>
          <w:p w:rsidR="00661703" w:rsidRPr="00661703" w:rsidRDefault="00661703" w:rsidP="00661703">
            <w:pPr>
              <w:widowControl w:val="0"/>
              <w:tabs>
                <w:tab w:val="left" w:pos="4360"/>
              </w:tabs>
              <w:autoSpaceDE w:val="0"/>
              <w:autoSpaceDN w:val="0"/>
              <w:adjustRightInd w:val="0"/>
              <w:spacing w:line="232" w:lineRule="auto"/>
              <w:jc w:val="both"/>
              <w:rPr>
                <w:rFonts w:ascii="Tahoma" w:hAnsi="Tahoma" w:cs="Tahoma"/>
                <w:b/>
                <w:bCs/>
              </w:rPr>
            </w:pPr>
            <w:r w:rsidRPr="00661703">
              <w:rPr>
                <w:rFonts w:ascii="Tahoma" w:hAnsi="Tahoma" w:cs="Tahoma"/>
                <w:sz w:val="22"/>
                <w:szCs w:val="22"/>
              </w:rPr>
              <w:tab/>
            </w:r>
          </w:p>
        </w:tc>
        <w:tc>
          <w:tcPr>
            <w:tcW w:w="3941" w:type="dxa"/>
          </w:tcPr>
          <w:p w:rsidR="00661703" w:rsidRPr="00661703" w:rsidRDefault="00661703" w:rsidP="00661703">
            <w:pPr>
              <w:widowControl w:val="0"/>
              <w:tabs>
                <w:tab w:val="left" w:pos="4360"/>
              </w:tabs>
              <w:autoSpaceDE w:val="0"/>
              <w:autoSpaceDN w:val="0"/>
              <w:adjustRightInd w:val="0"/>
              <w:spacing w:line="239" w:lineRule="auto"/>
              <w:jc w:val="right"/>
              <w:rPr>
                <w:rFonts w:ascii="Tahoma" w:hAnsi="Tahoma" w:cs="Tahoma"/>
                <w:b/>
                <w:bCs/>
              </w:rPr>
            </w:pPr>
            <w:r w:rsidRPr="00661703">
              <w:rPr>
                <w:rFonts w:ascii="Tahoma" w:hAnsi="Tahoma" w:cs="Tahoma"/>
                <w:b/>
                <w:bCs/>
                <w:sz w:val="22"/>
                <w:szCs w:val="22"/>
              </w:rPr>
              <w:t xml:space="preserve">               Examination Scheme</w:t>
            </w:r>
          </w:p>
          <w:p w:rsidR="009B087F" w:rsidRPr="00661703" w:rsidRDefault="00661703" w:rsidP="009B087F">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w:t>
            </w:r>
            <w:r w:rsidR="009B087F" w:rsidRPr="00661703">
              <w:rPr>
                <w:rFonts w:ascii="Tahoma" w:hAnsi="Tahoma" w:cs="Tahoma"/>
                <w:sz w:val="22"/>
                <w:szCs w:val="22"/>
              </w:rPr>
              <w:t xml:space="preserve">                      </w:t>
            </w:r>
            <w:r w:rsidR="00CF5BB3">
              <w:rPr>
                <w:rFonts w:ascii="Tahoma" w:hAnsi="Tahoma" w:cs="Tahoma"/>
                <w:sz w:val="22"/>
                <w:szCs w:val="22"/>
              </w:rPr>
              <w:t>CIE</w:t>
            </w:r>
            <w:r w:rsidR="009B087F">
              <w:rPr>
                <w:rFonts w:ascii="Tahoma" w:hAnsi="Tahoma" w:cs="Tahoma"/>
                <w:sz w:val="22"/>
                <w:szCs w:val="22"/>
              </w:rPr>
              <w:t xml:space="preserve"> - </w:t>
            </w:r>
            <w:r w:rsidR="00CF5BB3">
              <w:rPr>
                <w:rFonts w:ascii="Tahoma" w:hAnsi="Tahoma" w:cs="Tahoma"/>
                <w:sz w:val="22"/>
                <w:szCs w:val="22"/>
              </w:rPr>
              <w:t>10</w:t>
            </w:r>
            <w:r w:rsidR="009B087F" w:rsidRPr="00661703">
              <w:rPr>
                <w:rFonts w:ascii="Tahoma" w:hAnsi="Tahoma" w:cs="Tahoma"/>
                <w:sz w:val="22"/>
                <w:szCs w:val="22"/>
              </w:rPr>
              <w:t xml:space="preserve">0 Marks </w:t>
            </w:r>
          </w:p>
          <w:p w:rsidR="00661703" w:rsidRPr="00661703" w:rsidRDefault="009B087F" w:rsidP="00CF5BB3">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w:t>
            </w:r>
          </w:p>
        </w:tc>
      </w:tr>
      <w:tr w:rsidR="00661703" w:rsidRPr="00661703" w:rsidTr="009B087F">
        <w:trPr>
          <w:jc w:val="center"/>
        </w:trPr>
        <w:tc>
          <w:tcPr>
            <w:tcW w:w="9546" w:type="dxa"/>
            <w:gridSpan w:val="3"/>
          </w:tcPr>
          <w:p w:rsidR="00661703" w:rsidRPr="00661703" w:rsidRDefault="00661703" w:rsidP="00661703">
            <w:pPr>
              <w:rPr>
                <w:rFonts w:ascii="Tahoma" w:hAnsi="Tahoma" w:cs="Tahoma"/>
                <w:b/>
              </w:rPr>
            </w:pPr>
            <w:r w:rsidRPr="00661703">
              <w:rPr>
                <w:rFonts w:ascii="Tahoma" w:hAnsi="Tahoma" w:cs="Tahoma"/>
                <w:b/>
                <w:sz w:val="22"/>
                <w:szCs w:val="22"/>
              </w:rPr>
              <w:t>Course Outcomes:</w:t>
            </w:r>
          </w:p>
          <w:p w:rsidR="00661703" w:rsidRPr="00661703" w:rsidRDefault="00661703" w:rsidP="00661703">
            <w:pPr>
              <w:spacing w:after="120"/>
              <w:rPr>
                <w:rFonts w:ascii="Tahoma" w:hAnsi="Tahoma" w:cs="Tahoma"/>
              </w:rPr>
            </w:pPr>
            <w:r w:rsidRPr="00661703">
              <w:rPr>
                <w:rFonts w:ascii="Tahoma" w:hAnsi="Tahoma" w:cs="Tahoma"/>
                <w:sz w:val="22"/>
                <w:szCs w:val="22"/>
              </w:rPr>
              <w:t>At the end of the course, students will demonstrate the ability to</w:t>
            </w:r>
          </w:p>
          <w:p w:rsidR="00661703" w:rsidRPr="00661703" w:rsidRDefault="00661703" w:rsidP="00933C76">
            <w:pPr>
              <w:numPr>
                <w:ilvl w:val="0"/>
                <w:numId w:val="24"/>
              </w:numPr>
              <w:tabs>
                <w:tab w:val="left" w:pos="840"/>
              </w:tabs>
              <w:ind w:right="400"/>
              <w:jc w:val="both"/>
              <w:rPr>
                <w:rFonts w:ascii="Tahoma" w:eastAsia="Tahoma" w:hAnsi="Tahoma" w:cs="Tahoma"/>
              </w:rPr>
            </w:pPr>
            <w:r w:rsidRPr="00661703">
              <w:rPr>
                <w:rFonts w:ascii="Tahoma" w:eastAsia="Tahoma" w:hAnsi="Tahoma" w:cs="Tahoma"/>
                <w:sz w:val="22"/>
                <w:szCs w:val="22"/>
              </w:rPr>
              <w:t>Understand base material for PCB making and their characterization.</w:t>
            </w:r>
          </w:p>
          <w:p w:rsidR="00661703" w:rsidRPr="00661703" w:rsidRDefault="00661703" w:rsidP="00933C76">
            <w:pPr>
              <w:numPr>
                <w:ilvl w:val="0"/>
                <w:numId w:val="24"/>
              </w:numPr>
              <w:tabs>
                <w:tab w:val="left" w:pos="840"/>
              </w:tabs>
              <w:ind w:right="860"/>
              <w:jc w:val="both"/>
              <w:rPr>
                <w:rFonts w:ascii="Tahoma" w:eastAsia="Tahoma" w:hAnsi="Tahoma" w:cs="Tahoma"/>
              </w:rPr>
            </w:pPr>
            <w:r w:rsidRPr="00661703">
              <w:rPr>
                <w:rFonts w:ascii="Tahoma" w:eastAsia="Tahoma" w:hAnsi="Tahoma" w:cs="Tahoma"/>
                <w:sz w:val="22"/>
                <w:szCs w:val="22"/>
              </w:rPr>
              <w:t>Differentiate the low and high frequency design aspects of PCB.</w:t>
            </w:r>
          </w:p>
          <w:p w:rsidR="00661703" w:rsidRPr="00661703" w:rsidRDefault="00661703" w:rsidP="00933C76">
            <w:pPr>
              <w:numPr>
                <w:ilvl w:val="0"/>
                <w:numId w:val="24"/>
              </w:numPr>
              <w:tabs>
                <w:tab w:val="left" w:pos="840"/>
              </w:tabs>
              <w:ind w:right="1020"/>
              <w:jc w:val="both"/>
              <w:rPr>
                <w:rFonts w:ascii="Tahoma" w:eastAsia="Tahoma" w:hAnsi="Tahoma" w:cs="Tahoma"/>
              </w:rPr>
            </w:pPr>
            <w:r w:rsidRPr="00661703">
              <w:rPr>
                <w:rFonts w:ascii="Tahoma" w:eastAsia="Tahoma" w:hAnsi="Tahoma" w:cs="Tahoma"/>
                <w:sz w:val="22"/>
                <w:szCs w:val="22"/>
              </w:rPr>
              <w:t>Develop the concept of flexible PCB design.</w:t>
            </w:r>
          </w:p>
          <w:p w:rsidR="00661703" w:rsidRPr="00661703" w:rsidRDefault="00661703" w:rsidP="00933C76">
            <w:pPr>
              <w:numPr>
                <w:ilvl w:val="0"/>
                <w:numId w:val="24"/>
              </w:numPr>
              <w:tabs>
                <w:tab w:val="left" w:pos="840"/>
              </w:tabs>
              <w:jc w:val="both"/>
              <w:rPr>
                <w:rFonts w:ascii="Tahoma" w:eastAsia="Tahoma" w:hAnsi="Tahoma" w:cs="Tahoma"/>
              </w:rPr>
            </w:pPr>
            <w:r w:rsidRPr="00661703">
              <w:rPr>
                <w:rFonts w:ascii="Tahoma" w:eastAsia="Tahoma" w:hAnsi="Tahoma" w:cs="Tahoma"/>
                <w:sz w:val="22"/>
                <w:szCs w:val="22"/>
              </w:rPr>
              <w:lastRenderedPageBreak/>
              <w:t>Use the IPC standards in designing PCB.</w:t>
            </w:r>
          </w:p>
          <w:p w:rsidR="00661703" w:rsidRPr="00661703" w:rsidRDefault="00661703" w:rsidP="00933C76">
            <w:pPr>
              <w:numPr>
                <w:ilvl w:val="0"/>
                <w:numId w:val="24"/>
              </w:numPr>
              <w:tabs>
                <w:tab w:val="left" w:pos="840"/>
              </w:tabs>
              <w:jc w:val="both"/>
              <w:rPr>
                <w:rFonts w:ascii="Tahoma" w:hAnsi="Tahoma" w:cs="Tahoma"/>
              </w:rPr>
            </w:pPr>
            <w:r w:rsidRPr="00661703">
              <w:rPr>
                <w:rFonts w:ascii="Tahoma" w:eastAsia="Tahoma" w:hAnsi="Tahoma" w:cs="Tahoma"/>
                <w:sz w:val="22"/>
                <w:szCs w:val="22"/>
              </w:rPr>
              <w:t>Develop the reliability aspects.</w:t>
            </w:r>
          </w:p>
          <w:p w:rsidR="00661703" w:rsidRPr="00661703" w:rsidRDefault="00661703" w:rsidP="00933C76">
            <w:pPr>
              <w:numPr>
                <w:ilvl w:val="0"/>
                <w:numId w:val="24"/>
              </w:numPr>
              <w:tabs>
                <w:tab w:val="left" w:pos="840"/>
              </w:tabs>
              <w:jc w:val="both"/>
              <w:rPr>
                <w:rFonts w:ascii="Tahoma" w:hAnsi="Tahoma" w:cs="Tahoma"/>
              </w:rPr>
            </w:pPr>
            <w:r w:rsidRPr="00661703">
              <w:rPr>
                <w:rFonts w:ascii="Tahoma" w:eastAsia="Tahoma" w:hAnsi="Tahoma" w:cs="Tahoma"/>
                <w:sz w:val="22"/>
                <w:szCs w:val="22"/>
              </w:rPr>
              <w:t>Design the PCB for given assignment</w:t>
            </w:r>
          </w:p>
        </w:tc>
      </w:tr>
      <w:tr w:rsidR="00661703" w:rsidRPr="00661703" w:rsidTr="009B087F">
        <w:trPr>
          <w:jc w:val="center"/>
        </w:trPr>
        <w:tc>
          <w:tcPr>
            <w:tcW w:w="9546" w:type="dxa"/>
            <w:gridSpan w:val="3"/>
          </w:tcPr>
          <w:p w:rsidR="00661703" w:rsidRPr="00661703" w:rsidRDefault="00661703" w:rsidP="00661703">
            <w:pPr>
              <w:jc w:val="both"/>
              <w:rPr>
                <w:rFonts w:ascii="Tahoma" w:hAnsi="Tahoma" w:cs="Tahoma"/>
                <w:b/>
              </w:rPr>
            </w:pP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Unit 1                                                                                                                   (6 hrs)</w:t>
            </w:r>
          </w:p>
          <w:p w:rsidR="00661703" w:rsidRPr="00661703" w:rsidRDefault="00661703" w:rsidP="00661703">
            <w:pPr>
              <w:spacing w:line="276" w:lineRule="auto"/>
              <w:jc w:val="both"/>
              <w:rPr>
                <w:rFonts w:ascii="Tahoma" w:hAnsi="Tahoma" w:cs="Tahoma"/>
                <w:bCs/>
                <w:shd w:val="clear" w:color="auto" w:fill="FFFFFF"/>
                <w:lang w:val="en-IN"/>
              </w:rPr>
            </w:pPr>
            <w:r w:rsidRPr="00661703">
              <w:rPr>
                <w:rFonts w:ascii="Tahoma" w:hAnsi="Tahoma" w:cs="Tahoma"/>
                <w:b/>
                <w:bCs/>
                <w:sz w:val="22"/>
                <w:szCs w:val="22"/>
                <w:shd w:val="clear" w:color="auto" w:fill="FFFFFF"/>
                <w:lang w:val="en-IN"/>
              </w:rPr>
              <w:t xml:space="preserve">Base Material: </w:t>
            </w:r>
            <w:r w:rsidRPr="00661703">
              <w:rPr>
                <w:rFonts w:ascii="Tahoma" w:hAnsi="Tahoma" w:cs="Tahoma"/>
                <w:bCs/>
                <w:sz w:val="22"/>
                <w:szCs w:val="22"/>
                <w:shd w:val="clear" w:color="auto" w:fill="FFFFFF"/>
                <w:lang w:val="en-IN"/>
              </w:rPr>
              <w:t>Fundamental of electronic components and their packages, basic electronic circuits, Need for PCB, Types of PCBs: Single and Multilayer, Technology: Plated Through Hole, Surface Mount. PCB Material Basics of printed circuit board and its properties like moisture absorption, insulation resistance, Impact of LEAD-free on assembly on base materials, designing: Layout planning, general rules and parameters, ground conductor considerations</w:t>
            </w:r>
            <w:proofErr w:type="gramStart"/>
            <w:r w:rsidRPr="00661703">
              <w:rPr>
                <w:rFonts w:ascii="Tahoma" w:hAnsi="Tahoma" w:cs="Tahoma"/>
                <w:bCs/>
                <w:sz w:val="22"/>
                <w:szCs w:val="22"/>
                <w:shd w:val="clear" w:color="auto" w:fill="FFFFFF"/>
                <w:lang w:val="en-IN"/>
              </w:rPr>
              <w:t>,.</w:t>
            </w:r>
            <w:proofErr w:type="gramEnd"/>
          </w:p>
          <w:p w:rsidR="00661703" w:rsidRPr="00661703" w:rsidRDefault="00661703" w:rsidP="00661703">
            <w:pPr>
              <w:spacing w:line="276" w:lineRule="auto"/>
              <w:jc w:val="both"/>
              <w:rPr>
                <w:rFonts w:ascii="Tahoma" w:hAnsi="Tahoma" w:cs="Tahoma"/>
              </w:rPr>
            </w:pP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 xml:space="preserve">Unit 2   </w:t>
            </w:r>
            <w:r w:rsidRPr="00661703">
              <w:rPr>
                <w:rFonts w:ascii="Tahoma" w:hAnsi="Tahoma" w:cs="Tahoma"/>
                <w:b/>
                <w:sz w:val="22"/>
                <w:szCs w:val="22"/>
              </w:rPr>
              <w:tab/>
            </w:r>
            <w:r w:rsidRPr="00661703">
              <w:rPr>
                <w:rFonts w:ascii="Tahoma" w:hAnsi="Tahoma" w:cs="Tahoma"/>
                <w:b/>
                <w:sz w:val="22"/>
                <w:szCs w:val="22"/>
              </w:rPr>
              <w:tab/>
              <w:t xml:space="preserve">           </w:t>
            </w:r>
            <w:r w:rsidRPr="00661703">
              <w:rPr>
                <w:rFonts w:ascii="Tahoma" w:hAnsi="Tahoma" w:cs="Tahoma"/>
                <w:b/>
                <w:sz w:val="22"/>
                <w:szCs w:val="22"/>
              </w:rPr>
              <w:tab/>
            </w:r>
            <w:r w:rsidRPr="00661703">
              <w:rPr>
                <w:rFonts w:ascii="Tahoma" w:hAnsi="Tahoma" w:cs="Tahoma"/>
                <w:b/>
                <w:sz w:val="22"/>
                <w:szCs w:val="22"/>
              </w:rPr>
              <w:tab/>
              <w:t xml:space="preserve">                                                                      (4 hrs)</w:t>
            </w:r>
          </w:p>
          <w:p w:rsidR="00661703" w:rsidRPr="00661703" w:rsidRDefault="00661703" w:rsidP="00661703">
            <w:pPr>
              <w:spacing w:line="276" w:lineRule="auto"/>
              <w:jc w:val="both"/>
              <w:rPr>
                <w:rFonts w:ascii="Tahoma" w:hAnsi="Tahoma" w:cs="Tahoma"/>
              </w:rPr>
            </w:pPr>
            <w:proofErr w:type="spellStart"/>
            <w:r w:rsidRPr="00661703">
              <w:rPr>
                <w:rFonts w:ascii="Tahoma" w:hAnsi="Tahoma" w:cs="Tahoma"/>
                <w:b/>
                <w:bCs/>
                <w:sz w:val="22"/>
                <w:szCs w:val="22"/>
                <w:lang w:val="en-IN"/>
              </w:rPr>
              <w:t>Analog</w:t>
            </w:r>
            <w:proofErr w:type="spellEnd"/>
            <w:r w:rsidRPr="00661703">
              <w:rPr>
                <w:rFonts w:ascii="Tahoma" w:hAnsi="Tahoma" w:cs="Tahoma"/>
                <w:b/>
                <w:bCs/>
                <w:sz w:val="22"/>
                <w:szCs w:val="22"/>
                <w:lang w:val="en-IN"/>
              </w:rPr>
              <w:t xml:space="preserve"> and RF design: </w:t>
            </w:r>
            <w:r w:rsidRPr="00661703">
              <w:rPr>
                <w:rFonts w:ascii="Tahoma" w:hAnsi="Tahoma" w:cs="Tahoma"/>
                <w:bCs/>
                <w:sz w:val="22"/>
                <w:szCs w:val="22"/>
                <w:lang w:val="en-IN"/>
              </w:rPr>
              <w:t xml:space="preserve">Design Issues: Transmission line, Cross talk and Thermal management, Track width, current and frequency constraints in </w:t>
            </w:r>
            <w:proofErr w:type="spellStart"/>
            <w:r w:rsidRPr="00661703">
              <w:rPr>
                <w:rFonts w:ascii="Tahoma" w:hAnsi="Tahoma" w:cs="Tahoma"/>
                <w:bCs/>
                <w:sz w:val="22"/>
                <w:szCs w:val="22"/>
                <w:lang w:val="en-IN"/>
              </w:rPr>
              <w:t>analog</w:t>
            </w:r>
            <w:proofErr w:type="spellEnd"/>
            <w:r w:rsidRPr="00661703">
              <w:rPr>
                <w:rFonts w:ascii="Tahoma" w:hAnsi="Tahoma" w:cs="Tahoma"/>
                <w:bCs/>
                <w:sz w:val="22"/>
                <w:szCs w:val="22"/>
                <w:lang w:val="en-IN"/>
              </w:rPr>
              <w:t xml:space="preserve"> and RF PCB designs, High density interaction</w:t>
            </w:r>
            <w:r w:rsidRPr="00661703">
              <w:rPr>
                <w:rFonts w:ascii="Tahoma" w:hAnsi="Tahoma" w:cs="Tahoma"/>
                <w:sz w:val="22"/>
                <w:szCs w:val="22"/>
                <w:lang w:val="en-IN"/>
              </w:rPr>
              <w:t>.</w:t>
            </w:r>
          </w:p>
          <w:p w:rsidR="00661703" w:rsidRPr="00661703" w:rsidRDefault="00661703" w:rsidP="00661703">
            <w:pPr>
              <w:spacing w:line="276" w:lineRule="auto"/>
              <w:jc w:val="both"/>
              <w:rPr>
                <w:rFonts w:ascii="Tahoma" w:hAnsi="Tahoma" w:cs="Tahoma"/>
                <w:b/>
              </w:rPr>
            </w:pP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 xml:space="preserve">Unit 3   </w:t>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t xml:space="preserve">                                                (3 hrs)</w:t>
            </w:r>
          </w:p>
          <w:p w:rsidR="00661703" w:rsidRPr="00661703" w:rsidRDefault="00661703" w:rsidP="00661703">
            <w:pPr>
              <w:spacing w:line="276" w:lineRule="auto"/>
              <w:jc w:val="both"/>
              <w:rPr>
                <w:rFonts w:ascii="Tahoma" w:hAnsi="Tahoma" w:cs="Tahoma"/>
              </w:rPr>
            </w:pPr>
            <w:r w:rsidRPr="00661703">
              <w:rPr>
                <w:rFonts w:ascii="Tahoma" w:hAnsi="Tahoma" w:cs="Tahoma"/>
                <w:b/>
                <w:bCs/>
                <w:sz w:val="22"/>
                <w:szCs w:val="22"/>
                <w:shd w:val="clear" w:color="auto" w:fill="FFFFFF"/>
              </w:rPr>
              <w:t xml:space="preserve">Flexible PCB designing concepts: </w:t>
            </w:r>
            <w:r w:rsidRPr="00661703">
              <w:rPr>
                <w:rFonts w:ascii="Tahoma" w:hAnsi="Tahoma" w:cs="Tahoma"/>
                <w:bCs/>
                <w:sz w:val="22"/>
                <w:szCs w:val="22"/>
                <w:shd w:val="clear" w:color="auto" w:fill="FFFFFF"/>
              </w:rPr>
              <w:t xml:space="preserve">Base dielectrics, Conductor materials, Copper-clad laminates, </w:t>
            </w:r>
            <w:proofErr w:type="spellStart"/>
            <w:r w:rsidRPr="00661703">
              <w:rPr>
                <w:rFonts w:ascii="Tahoma" w:hAnsi="Tahoma" w:cs="Tahoma"/>
                <w:bCs/>
                <w:sz w:val="22"/>
                <w:szCs w:val="22"/>
                <w:shd w:val="clear" w:color="auto" w:fill="FFFFFF"/>
              </w:rPr>
              <w:t>Coverlay</w:t>
            </w:r>
            <w:proofErr w:type="spellEnd"/>
            <w:r w:rsidRPr="00661703">
              <w:rPr>
                <w:rFonts w:ascii="Tahoma" w:hAnsi="Tahoma" w:cs="Tahoma"/>
                <w:bCs/>
                <w:sz w:val="22"/>
                <w:szCs w:val="22"/>
                <w:shd w:val="clear" w:color="auto" w:fill="FFFFFF"/>
              </w:rPr>
              <w:t>, Adhesive sheets, Dimension stability, Manufacturing process.</w:t>
            </w:r>
          </w:p>
          <w:p w:rsidR="00661703" w:rsidRPr="00661703" w:rsidRDefault="00661703" w:rsidP="00661703">
            <w:pPr>
              <w:spacing w:line="276" w:lineRule="auto"/>
              <w:jc w:val="both"/>
              <w:rPr>
                <w:rFonts w:ascii="Tahoma" w:hAnsi="Tahoma" w:cs="Tahoma"/>
              </w:rPr>
            </w:pP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Unit 4                                                                                                                    (3 hrs)</w:t>
            </w:r>
          </w:p>
          <w:p w:rsidR="00661703" w:rsidRPr="00661703" w:rsidRDefault="00661703" w:rsidP="00661703">
            <w:pPr>
              <w:spacing w:line="276" w:lineRule="auto"/>
              <w:jc w:val="both"/>
              <w:rPr>
                <w:rFonts w:ascii="Tahoma" w:hAnsi="Tahoma" w:cs="Tahoma"/>
                <w:bCs/>
                <w:shd w:val="clear" w:color="auto" w:fill="FFFFFF"/>
              </w:rPr>
            </w:pPr>
            <w:r w:rsidRPr="00661703">
              <w:rPr>
                <w:rFonts w:ascii="Tahoma" w:hAnsi="Tahoma" w:cs="Tahoma"/>
                <w:b/>
                <w:bCs/>
                <w:sz w:val="22"/>
                <w:szCs w:val="22"/>
                <w:shd w:val="clear" w:color="auto" w:fill="FFFFFF"/>
              </w:rPr>
              <w:t xml:space="preserve">IPC Standards: </w:t>
            </w:r>
            <w:r w:rsidRPr="00661703">
              <w:rPr>
                <w:rFonts w:ascii="Tahoma" w:hAnsi="Tahoma" w:cs="Tahoma"/>
                <w:bCs/>
                <w:sz w:val="22"/>
                <w:szCs w:val="22"/>
                <w:shd w:val="clear" w:color="auto" w:fill="FFFFFF"/>
              </w:rPr>
              <w:t xml:space="preserve">IPC Standard for Schematic Design, IPC Standard for PCB Designing, IPC Standard for PCB Materials, IPC Standard for Documentation and PCB Fabrication.   </w:t>
            </w:r>
          </w:p>
          <w:p w:rsidR="00661703" w:rsidRPr="00661703" w:rsidRDefault="00661703" w:rsidP="00661703">
            <w:pPr>
              <w:spacing w:line="276" w:lineRule="auto"/>
              <w:jc w:val="both"/>
              <w:rPr>
                <w:rFonts w:ascii="Tahoma" w:hAnsi="Tahoma" w:cs="Tahoma"/>
                <w:b/>
              </w:rPr>
            </w:pPr>
            <w:r w:rsidRPr="00661703">
              <w:rPr>
                <w:rFonts w:ascii="Tahoma" w:hAnsi="Tahoma" w:cs="Tahoma"/>
                <w:sz w:val="22"/>
                <w:szCs w:val="22"/>
              </w:rPr>
              <w:cr/>
            </w:r>
            <w:r w:rsidRPr="00661703">
              <w:rPr>
                <w:rFonts w:ascii="Tahoma" w:hAnsi="Tahoma" w:cs="Tahoma"/>
                <w:b/>
                <w:sz w:val="22"/>
                <w:szCs w:val="22"/>
              </w:rPr>
              <w:t>Unit 5                                                                                                                    (4 hrs)</w:t>
            </w:r>
          </w:p>
          <w:p w:rsidR="00661703" w:rsidRPr="00661703" w:rsidRDefault="00661703" w:rsidP="00661703">
            <w:pPr>
              <w:spacing w:line="276" w:lineRule="auto"/>
              <w:jc w:val="both"/>
              <w:rPr>
                <w:rFonts w:ascii="Tahoma" w:hAnsi="Tahoma" w:cs="Tahoma"/>
                <w:shd w:val="clear" w:color="auto" w:fill="FFFFFF"/>
                <w:lang w:val="en-IN"/>
              </w:rPr>
            </w:pPr>
            <w:r w:rsidRPr="00661703">
              <w:rPr>
                <w:rFonts w:ascii="Tahoma" w:hAnsi="Tahoma" w:cs="Tahoma"/>
                <w:b/>
                <w:bCs/>
                <w:sz w:val="22"/>
                <w:szCs w:val="22"/>
                <w:shd w:val="clear" w:color="auto" w:fill="FFFFFF"/>
                <w:lang w:val="en-IN"/>
              </w:rPr>
              <w:t xml:space="preserve">Reliability: </w:t>
            </w:r>
            <w:r w:rsidRPr="00661703">
              <w:rPr>
                <w:rFonts w:ascii="Tahoma" w:hAnsi="Tahoma" w:cs="Tahoma"/>
                <w:bCs/>
                <w:sz w:val="22"/>
                <w:szCs w:val="22"/>
                <w:shd w:val="clear" w:color="auto" w:fill="FFFFFF"/>
                <w:lang w:val="en-IN"/>
              </w:rPr>
              <w:t>Thermal stress, Chemical stress, Environmental stress, mechanical stress in PCBs.</w:t>
            </w:r>
            <w:r w:rsidRPr="00661703">
              <w:rPr>
                <w:rFonts w:ascii="Tahoma" w:hAnsi="Tahoma" w:cs="Tahoma"/>
                <w:sz w:val="22"/>
                <w:szCs w:val="22"/>
              </w:rPr>
              <w:t xml:space="preserve"> </w:t>
            </w:r>
            <w:r w:rsidRPr="00661703">
              <w:rPr>
                <w:rFonts w:ascii="Tahoma" w:hAnsi="Tahoma" w:cs="Tahoma"/>
                <w:shd w:val="clear" w:color="auto" w:fill="FFFFFF"/>
                <w:lang w:val="en-IN"/>
              </w:rPr>
              <w:t xml:space="preserve">                                             </w:t>
            </w:r>
          </w:p>
          <w:p w:rsidR="00661703" w:rsidRPr="00661703" w:rsidRDefault="00661703" w:rsidP="00661703">
            <w:pPr>
              <w:jc w:val="both"/>
              <w:rPr>
                <w:rFonts w:ascii="Tahoma" w:hAnsi="Tahoma" w:cs="Tahoma"/>
                <w:shd w:val="clear" w:color="auto" w:fill="FFFFFF"/>
                <w:lang w:val="en-IN"/>
              </w:rPr>
            </w:pP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Unit 6                                                                                                                    (4 hrs)</w:t>
            </w:r>
          </w:p>
          <w:p w:rsidR="00661703" w:rsidRPr="00661703" w:rsidRDefault="00661703" w:rsidP="00661703">
            <w:pPr>
              <w:spacing w:line="276" w:lineRule="auto"/>
              <w:jc w:val="both"/>
              <w:rPr>
                <w:rFonts w:ascii="Tahoma" w:hAnsi="Tahoma" w:cs="Tahoma"/>
                <w:bCs/>
                <w:shd w:val="clear" w:color="auto" w:fill="FFFFFF"/>
                <w:lang w:val="en-IN"/>
              </w:rPr>
            </w:pPr>
            <w:r w:rsidRPr="00661703">
              <w:rPr>
                <w:rFonts w:ascii="Tahoma" w:hAnsi="Tahoma" w:cs="Tahoma"/>
                <w:b/>
                <w:sz w:val="22"/>
                <w:szCs w:val="22"/>
              </w:rPr>
              <w:t xml:space="preserve">Project work: </w:t>
            </w:r>
            <w:r w:rsidRPr="00661703">
              <w:rPr>
                <w:rFonts w:ascii="Tahoma" w:hAnsi="Tahoma" w:cs="Tahoma"/>
                <w:sz w:val="22"/>
                <w:szCs w:val="22"/>
              </w:rPr>
              <w:t>Making the schematic of Academic and Industrial projects, PCB Designing of these projects.</w:t>
            </w:r>
          </w:p>
          <w:p w:rsidR="00661703" w:rsidRPr="00661703" w:rsidRDefault="00661703" w:rsidP="00661703">
            <w:pPr>
              <w:spacing w:line="276" w:lineRule="auto"/>
              <w:jc w:val="both"/>
              <w:rPr>
                <w:rFonts w:ascii="Tahoma" w:hAnsi="Tahoma" w:cs="Tahoma"/>
                <w:shd w:val="clear" w:color="auto" w:fill="FFFFFF"/>
                <w:lang w:val="en-IN"/>
              </w:rPr>
            </w:pPr>
          </w:p>
        </w:tc>
      </w:tr>
      <w:tr w:rsidR="00661703" w:rsidRPr="00661703" w:rsidTr="009B087F">
        <w:trPr>
          <w:jc w:val="center"/>
        </w:trPr>
        <w:tc>
          <w:tcPr>
            <w:tcW w:w="9546" w:type="dxa"/>
            <w:gridSpan w:val="3"/>
          </w:tcPr>
          <w:p w:rsidR="00661703" w:rsidRPr="00661703" w:rsidRDefault="00661703" w:rsidP="00661703">
            <w:pPr>
              <w:widowControl w:val="0"/>
              <w:tabs>
                <w:tab w:val="left" w:pos="4360"/>
              </w:tabs>
              <w:autoSpaceDE w:val="0"/>
              <w:autoSpaceDN w:val="0"/>
              <w:adjustRightInd w:val="0"/>
              <w:spacing w:after="120" w:line="239" w:lineRule="auto"/>
              <w:jc w:val="both"/>
              <w:rPr>
                <w:rFonts w:ascii="Tahoma" w:hAnsi="Tahoma" w:cs="Tahoma"/>
                <w:b/>
                <w:bCs/>
              </w:rPr>
            </w:pPr>
            <w:r w:rsidRPr="00661703">
              <w:rPr>
                <w:rFonts w:ascii="Tahoma" w:hAnsi="Tahoma" w:cs="Tahoma"/>
                <w:b/>
                <w:bCs/>
                <w:sz w:val="22"/>
                <w:szCs w:val="22"/>
              </w:rPr>
              <w:t>Textbooks:</w:t>
            </w:r>
          </w:p>
          <w:p w:rsidR="00661703" w:rsidRPr="00661703" w:rsidRDefault="00661703" w:rsidP="00933C76">
            <w:pPr>
              <w:numPr>
                <w:ilvl w:val="0"/>
                <w:numId w:val="3"/>
              </w:numPr>
              <w:spacing w:line="276" w:lineRule="auto"/>
              <w:ind w:left="510"/>
              <w:contextualSpacing/>
              <w:jc w:val="both"/>
              <w:rPr>
                <w:rFonts w:ascii="Tahoma" w:eastAsia="Calibri" w:hAnsi="Tahoma" w:cs="Tahoma"/>
                <w:lang w:val="en-IN"/>
              </w:rPr>
            </w:pPr>
            <w:r w:rsidRPr="00661703">
              <w:rPr>
                <w:rFonts w:ascii="Tahoma" w:eastAsia="Calibri" w:hAnsi="Tahoma" w:cs="Tahoma"/>
                <w:sz w:val="22"/>
                <w:szCs w:val="22"/>
                <w:lang w:val="en-IN"/>
              </w:rPr>
              <w:t xml:space="preserve">Printed Circuits Handbook, Sixth Edition, Clyde F. Coombs, </w:t>
            </w:r>
            <w:proofErr w:type="gramStart"/>
            <w:r w:rsidRPr="00661703">
              <w:rPr>
                <w:rFonts w:ascii="Tahoma" w:eastAsia="Calibri" w:hAnsi="Tahoma" w:cs="Tahoma"/>
                <w:sz w:val="22"/>
                <w:szCs w:val="22"/>
                <w:lang w:val="en-IN"/>
              </w:rPr>
              <w:t>The</w:t>
            </w:r>
            <w:proofErr w:type="gramEnd"/>
            <w:r w:rsidRPr="00661703">
              <w:rPr>
                <w:rFonts w:ascii="Tahoma" w:eastAsia="Calibri" w:hAnsi="Tahoma" w:cs="Tahoma"/>
                <w:sz w:val="22"/>
                <w:szCs w:val="22"/>
                <w:lang w:val="en-IN"/>
              </w:rPr>
              <w:t xml:space="preserve"> McGraw-Hill, 2008.</w:t>
            </w:r>
          </w:p>
          <w:p w:rsidR="00661703" w:rsidRPr="00661703" w:rsidRDefault="00661703" w:rsidP="00933C76">
            <w:pPr>
              <w:numPr>
                <w:ilvl w:val="0"/>
                <w:numId w:val="3"/>
              </w:numPr>
              <w:spacing w:line="276" w:lineRule="auto"/>
              <w:ind w:left="510"/>
              <w:contextualSpacing/>
              <w:jc w:val="both"/>
              <w:rPr>
                <w:rFonts w:ascii="Tahoma" w:eastAsia="Calibri" w:hAnsi="Tahoma" w:cs="Tahoma"/>
                <w:lang w:val="en-IN"/>
              </w:rPr>
            </w:pPr>
            <w:r w:rsidRPr="00661703">
              <w:rPr>
                <w:rFonts w:ascii="Tahoma" w:eastAsia="Calibri" w:hAnsi="Tahoma" w:cs="Tahoma"/>
                <w:sz w:val="22"/>
                <w:szCs w:val="22"/>
                <w:lang w:val="en-IN"/>
              </w:rPr>
              <w:t xml:space="preserve">PCB Designing E-Learning Book, </w:t>
            </w:r>
            <w:proofErr w:type="spellStart"/>
            <w:r w:rsidRPr="00661703">
              <w:rPr>
                <w:rFonts w:ascii="Tahoma" w:eastAsia="Calibri" w:hAnsi="Tahoma" w:cs="Tahoma"/>
                <w:sz w:val="22"/>
                <w:szCs w:val="22"/>
                <w:lang w:val="en-IN"/>
              </w:rPr>
              <w:t>Sai</w:t>
            </w:r>
            <w:proofErr w:type="spellEnd"/>
            <w:r w:rsidRPr="00661703">
              <w:rPr>
                <w:rFonts w:ascii="Tahoma" w:eastAsia="Calibri" w:hAnsi="Tahoma" w:cs="Tahoma"/>
                <w:sz w:val="22"/>
                <w:szCs w:val="22"/>
                <w:lang w:val="en-IN"/>
              </w:rPr>
              <w:t xml:space="preserve"> </w:t>
            </w:r>
            <w:proofErr w:type="spellStart"/>
            <w:r w:rsidRPr="00661703">
              <w:rPr>
                <w:rFonts w:ascii="Tahoma" w:eastAsia="Calibri" w:hAnsi="Tahoma" w:cs="Tahoma"/>
                <w:sz w:val="22"/>
                <w:szCs w:val="22"/>
                <w:lang w:val="en-IN"/>
              </w:rPr>
              <w:t>Kiran</w:t>
            </w:r>
            <w:proofErr w:type="spellEnd"/>
            <w:r w:rsidRPr="00661703">
              <w:rPr>
                <w:rFonts w:ascii="Tahoma" w:eastAsia="Calibri" w:hAnsi="Tahoma" w:cs="Tahoma"/>
                <w:sz w:val="22"/>
                <w:szCs w:val="22"/>
                <w:lang w:val="en-IN"/>
              </w:rPr>
              <w:t xml:space="preserve">, </w:t>
            </w:r>
            <w:proofErr w:type="spellStart"/>
            <w:r w:rsidRPr="00661703">
              <w:rPr>
                <w:rFonts w:ascii="Tahoma" w:eastAsia="Calibri" w:hAnsi="Tahoma" w:cs="Tahoma"/>
                <w:sz w:val="22"/>
                <w:szCs w:val="22"/>
                <w:lang w:val="en-IN"/>
              </w:rPr>
              <w:t>DigiMind</w:t>
            </w:r>
            <w:proofErr w:type="spellEnd"/>
            <w:r w:rsidRPr="00661703">
              <w:rPr>
                <w:rFonts w:ascii="Tahoma" w:eastAsia="Calibri" w:hAnsi="Tahoma" w:cs="Tahoma"/>
                <w:sz w:val="22"/>
                <w:szCs w:val="22"/>
                <w:lang w:val="en-IN"/>
              </w:rPr>
              <w:t>.</w:t>
            </w:r>
          </w:p>
          <w:p w:rsidR="00661703" w:rsidRPr="00661703" w:rsidRDefault="00661703" w:rsidP="00661703">
            <w:pPr>
              <w:widowControl w:val="0"/>
              <w:tabs>
                <w:tab w:val="left" w:pos="4360"/>
              </w:tabs>
              <w:autoSpaceDE w:val="0"/>
              <w:autoSpaceDN w:val="0"/>
              <w:adjustRightInd w:val="0"/>
              <w:spacing w:after="120" w:line="239" w:lineRule="auto"/>
              <w:jc w:val="both"/>
              <w:rPr>
                <w:rFonts w:ascii="Tahoma" w:hAnsi="Tahoma" w:cs="Tahoma"/>
                <w:b/>
                <w:bCs/>
              </w:rPr>
            </w:pPr>
            <w:r w:rsidRPr="00661703">
              <w:rPr>
                <w:rFonts w:ascii="Tahoma" w:hAnsi="Tahoma" w:cs="Tahoma"/>
                <w:b/>
                <w:bCs/>
                <w:sz w:val="22"/>
                <w:szCs w:val="22"/>
              </w:rPr>
              <w:t>Reference Book:</w:t>
            </w:r>
          </w:p>
          <w:p w:rsidR="00661703" w:rsidRPr="00661703" w:rsidRDefault="00661703" w:rsidP="00933C76">
            <w:pPr>
              <w:numPr>
                <w:ilvl w:val="0"/>
                <w:numId w:val="3"/>
              </w:numPr>
              <w:ind w:left="714" w:hanging="357"/>
              <w:contextualSpacing/>
              <w:jc w:val="both"/>
              <w:rPr>
                <w:rFonts w:ascii="Tahoma" w:eastAsia="Calibri" w:hAnsi="Tahoma" w:cs="Tahoma"/>
                <w:lang w:val="en-IN"/>
              </w:rPr>
            </w:pPr>
            <w:r w:rsidRPr="00661703">
              <w:rPr>
                <w:rFonts w:ascii="Tahoma" w:eastAsia="Calibri" w:hAnsi="Tahoma" w:cs="Tahoma"/>
                <w:sz w:val="22"/>
                <w:szCs w:val="22"/>
                <w:lang w:val="en-IN"/>
              </w:rPr>
              <w:t xml:space="preserve">R. S. </w:t>
            </w:r>
            <w:proofErr w:type="spellStart"/>
            <w:r w:rsidRPr="00661703">
              <w:rPr>
                <w:rFonts w:ascii="Tahoma" w:eastAsia="Calibri" w:hAnsi="Tahoma" w:cs="Tahoma"/>
                <w:sz w:val="22"/>
                <w:szCs w:val="22"/>
                <w:lang w:val="en-IN"/>
              </w:rPr>
              <w:t>Khandpur</w:t>
            </w:r>
            <w:proofErr w:type="spellEnd"/>
            <w:r w:rsidRPr="00661703">
              <w:rPr>
                <w:rFonts w:ascii="Tahoma" w:eastAsia="Calibri" w:hAnsi="Tahoma" w:cs="Tahoma"/>
                <w:sz w:val="22"/>
                <w:szCs w:val="22"/>
                <w:lang w:val="en-IN"/>
              </w:rPr>
              <w:t>, “Printed circuit board design, fabrication assembly and testing”, Tata McGraw Hill 2006.</w:t>
            </w:r>
          </w:p>
          <w:p w:rsidR="00661703" w:rsidRPr="00661703" w:rsidRDefault="00661703" w:rsidP="00933C76">
            <w:pPr>
              <w:numPr>
                <w:ilvl w:val="0"/>
                <w:numId w:val="3"/>
              </w:numPr>
              <w:ind w:left="714" w:hanging="357"/>
              <w:contextualSpacing/>
              <w:jc w:val="both"/>
              <w:rPr>
                <w:rFonts w:ascii="Tahoma" w:eastAsia="Calibri" w:hAnsi="Tahoma" w:cs="Tahoma"/>
                <w:lang w:val="en-IN"/>
              </w:rPr>
            </w:pPr>
            <w:r w:rsidRPr="00661703">
              <w:rPr>
                <w:rFonts w:ascii="Tahoma" w:eastAsia="Calibri" w:hAnsi="Tahoma" w:cs="Tahoma"/>
                <w:sz w:val="22"/>
                <w:szCs w:val="22"/>
                <w:lang w:val="en-IN"/>
              </w:rPr>
              <w:t xml:space="preserve">Make Your Own PCBs with EAGLE: From Schematic Designs to Finished Boards, Simon Monk, Duncan Amos, McGraw Hill, 2017. </w:t>
            </w:r>
          </w:p>
          <w:p w:rsidR="00661703" w:rsidRPr="00661703" w:rsidRDefault="00661703" w:rsidP="00661703">
            <w:pPr>
              <w:spacing w:line="276" w:lineRule="auto"/>
              <w:contextualSpacing/>
              <w:jc w:val="both"/>
              <w:rPr>
                <w:rFonts w:ascii="Tahoma" w:eastAsia="Calibri" w:hAnsi="Tahoma" w:cs="Tahoma"/>
                <w:lang w:val="en-IN"/>
              </w:rPr>
            </w:pPr>
          </w:p>
          <w:p w:rsidR="00661703" w:rsidRPr="00661703" w:rsidRDefault="00661703" w:rsidP="00661703">
            <w:pPr>
              <w:jc w:val="both"/>
              <w:rPr>
                <w:rFonts w:ascii="Tahoma" w:eastAsia="Tahoma" w:hAnsi="Tahoma" w:cs="Tahoma"/>
                <w:b/>
                <w:bCs/>
              </w:rPr>
            </w:pPr>
            <w:r w:rsidRPr="00661703">
              <w:rPr>
                <w:rFonts w:ascii="Tahoma" w:eastAsia="Tahoma" w:hAnsi="Tahoma" w:cs="Tahoma"/>
                <w:b/>
                <w:bCs/>
                <w:sz w:val="22"/>
                <w:szCs w:val="22"/>
              </w:rPr>
              <w:t>E-Resource:</w:t>
            </w:r>
          </w:p>
          <w:p w:rsidR="00661703" w:rsidRPr="00661703" w:rsidRDefault="00661703" w:rsidP="00933C76">
            <w:pPr>
              <w:numPr>
                <w:ilvl w:val="0"/>
                <w:numId w:val="3"/>
              </w:numPr>
              <w:ind w:left="714" w:hanging="357"/>
              <w:contextualSpacing/>
              <w:jc w:val="both"/>
              <w:rPr>
                <w:rFonts w:ascii="Tahoma" w:hAnsi="Tahoma" w:cs="Tahoma"/>
                <w:b/>
              </w:rPr>
            </w:pPr>
            <w:r w:rsidRPr="00661703">
              <w:rPr>
                <w:rFonts w:ascii="Tahoma" w:eastAsia="Calibri" w:hAnsi="Tahoma" w:cs="Tahoma"/>
                <w:sz w:val="22"/>
                <w:szCs w:val="22"/>
                <w:lang w:val="en-IN"/>
              </w:rPr>
              <w:t xml:space="preserve">Open source EDA Tool </w:t>
            </w:r>
            <w:proofErr w:type="spellStart"/>
            <w:r w:rsidRPr="00661703">
              <w:rPr>
                <w:rFonts w:ascii="Tahoma" w:eastAsia="Calibri" w:hAnsi="Tahoma" w:cs="Tahoma"/>
                <w:sz w:val="22"/>
                <w:szCs w:val="22"/>
                <w:lang w:val="en-IN"/>
              </w:rPr>
              <w:t>KiCad</w:t>
            </w:r>
            <w:proofErr w:type="spellEnd"/>
            <w:r w:rsidRPr="00661703">
              <w:rPr>
                <w:rFonts w:ascii="Tahoma" w:eastAsia="Calibri" w:hAnsi="Tahoma" w:cs="Tahoma"/>
                <w:sz w:val="22"/>
                <w:szCs w:val="22"/>
                <w:lang w:val="en-IN"/>
              </w:rPr>
              <w:t xml:space="preserve"> Tutorial: </w:t>
            </w:r>
            <w:hyperlink r:id="rId17" w:history="1">
              <w:r w:rsidRPr="00661703">
                <w:rPr>
                  <w:rFonts w:eastAsia="Calibri"/>
                  <w:lang w:val="en-IN"/>
                </w:rPr>
                <w:t>http://kicad-pcb.org/help/tutorials/</w:t>
              </w:r>
            </w:hyperlink>
            <w:r w:rsidRPr="00661703">
              <w:rPr>
                <w:rFonts w:ascii="Tahoma" w:eastAsia="Calibri" w:hAnsi="Tahoma" w:cs="Tahoma"/>
                <w:sz w:val="22"/>
                <w:szCs w:val="22"/>
                <w:lang w:val="en-IN"/>
              </w:rPr>
              <w:t xml:space="preserve"> </w:t>
            </w:r>
          </w:p>
          <w:p w:rsidR="00661703" w:rsidRPr="00661703" w:rsidRDefault="00661703" w:rsidP="00661703">
            <w:pPr>
              <w:ind w:left="714"/>
              <w:contextualSpacing/>
              <w:jc w:val="both"/>
              <w:rPr>
                <w:rFonts w:ascii="Tahoma" w:hAnsi="Tahoma" w:cs="Tahoma"/>
                <w:b/>
              </w:rPr>
            </w:pPr>
          </w:p>
        </w:tc>
      </w:tr>
      <w:tr w:rsidR="00661703" w:rsidRPr="00661703" w:rsidTr="009B087F">
        <w:trPr>
          <w:jc w:val="center"/>
        </w:trPr>
        <w:tc>
          <w:tcPr>
            <w:tcW w:w="9546" w:type="dxa"/>
            <w:gridSpan w:val="3"/>
          </w:tcPr>
          <w:p w:rsidR="00661703" w:rsidRPr="00661703" w:rsidRDefault="00661703" w:rsidP="00661703">
            <w:pPr>
              <w:widowControl w:val="0"/>
              <w:tabs>
                <w:tab w:val="left" w:pos="4360"/>
              </w:tabs>
              <w:autoSpaceDE w:val="0"/>
              <w:autoSpaceDN w:val="0"/>
              <w:adjustRightInd w:val="0"/>
              <w:spacing w:after="120" w:line="239" w:lineRule="auto"/>
              <w:jc w:val="center"/>
              <w:rPr>
                <w:rFonts w:ascii="Tahoma" w:hAnsi="Tahoma" w:cs="Tahoma"/>
                <w:b/>
                <w:bCs/>
              </w:rPr>
            </w:pPr>
            <w:r w:rsidRPr="00661703">
              <w:rPr>
                <w:rFonts w:ascii="Tahoma" w:eastAsia="Tahoma" w:hAnsi="Tahoma" w:cs="Tahoma"/>
                <w:b/>
                <w:bCs/>
              </w:rPr>
              <w:t>Advanced PCB Design</w:t>
            </w:r>
            <w:r w:rsidRPr="00661703">
              <w:rPr>
                <w:rFonts w:ascii="Tahoma" w:hAnsi="Tahoma" w:cs="Tahoma"/>
                <w:b/>
                <w:bCs/>
              </w:rPr>
              <w:t xml:space="preserve"> Laboratory</w:t>
            </w:r>
          </w:p>
        </w:tc>
      </w:tr>
      <w:tr w:rsidR="00661703" w:rsidRPr="00661703" w:rsidTr="009B087F">
        <w:trPr>
          <w:jc w:val="center"/>
        </w:trPr>
        <w:tc>
          <w:tcPr>
            <w:tcW w:w="4576" w:type="dxa"/>
          </w:tcPr>
          <w:p w:rsidR="00661703" w:rsidRPr="00661703" w:rsidRDefault="00661703" w:rsidP="00661703">
            <w:pPr>
              <w:widowControl w:val="0"/>
              <w:tabs>
                <w:tab w:val="left" w:pos="4360"/>
              </w:tabs>
              <w:autoSpaceDE w:val="0"/>
              <w:autoSpaceDN w:val="0"/>
              <w:adjustRightInd w:val="0"/>
              <w:spacing w:line="239" w:lineRule="auto"/>
              <w:jc w:val="both"/>
              <w:rPr>
                <w:rFonts w:ascii="Tahoma" w:hAnsi="Tahoma" w:cs="Tahoma"/>
              </w:rPr>
            </w:pPr>
            <w:r w:rsidRPr="00661703">
              <w:rPr>
                <w:rFonts w:ascii="Tahoma" w:hAnsi="Tahoma" w:cs="Tahoma"/>
                <w:b/>
                <w:bCs/>
                <w:sz w:val="22"/>
                <w:szCs w:val="22"/>
              </w:rPr>
              <w:t>Teaching Scheme</w:t>
            </w:r>
            <w:r w:rsidRPr="00661703">
              <w:rPr>
                <w:rFonts w:ascii="Tahoma" w:hAnsi="Tahoma" w:cs="Tahoma"/>
                <w:sz w:val="22"/>
                <w:szCs w:val="22"/>
              </w:rPr>
              <w:tab/>
            </w:r>
          </w:p>
          <w:p w:rsidR="00661703" w:rsidRPr="00661703" w:rsidRDefault="00661703" w:rsidP="00661703">
            <w:pPr>
              <w:widowControl w:val="0"/>
              <w:tabs>
                <w:tab w:val="left" w:pos="4360"/>
              </w:tabs>
              <w:autoSpaceDE w:val="0"/>
              <w:autoSpaceDN w:val="0"/>
              <w:adjustRightInd w:val="0"/>
              <w:spacing w:line="232" w:lineRule="auto"/>
              <w:jc w:val="both"/>
              <w:rPr>
                <w:rFonts w:ascii="Tahoma" w:hAnsi="Tahoma" w:cs="Tahoma"/>
              </w:rPr>
            </w:pPr>
            <w:r w:rsidRPr="00661703">
              <w:rPr>
                <w:rFonts w:ascii="Tahoma" w:hAnsi="Tahoma" w:cs="Tahoma"/>
                <w:sz w:val="22"/>
                <w:szCs w:val="22"/>
              </w:rPr>
              <w:t>Practical: 4 hrs./week</w:t>
            </w:r>
          </w:p>
          <w:p w:rsidR="00661703" w:rsidRPr="00661703" w:rsidRDefault="00661703" w:rsidP="00661703">
            <w:pPr>
              <w:widowControl w:val="0"/>
              <w:tabs>
                <w:tab w:val="left" w:pos="4360"/>
              </w:tabs>
              <w:autoSpaceDE w:val="0"/>
              <w:autoSpaceDN w:val="0"/>
              <w:adjustRightInd w:val="0"/>
              <w:spacing w:line="232" w:lineRule="auto"/>
              <w:jc w:val="both"/>
              <w:rPr>
                <w:rFonts w:ascii="Tahoma" w:hAnsi="Tahoma" w:cs="Tahoma"/>
                <w:b/>
                <w:bCs/>
              </w:rPr>
            </w:pPr>
            <w:r w:rsidRPr="00661703">
              <w:rPr>
                <w:rFonts w:ascii="Tahoma" w:hAnsi="Tahoma" w:cs="Tahoma"/>
                <w:sz w:val="22"/>
                <w:szCs w:val="22"/>
              </w:rPr>
              <w:tab/>
            </w:r>
          </w:p>
        </w:tc>
        <w:tc>
          <w:tcPr>
            <w:tcW w:w="4970" w:type="dxa"/>
            <w:gridSpan w:val="2"/>
          </w:tcPr>
          <w:p w:rsidR="00661703" w:rsidRPr="00661703" w:rsidRDefault="00661703" w:rsidP="00661703">
            <w:pPr>
              <w:widowControl w:val="0"/>
              <w:tabs>
                <w:tab w:val="left" w:pos="4360"/>
              </w:tabs>
              <w:autoSpaceDE w:val="0"/>
              <w:autoSpaceDN w:val="0"/>
              <w:adjustRightInd w:val="0"/>
              <w:spacing w:line="239" w:lineRule="auto"/>
              <w:jc w:val="right"/>
              <w:rPr>
                <w:rFonts w:ascii="Tahoma" w:hAnsi="Tahoma" w:cs="Tahoma"/>
                <w:b/>
                <w:bCs/>
              </w:rPr>
            </w:pPr>
            <w:r w:rsidRPr="00661703">
              <w:rPr>
                <w:rFonts w:ascii="Tahoma" w:hAnsi="Tahoma" w:cs="Tahoma"/>
                <w:b/>
                <w:bCs/>
                <w:sz w:val="22"/>
                <w:szCs w:val="22"/>
              </w:rPr>
              <w:t xml:space="preserve">               Examination Scheme</w:t>
            </w:r>
          </w:p>
          <w:p w:rsidR="00CF5BB3" w:rsidRPr="00661703" w:rsidRDefault="00CF5BB3" w:rsidP="00CF5BB3">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w:t>
            </w:r>
            <w:r>
              <w:rPr>
                <w:rFonts w:ascii="Tahoma" w:hAnsi="Tahoma" w:cs="Tahoma"/>
                <w:sz w:val="22"/>
                <w:szCs w:val="22"/>
              </w:rPr>
              <w:t>CIE - 10</w:t>
            </w:r>
            <w:r w:rsidRPr="00661703">
              <w:rPr>
                <w:rFonts w:ascii="Tahoma" w:hAnsi="Tahoma" w:cs="Tahoma"/>
                <w:sz w:val="22"/>
                <w:szCs w:val="22"/>
              </w:rPr>
              <w:t xml:space="preserve">0 Marks </w:t>
            </w:r>
          </w:p>
          <w:p w:rsidR="00661703" w:rsidRPr="00661703" w:rsidRDefault="00661703" w:rsidP="00661703">
            <w:pPr>
              <w:widowControl w:val="0"/>
              <w:tabs>
                <w:tab w:val="left" w:pos="4360"/>
              </w:tabs>
              <w:autoSpaceDE w:val="0"/>
              <w:autoSpaceDN w:val="0"/>
              <w:adjustRightInd w:val="0"/>
              <w:spacing w:line="233" w:lineRule="auto"/>
              <w:rPr>
                <w:rFonts w:ascii="Tahoma" w:hAnsi="Tahoma" w:cs="Tahoma"/>
              </w:rPr>
            </w:pPr>
          </w:p>
        </w:tc>
      </w:tr>
      <w:tr w:rsidR="00661703" w:rsidRPr="00661703" w:rsidTr="009B087F">
        <w:trPr>
          <w:jc w:val="center"/>
        </w:trPr>
        <w:tc>
          <w:tcPr>
            <w:tcW w:w="9546" w:type="dxa"/>
            <w:gridSpan w:val="3"/>
          </w:tcPr>
          <w:p w:rsidR="00661703" w:rsidRPr="00661703" w:rsidRDefault="00661703" w:rsidP="00661703">
            <w:pPr>
              <w:rPr>
                <w:rFonts w:ascii="Tahoma" w:hAnsi="Tahoma" w:cs="Tahoma"/>
                <w:b/>
              </w:rPr>
            </w:pPr>
            <w:r w:rsidRPr="00661703">
              <w:rPr>
                <w:rFonts w:ascii="Tahoma" w:hAnsi="Tahoma" w:cs="Tahoma"/>
                <w:b/>
                <w:sz w:val="22"/>
                <w:szCs w:val="22"/>
              </w:rPr>
              <w:t>Course Outcomes:</w:t>
            </w:r>
          </w:p>
          <w:p w:rsidR="00661703" w:rsidRPr="00661703" w:rsidRDefault="00661703" w:rsidP="00661703">
            <w:pPr>
              <w:spacing w:after="120"/>
              <w:rPr>
                <w:rFonts w:ascii="Tahoma" w:hAnsi="Tahoma" w:cs="Tahoma"/>
              </w:rPr>
            </w:pPr>
            <w:r w:rsidRPr="00661703">
              <w:rPr>
                <w:rFonts w:ascii="Tahoma" w:hAnsi="Tahoma" w:cs="Tahoma"/>
                <w:sz w:val="22"/>
                <w:szCs w:val="22"/>
              </w:rPr>
              <w:t>At the end of the course, students will demonstrate the ability to</w:t>
            </w:r>
          </w:p>
          <w:p w:rsidR="00661703" w:rsidRPr="00661703" w:rsidRDefault="00661703" w:rsidP="00933C76">
            <w:pPr>
              <w:numPr>
                <w:ilvl w:val="0"/>
                <w:numId w:val="25"/>
              </w:numPr>
              <w:autoSpaceDE w:val="0"/>
              <w:autoSpaceDN w:val="0"/>
              <w:adjustRightInd w:val="0"/>
              <w:ind w:left="714" w:hanging="357"/>
              <w:jc w:val="both"/>
              <w:rPr>
                <w:rFonts w:ascii="Tahoma" w:eastAsia="Calibri" w:hAnsi="Tahoma" w:cs="Tahoma"/>
                <w:color w:val="000000"/>
                <w:sz w:val="22"/>
                <w:szCs w:val="22"/>
              </w:rPr>
            </w:pPr>
            <w:r w:rsidRPr="00661703">
              <w:rPr>
                <w:rFonts w:ascii="Tahoma" w:eastAsia="Calibri" w:hAnsi="Tahoma" w:cs="Tahoma"/>
                <w:color w:val="000000"/>
                <w:sz w:val="22"/>
                <w:szCs w:val="22"/>
              </w:rPr>
              <w:lastRenderedPageBreak/>
              <w:t>Understand PCB making and their optimization.</w:t>
            </w:r>
          </w:p>
          <w:p w:rsidR="00661703" w:rsidRPr="00661703" w:rsidRDefault="00661703" w:rsidP="00933C76">
            <w:pPr>
              <w:numPr>
                <w:ilvl w:val="0"/>
                <w:numId w:val="25"/>
              </w:numPr>
              <w:autoSpaceDE w:val="0"/>
              <w:autoSpaceDN w:val="0"/>
              <w:adjustRightInd w:val="0"/>
              <w:ind w:left="714" w:hanging="357"/>
              <w:jc w:val="both"/>
              <w:rPr>
                <w:rFonts w:ascii="Tahoma" w:eastAsia="Calibri" w:hAnsi="Tahoma" w:cs="Tahoma"/>
                <w:color w:val="000000"/>
                <w:sz w:val="22"/>
                <w:szCs w:val="22"/>
              </w:rPr>
            </w:pPr>
            <w:r w:rsidRPr="00661703">
              <w:rPr>
                <w:rFonts w:ascii="Tahoma" w:eastAsia="Calibri" w:hAnsi="Tahoma" w:cs="Tahoma"/>
                <w:color w:val="000000"/>
                <w:sz w:val="22"/>
                <w:szCs w:val="22"/>
              </w:rPr>
              <w:t>Differentiate the analog and RF design aspects of PCB.</w:t>
            </w:r>
          </w:p>
          <w:p w:rsidR="00661703" w:rsidRPr="00661703" w:rsidRDefault="00661703" w:rsidP="00933C76">
            <w:pPr>
              <w:numPr>
                <w:ilvl w:val="0"/>
                <w:numId w:val="25"/>
              </w:numPr>
              <w:autoSpaceDE w:val="0"/>
              <w:autoSpaceDN w:val="0"/>
              <w:adjustRightInd w:val="0"/>
              <w:ind w:left="714" w:hanging="357"/>
              <w:jc w:val="both"/>
              <w:rPr>
                <w:rFonts w:ascii="Tahoma" w:eastAsia="Calibri" w:hAnsi="Tahoma" w:cs="Tahoma"/>
                <w:color w:val="000000"/>
                <w:sz w:val="22"/>
                <w:szCs w:val="22"/>
              </w:rPr>
            </w:pPr>
            <w:r w:rsidRPr="00661703">
              <w:rPr>
                <w:rFonts w:ascii="Tahoma" w:eastAsia="Calibri" w:hAnsi="Tahoma" w:cs="Tahoma"/>
                <w:color w:val="000000"/>
                <w:sz w:val="22"/>
                <w:szCs w:val="22"/>
              </w:rPr>
              <w:t xml:space="preserve">Design the PCB for different applications. </w:t>
            </w:r>
          </w:p>
          <w:p w:rsidR="00661703" w:rsidRPr="00661703" w:rsidRDefault="00661703" w:rsidP="00661703">
            <w:pPr>
              <w:autoSpaceDE w:val="0"/>
              <w:autoSpaceDN w:val="0"/>
              <w:adjustRightInd w:val="0"/>
              <w:ind w:left="714"/>
              <w:jc w:val="both"/>
              <w:rPr>
                <w:rFonts w:ascii="Tahoma" w:eastAsia="Calibri" w:hAnsi="Tahoma" w:cs="Tahoma"/>
                <w:color w:val="000000"/>
                <w:sz w:val="22"/>
                <w:szCs w:val="22"/>
              </w:rPr>
            </w:pPr>
          </w:p>
          <w:p w:rsidR="00661703" w:rsidRPr="00661703" w:rsidRDefault="00661703" w:rsidP="00661703">
            <w:pPr>
              <w:widowControl w:val="0"/>
              <w:tabs>
                <w:tab w:val="left" w:pos="4360"/>
              </w:tabs>
              <w:autoSpaceDE w:val="0"/>
              <w:autoSpaceDN w:val="0"/>
              <w:adjustRightInd w:val="0"/>
              <w:spacing w:after="120" w:line="239" w:lineRule="auto"/>
              <w:rPr>
                <w:rFonts w:ascii="Tahoma" w:hAnsi="Tahoma" w:cs="Tahoma"/>
                <w:b/>
                <w:bCs/>
              </w:rPr>
            </w:pPr>
            <w:r w:rsidRPr="00661703">
              <w:rPr>
                <w:rFonts w:ascii="Tahoma" w:hAnsi="Tahoma" w:cs="Tahoma"/>
                <w:b/>
                <w:bCs/>
                <w:sz w:val="22"/>
              </w:rPr>
              <w:t>List of Experiments:</w:t>
            </w:r>
          </w:p>
          <w:p w:rsidR="00661703" w:rsidRPr="00661703" w:rsidRDefault="00661703" w:rsidP="00661703">
            <w:pPr>
              <w:widowControl w:val="0"/>
              <w:tabs>
                <w:tab w:val="left" w:pos="4360"/>
              </w:tabs>
              <w:autoSpaceDE w:val="0"/>
              <w:autoSpaceDN w:val="0"/>
              <w:adjustRightInd w:val="0"/>
              <w:spacing w:after="120" w:line="239" w:lineRule="auto"/>
              <w:rPr>
                <w:rFonts w:ascii="Tahoma" w:hAnsi="Tahoma" w:cs="Tahoma"/>
                <w:bCs/>
              </w:rPr>
            </w:pPr>
            <w:r w:rsidRPr="00661703">
              <w:rPr>
                <w:rFonts w:ascii="Tahoma" w:hAnsi="Tahoma" w:cs="Tahoma"/>
                <w:b/>
                <w:bCs/>
                <w:sz w:val="22"/>
                <w:szCs w:val="22"/>
              </w:rPr>
              <w:t>Part A:</w:t>
            </w:r>
            <w:r w:rsidRPr="00661703">
              <w:rPr>
                <w:rFonts w:ascii="Tahoma" w:hAnsi="Tahoma" w:cs="Tahoma"/>
                <w:bCs/>
                <w:sz w:val="22"/>
                <w:szCs w:val="22"/>
              </w:rPr>
              <w:t xml:space="preserve"> Hands on experience experiment on PCB design which includes </w:t>
            </w:r>
          </w:p>
          <w:p w:rsidR="00661703" w:rsidRPr="00661703" w:rsidRDefault="00661703" w:rsidP="00933C76">
            <w:pPr>
              <w:widowControl w:val="0"/>
              <w:numPr>
                <w:ilvl w:val="0"/>
                <w:numId w:val="4"/>
              </w:numPr>
              <w:tabs>
                <w:tab w:val="left" w:pos="4360"/>
              </w:tabs>
              <w:autoSpaceDE w:val="0"/>
              <w:autoSpaceDN w:val="0"/>
              <w:adjustRightInd w:val="0"/>
              <w:spacing w:after="120" w:line="239" w:lineRule="auto"/>
              <w:contextualSpacing/>
              <w:rPr>
                <w:rFonts w:ascii="Tahoma" w:hAnsi="Tahoma" w:cs="Tahoma"/>
                <w:bCs/>
              </w:rPr>
            </w:pPr>
            <w:r w:rsidRPr="00661703">
              <w:rPr>
                <w:rFonts w:ascii="Tahoma" w:hAnsi="Tahoma" w:cs="Tahoma"/>
                <w:bCs/>
                <w:sz w:val="22"/>
                <w:szCs w:val="22"/>
              </w:rPr>
              <w:t>Study on types of PCB layers, through Hole and SMD Components.</w:t>
            </w:r>
          </w:p>
          <w:p w:rsidR="00661703" w:rsidRPr="00661703" w:rsidRDefault="00661703" w:rsidP="00933C76">
            <w:pPr>
              <w:widowControl w:val="0"/>
              <w:numPr>
                <w:ilvl w:val="0"/>
                <w:numId w:val="4"/>
              </w:numPr>
              <w:tabs>
                <w:tab w:val="left" w:pos="4360"/>
              </w:tabs>
              <w:autoSpaceDE w:val="0"/>
              <w:autoSpaceDN w:val="0"/>
              <w:adjustRightInd w:val="0"/>
              <w:spacing w:after="120" w:line="239" w:lineRule="auto"/>
              <w:contextualSpacing/>
              <w:rPr>
                <w:rFonts w:ascii="Tahoma" w:hAnsi="Tahoma" w:cs="Tahoma"/>
                <w:bCs/>
              </w:rPr>
            </w:pPr>
            <w:r w:rsidRPr="00661703">
              <w:rPr>
                <w:rFonts w:ascii="Tahoma" w:hAnsi="Tahoma" w:cs="Tahoma"/>
                <w:bCs/>
                <w:sz w:val="22"/>
                <w:szCs w:val="22"/>
              </w:rPr>
              <w:t>Schematic Creation and simulation of an electronic circuit</w:t>
            </w:r>
          </w:p>
          <w:p w:rsidR="00661703" w:rsidRPr="00661703" w:rsidRDefault="00661703" w:rsidP="00933C76">
            <w:pPr>
              <w:widowControl w:val="0"/>
              <w:numPr>
                <w:ilvl w:val="0"/>
                <w:numId w:val="4"/>
              </w:numPr>
              <w:tabs>
                <w:tab w:val="left" w:pos="4360"/>
              </w:tabs>
              <w:autoSpaceDE w:val="0"/>
              <w:autoSpaceDN w:val="0"/>
              <w:adjustRightInd w:val="0"/>
              <w:spacing w:after="120" w:line="239" w:lineRule="auto"/>
              <w:contextualSpacing/>
              <w:rPr>
                <w:rFonts w:ascii="Tahoma" w:hAnsi="Tahoma" w:cs="Tahoma"/>
                <w:bCs/>
              </w:rPr>
            </w:pPr>
            <w:r w:rsidRPr="00661703">
              <w:rPr>
                <w:rFonts w:ascii="Tahoma" w:hAnsi="Tahoma" w:cs="Tahoma"/>
                <w:bCs/>
                <w:sz w:val="22"/>
                <w:szCs w:val="22"/>
              </w:rPr>
              <w:t>Mapping Components of an electronic circuit</w:t>
            </w:r>
          </w:p>
          <w:p w:rsidR="00661703" w:rsidRPr="00661703" w:rsidRDefault="00661703" w:rsidP="00933C76">
            <w:pPr>
              <w:widowControl w:val="0"/>
              <w:numPr>
                <w:ilvl w:val="0"/>
                <w:numId w:val="4"/>
              </w:numPr>
              <w:tabs>
                <w:tab w:val="left" w:pos="4360"/>
              </w:tabs>
              <w:autoSpaceDE w:val="0"/>
              <w:autoSpaceDN w:val="0"/>
              <w:adjustRightInd w:val="0"/>
              <w:spacing w:after="120" w:line="239" w:lineRule="auto"/>
              <w:contextualSpacing/>
              <w:rPr>
                <w:rFonts w:ascii="Tahoma" w:hAnsi="Tahoma" w:cs="Tahoma"/>
                <w:bCs/>
              </w:rPr>
            </w:pPr>
            <w:r w:rsidRPr="00661703">
              <w:rPr>
                <w:rFonts w:ascii="Tahoma" w:hAnsi="Tahoma" w:cs="Tahoma"/>
                <w:bCs/>
                <w:sz w:val="22"/>
                <w:szCs w:val="22"/>
              </w:rPr>
              <w:t>Set Parameters for PCB Design.</w:t>
            </w:r>
          </w:p>
          <w:p w:rsidR="00661703" w:rsidRPr="00661703" w:rsidRDefault="00661703" w:rsidP="00933C76">
            <w:pPr>
              <w:widowControl w:val="0"/>
              <w:numPr>
                <w:ilvl w:val="0"/>
                <w:numId w:val="4"/>
              </w:numPr>
              <w:tabs>
                <w:tab w:val="left" w:pos="4360"/>
              </w:tabs>
              <w:autoSpaceDE w:val="0"/>
              <w:autoSpaceDN w:val="0"/>
              <w:adjustRightInd w:val="0"/>
              <w:spacing w:after="120" w:line="239" w:lineRule="auto"/>
              <w:contextualSpacing/>
              <w:rPr>
                <w:rFonts w:ascii="Tahoma" w:hAnsi="Tahoma" w:cs="Tahoma"/>
                <w:bCs/>
              </w:rPr>
            </w:pPr>
            <w:r w:rsidRPr="00661703">
              <w:rPr>
                <w:rFonts w:ascii="Tahoma" w:hAnsi="Tahoma" w:cs="Tahoma"/>
                <w:bCs/>
                <w:sz w:val="22"/>
                <w:szCs w:val="22"/>
              </w:rPr>
              <w:t>Laying Tracks on PCB.</w:t>
            </w:r>
          </w:p>
          <w:p w:rsidR="00661703" w:rsidRPr="00661703" w:rsidRDefault="00661703" w:rsidP="00933C76">
            <w:pPr>
              <w:widowControl w:val="0"/>
              <w:numPr>
                <w:ilvl w:val="0"/>
                <w:numId w:val="4"/>
              </w:numPr>
              <w:tabs>
                <w:tab w:val="left" w:pos="4360"/>
              </w:tabs>
              <w:autoSpaceDE w:val="0"/>
              <w:autoSpaceDN w:val="0"/>
              <w:adjustRightInd w:val="0"/>
              <w:spacing w:after="120" w:line="239" w:lineRule="auto"/>
              <w:contextualSpacing/>
              <w:rPr>
                <w:rFonts w:ascii="Tahoma" w:hAnsi="Tahoma" w:cs="Tahoma"/>
                <w:bCs/>
              </w:rPr>
            </w:pPr>
            <w:r w:rsidRPr="00661703">
              <w:rPr>
                <w:rFonts w:ascii="Tahoma" w:hAnsi="Tahoma" w:cs="Tahoma"/>
                <w:bCs/>
                <w:sz w:val="22"/>
                <w:szCs w:val="22"/>
              </w:rPr>
              <w:t>Create PCB Layout of an Electronic Circuit.</w:t>
            </w:r>
          </w:p>
          <w:p w:rsidR="00661703" w:rsidRPr="00661703" w:rsidRDefault="00661703" w:rsidP="00933C76">
            <w:pPr>
              <w:widowControl w:val="0"/>
              <w:numPr>
                <w:ilvl w:val="0"/>
                <w:numId w:val="4"/>
              </w:numPr>
              <w:tabs>
                <w:tab w:val="left" w:pos="4360"/>
              </w:tabs>
              <w:autoSpaceDE w:val="0"/>
              <w:autoSpaceDN w:val="0"/>
              <w:adjustRightInd w:val="0"/>
              <w:spacing w:after="120" w:line="239" w:lineRule="auto"/>
              <w:contextualSpacing/>
              <w:rPr>
                <w:rFonts w:ascii="Tahoma" w:hAnsi="Tahoma" w:cs="Tahoma"/>
                <w:bCs/>
              </w:rPr>
            </w:pPr>
            <w:r w:rsidRPr="00661703">
              <w:rPr>
                <w:rFonts w:ascii="Tahoma" w:hAnsi="Tahoma" w:cs="Tahoma"/>
                <w:bCs/>
                <w:sz w:val="22"/>
                <w:szCs w:val="22"/>
              </w:rPr>
              <w:t>Create Device Model and simulation</w:t>
            </w:r>
          </w:p>
          <w:p w:rsidR="00661703" w:rsidRPr="00661703" w:rsidRDefault="00661703" w:rsidP="00661703">
            <w:pPr>
              <w:widowControl w:val="0"/>
              <w:tabs>
                <w:tab w:val="left" w:pos="4360"/>
              </w:tabs>
              <w:autoSpaceDE w:val="0"/>
              <w:autoSpaceDN w:val="0"/>
              <w:adjustRightInd w:val="0"/>
              <w:spacing w:after="120" w:line="239" w:lineRule="auto"/>
              <w:rPr>
                <w:rFonts w:ascii="Tahoma" w:hAnsi="Tahoma" w:cs="Tahoma"/>
                <w:b/>
                <w:bCs/>
              </w:rPr>
            </w:pPr>
            <w:r w:rsidRPr="00661703">
              <w:rPr>
                <w:rFonts w:ascii="Tahoma" w:hAnsi="Tahoma" w:cs="Tahoma"/>
                <w:b/>
                <w:bCs/>
                <w:sz w:val="22"/>
                <w:szCs w:val="22"/>
              </w:rPr>
              <w:t>Part B:</w:t>
            </w:r>
            <w:r w:rsidRPr="00661703">
              <w:rPr>
                <w:rFonts w:ascii="Tahoma" w:hAnsi="Tahoma" w:cs="Tahoma"/>
                <w:bCs/>
                <w:sz w:val="22"/>
                <w:szCs w:val="22"/>
              </w:rPr>
              <w:t xml:space="preserve"> Hands on experience experiment on PCB production using SMT Line Setup that consists of Solder Paste Printer (SPP), Screen Printing Process-Stencil Design, Solder paste Inspection (SPI), Pick and place Machine (PPM),  Pick and place Feeders, Heads and Nozzles, P &amp; P Programming concepts,  Reflow Oven (RO), Reflow Heating Process, Reflow Solder Defects, Reflow profiling, Automatic Optical Inspection(AOI).</w:t>
            </w:r>
          </w:p>
        </w:tc>
      </w:tr>
    </w:tbl>
    <w:p w:rsidR="00661703" w:rsidRPr="00661703" w:rsidRDefault="00661703" w:rsidP="00661703"/>
    <w:tbl>
      <w:tblPr>
        <w:tblW w:w="0" w:type="auto"/>
        <w:jc w:val="center"/>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0"/>
        <w:gridCol w:w="1029"/>
        <w:gridCol w:w="3683"/>
      </w:tblGrid>
      <w:tr w:rsidR="00661703" w:rsidRPr="00661703" w:rsidTr="003E1497">
        <w:trPr>
          <w:trHeight w:val="432"/>
          <w:jc w:val="center"/>
        </w:trPr>
        <w:tc>
          <w:tcPr>
            <w:tcW w:w="9522" w:type="dxa"/>
            <w:gridSpan w:val="3"/>
            <w:shd w:val="clear" w:color="auto" w:fill="auto"/>
          </w:tcPr>
          <w:p w:rsidR="00661703" w:rsidRPr="00661703" w:rsidRDefault="00661703" w:rsidP="00661703">
            <w:pPr>
              <w:widowControl w:val="0"/>
              <w:tabs>
                <w:tab w:val="left" w:pos="4360"/>
              </w:tabs>
              <w:autoSpaceDE w:val="0"/>
              <w:autoSpaceDN w:val="0"/>
              <w:adjustRightInd w:val="0"/>
              <w:spacing w:line="239" w:lineRule="auto"/>
              <w:jc w:val="center"/>
              <w:rPr>
                <w:rFonts w:ascii="Tahoma" w:hAnsi="Tahoma" w:cs="Tahoma"/>
                <w:b/>
                <w:bCs/>
              </w:rPr>
            </w:pPr>
            <w:r w:rsidRPr="00661703">
              <w:rPr>
                <w:rFonts w:ascii="Tahoma" w:hAnsi="Tahoma" w:cs="Tahoma"/>
                <w:b/>
                <w:bCs/>
              </w:rPr>
              <w:t>Exit Course</w:t>
            </w:r>
          </w:p>
          <w:p w:rsidR="00661703" w:rsidRPr="00661703" w:rsidRDefault="00661703" w:rsidP="00661703">
            <w:pPr>
              <w:widowControl w:val="0"/>
              <w:tabs>
                <w:tab w:val="left" w:pos="4360"/>
              </w:tabs>
              <w:autoSpaceDE w:val="0"/>
              <w:autoSpaceDN w:val="0"/>
              <w:adjustRightInd w:val="0"/>
              <w:spacing w:line="239" w:lineRule="auto"/>
              <w:jc w:val="center"/>
              <w:rPr>
                <w:rFonts w:ascii="Tahoma" w:hAnsi="Tahoma" w:cs="Tahoma"/>
                <w:b/>
                <w:bCs/>
              </w:rPr>
            </w:pPr>
            <w:r w:rsidRPr="00661703">
              <w:rPr>
                <w:rFonts w:ascii="Tahoma" w:hAnsi="Tahoma" w:cs="Tahoma"/>
                <w:b/>
                <w:bCs/>
              </w:rPr>
              <w:t xml:space="preserve">[Course Code] </w:t>
            </w:r>
            <w:r w:rsidRPr="00661703">
              <w:rPr>
                <w:rFonts w:ascii="Tahoma" w:eastAsia="Tahoma" w:hAnsi="Tahoma" w:cs="Tahoma"/>
                <w:b/>
                <w:bCs/>
              </w:rPr>
              <w:t>Electronic Product Design</w:t>
            </w:r>
            <w:r w:rsidRPr="00661703">
              <w:rPr>
                <w:rFonts w:ascii="Tahoma" w:hAnsi="Tahoma" w:cs="Tahoma"/>
                <w:b/>
                <w:bCs/>
              </w:rPr>
              <w:t xml:space="preserve">  </w:t>
            </w:r>
          </w:p>
          <w:p w:rsidR="00661703" w:rsidRPr="00661703" w:rsidRDefault="00661703" w:rsidP="00661703">
            <w:pPr>
              <w:widowControl w:val="0"/>
              <w:autoSpaceDE w:val="0"/>
              <w:autoSpaceDN w:val="0"/>
              <w:adjustRightInd w:val="0"/>
              <w:jc w:val="center"/>
              <w:rPr>
                <w:rFonts w:ascii="Tahoma" w:hAnsi="Tahoma" w:cs="Tahoma"/>
              </w:rPr>
            </w:pPr>
          </w:p>
        </w:tc>
      </w:tr>
      <w:tr w:rsidR="00661703" w:rsidRPr="00661703" w:rsidTr="003E1497">
        <w:trPr>
          <w:jc w:val="center"/>
        </w:trPr>
        <w:tc>
          <w:tcPr>
            <w:tcW w:w="5839" w:type="dxa"/>
            <w:gridSpan w:val="2"/>
            <w:shd w:val="clear" w:color="auto" w:fill="auto"/>
          </w:tcPr>
          <w:p w:rsidR="00661703" w:rsidRPr="00661703" w:rsidRDefault="00661703" w:rsidP="00661703">
            <w:pPr>
              <w:widowControl w:val="0"/>
              <w:tabs>
                <w:tab w:val="left" w:pos="4360"/>
              </w:tabs>
              <w:autoSpaceDE w:val="0"/>
              <w:autoSpaceDN w:val="0"/>
              <w:adjustRightInd w:val="0"/>
              <w:spacing w:line="239" w:lineRule="auto"/>
              <w:jc w:val="both"/>
              <w:rPr>
                <w:rFonts w:ascii="Tahoma" w:hAnsi="Tahoma" w:cs="Tahoma"/>
              </w:rPr>
            </w:pPr>
            <w:r w:rsidRPr="00661703">
              <w:rPr>
                <w:rFonts w:ascii="Tahoma" w:hAnsi="Tahoma" w:cs="Tahoma"/>
                <w:b/>
                <w:bCs/>
                <w:sz w:val="22"/>
                <w:szCs w:val="22"/>
              </w:rPr>
              <w:t>Teaching Scheme</w:t>
            </w:r>
            <w:r w:rsidRPr="00661703">
              <w:rPr>
                <w:rFonts w:ascii="Tahoma" w:hAnsi="Tahoma" w:cs="Tahoma"/>
                <w:sz w:val="22"/>
                <w:szCs w:val="22"/>
              </w:rPr>
              <w:tab/>
            </w:r>
          </w:p>
          <w:p w:rsidR="00661703" w:rsidRPr="00661703" w:rsidRDefault="00661703" w:rsidP="00661703">
            <w:pPr>
              <w:widowControl w:val="0"/>
              <w:tabs>
                <w:tab w:val="left" w:pos="4360"/>
              </w:tabs>
              <w:autoSpaceDE w:val="0"/>
              <w:autoSpaceDN w:val="0"/>
              <w:adjustRightInd w:val="0"/>
              <w:spacing w:line="232" w:lineRule="auto"/>
              <w:jc w:val="both"/>
              <w:rPr>
                <w:rFonts w:ascii="Tahoma" w:hAnsi="Tahoma" w:cs="Tahoma"/>
              </w:rPr>
            </w:pPr>
            <w:r w:rsidRPr="00661703">
              <w:rPr>
                <w:rFonts w:ascii="Tahoma" w:hAnsi="Tahoma" w:cs="Tahoma"/>
                <w:sz w:val="22"/>
                <w:szCs w:val="22"/>
              </w:rPr>
              <w:t>Lectures: 1 hr./week</w:t>
            </w:r>
          </w:p>
          <w:p w:rsidR="00661703" w:rsidRPr="00661703" w:rsidRDefault="00661703" w:rsidP="00661703">
            <w:pPr>
              <w:autoSpaceDE w:val="0"/>
              <w:autoSpaceDN w:val="0"/>
              <w:adjustRightInd w:val="0"/>
              <w:jc w:val="both"/>
              <w:rPr>
                <w:rFonts w:ascii="Tahoma" w:eastAsia="Calibri" w:hAnsi="Tahoma" w:cs="Tahoma"/>
                <w:color w:val="000000"/>
                <w:sz w:val="22"/>
                <w:szCs w:val="22"/>
              </w:rPr>
            </w:pPr>
            <w:r w:rsidRPr="00661703">
              <w:rPr>
                <w:rFonts w:ascii="Tahoma" w:eastAsia="Calibri" w:hAnsi="Tahoma" w:cs="Tahoma"/>
                <w:color w:val="000000"/>
                <w:sz w:val="22"/>
                <w:szCs w:val="22"/>
              </w:rPr>
              <w:t xml:space="preserve">Self-study: 1 hr./week </w:t>
            </w:r>
          </w:p>
          <w:p w:rsidR="00661703" w:rsidRPr="00661703" w:rsidRDefault="00661703" w:rsidP="00661703">
            <w:pPr>
              <w:widowControl w:val="0"/>
              <w:tabs>
                <w:tab w:val="left" w:pos="4360"/>
              </w:tabs>
              <w:autoSpaceDE w:val="0"/>
              <w:autoSpaceDN w:val="0"/>
              <w:adjustRightInd w:val="0"/>
              <w:spacing w:line="232" w:lineRule="auto"/>
              <w:jc w:val="both"/>
              <w:rPr>
                <w:rFonts w:ascii="Tahoma" w:hAnsi="Tahoma" w:cs="Tahoma"/>
                <w:b/>
                <w:bCs/>
              </w:rPr>
            </w:pPr>
            <w:r w:rsidRPr="00661703">
              <w:rPr>
                <w:rFonts w:ascii="Tahoma" w:hAnsi="Tahoma" w:cs="Tahoma"/>
                <w:sz w:val="22"/>
                <w:szCs w:val="22"/>
              </w:rPr>
              <w:tab/>
            </w:r>
          </w:p>
        </w:tc>
        <w:tc>
          <w:tcPr>
            <w:tcW w:w="3683" w:type="dxa"/>
          </w:tcPr>
          <w:p w:rsidR="00661703" w:rsidRPr="00661703" w:rsidRDefault="00661703" w:rsidP="00661703">
            <w:pPr>
              <w:widowControl w:val="0"/>
              <w:tabs>
                <w:tab w:val="left" w:pos="4360"/>
              </w:tabs>
              <w:autoSpaceDE w:val="0"/>
              <w:autoSpaceDN w:val="0"/>
              <w:adjustRightInd w:val="0"/>
              <w:spacing w:line="239" w:lineRule="auto"/>
              <w:jc w:val="right"/>
              <w:rPr>
                <w:rFonts w:ascii="Tahoma" w:hAnsi="Tahoma" w:cs="Tahoma"/>
                <w:b/>
                <w:bCs/>
              </w:rPr>
            </w:pPr>
            <w:r w:rsidRPr="00661703">
              <w:rPr>
                <w:rFonts w:ascii="Tahoma" w:hAnsi="Tahoma" w:cs="Tahoma"/>
                <w:b/>
                <w:bCs/>
                <w:sz w:val="22"/>
                <w:szCs w:val="22"/>
              </w:rPr>
              <w:t xml:space="preserve">               Examination Scheme</w:t>
            </w:r>
          </w:p>
          <w:p w:rsidR="00CF5BB3" w:rsidRPr="00661703" w:rsidRDefault="00CF5BB3" w:rsidP="00CF5BB3">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w:t>
            </w:r>
            <w:r>
              <w:rPr>
                <w:rFonts w:ascii="Tahoma" w:hAnsi="Tahoma" w:cs="Tahoma"/>
                <w:sz w:val="22"/>
                <w:szCs w:val="22"/>
              </w:rPr>
              <w:t>CIE - 10</w:t>
            </w:r>
            <w:r w:rsidRPr="00661703">
              <w:rPr>
                <w:rFonts w:ascii="Tahoma" w:hAnsi="Tahoma" w:cs="Tahoma"/>
                <w:sz w:val="22"/>
                <w:szCs w:val="22"/>
              </w:rPr>
              <w:t xml:space="preserve">0 Marks </w:t>
            </w:r>
          </w:p>
          <w:p w:rsidR="00661703" w:rsidRPr="00661703" w:rsidRDefault="00661703" w:rsidP="00661703">
            <w:pPr>
              <w:widowControl w:val="0"/>
              <w:tabs>
                <w:tab w:val="left" w:pos="4360"/>
              </w:tabs>
              <w:autoSpaceDE w:val="0"/>
              <w:autoSpaceDN w:val="0"/>
              <w:adjustRightInd w:val="0"/>
              <w:spacing w:line="233" w:lineRule="auto"/>
              <w:rPr>
                <w:rFonts w:ascii="Tahoma" w:hAnsi="Tahoma" w:cs="Tahoma"/>
              </w:rPr>
            </w:pPr>
          </w:p>
        </w:tc>
      </w:tr>
      <w:tr w:rsidR="00661703" w:rsidRPr="00661703" w:rsidTr="003E1497">
        <w:trPr>
          <w:jc w:val="center"/>
        </w:trPr>
        <w:tc>
          <w:tcPr>
            <w:tcW w:w="9522" w:type="dxa"/>
            <w:gridSpan w:val="3"/>
          </w:tcPr>
          <w:p w:rsidR="00661703" w:rsidRPr="00661703" w:rsidRDefault="00661703" w:rsidP="00661703">
            <w:pPr>
              <w:rPr>
                <w:rFonts w:ascii="Tahoma" w:hAnsi="Tahoma" w:cs="Tahoma"/>
                <w:b/>
              </w:rPr>
            </w:pPr>
            <w:r w:rsidRPr="00661703">
              <w:rPr>
                <w:rFonts w:ascii="Tahoma" w:hAnsi="Tahoma" w:cs="Tahoma"/>
                <w:b/>
                <w:sz w:val="22"/>
                <w:szCs w:val="22"/>
              </w:rPr>
              <w:t>Course Outcomes:</w:t>
            </w:r>
          </w:p>
          <w:p w:rsidR="00661703" w:rsidRPr="00661703" w:rsidRDefault="00661703" w:rsidP="00661703">
            <w:pPr>
              <w:spacing w:after="120"/>
              <w:rPr>
                <w:rFonts w:ascii="Tahoma" w:hAnsi="Tahoma" w:cs="Tahoma"/>
              </w:rPr>
            </w:pPr>
            <w:r w:rsidRPr="00661703">
              <w:rPr>
                <w:rFonts w:ascii="Tahoma" w:hAnsi="Tahoma" w:cs="Tahoma"/>
                <w:sz w:val="22"/>
                <w:szCs w:val="22"/>
              </w:rPr>
              <w:t>At the end of the course, students will demonstrate the ability to</w:t>
            </w:r>
          </w:p>
          <w:p w:rsidR="00661703" w:rsidRPr="00661703" w:rsidRDefault="00661703" w:rsidP="00933C76">
            <w:pPr>
              <w:numPr>
                <w:ilvl w:val="0"/>
                <w:numId w:val="26"/>
              </w:numPr>
              <w:tabs>
                <w:tab w:val="left" w:pos="840"/>
              </w:tabs>
              <w:ind w:left="714" w:right="400" w:hanging="357"/>
              <w:jc w:val="both"/>
              <w:rPr>
                <w:rFonts w:ascii="Tahoma" w:eastAsia="Tahoma" w:hAnsi="Tahoma" w:cs="Tahoma"/>
              </w:rPr>
            </w:pPr>
            <w:r w:rsidRPr="00661703">
              <w:rPr>
                <w:rFonts w:ascii="Tahoma" w:eastAsia="Tahoma" w:hAnsi="Tahoma" w:cs="Tahoma"/>
                <w:sz w:val="22"/>
                <w:szCs w:val="22"/>
              </w:rPr>
              <w:t>Understand basic configurations and circuits of operational amplifier.</w:t>
            </w:r>
          </w:p>
          <w:p w:rsidR="00661703" w:rsidRPr="00661703" w:rsidRDefault="00661703" w:rsidP="00933C76">
            <w:pPr>
              <w:numPr>
                <w:ilvl w:val="0"/>
                <w:numId w:val="26"/>
              </w:numPr>
              <w:tabs>
                <w:tab w:val="left" w:pos="840"/>
              </w:tabs>
              <w:ind w:left="714" w:right="860" w:hanging="357"/>
              <w:jc w:val="both"/>
              <w:rPr>
                <w:rFonts w:ascii="Tahoma" w:eastAsia="Tahoma" w:hAnsi="Tahoma" w:cs="Tahoma"/>
              </w:rPr>
            </w:pPr>
            <w:r w:rsidRPr="00661703">
              <w:rPr>
                <w:rFonts w:ascii="Tahoma" w:eastAsia="Tahoma" w:hAnsi="Tahoma" w:cs="Tahoma"/>
                <w:sz w:val="22"/>
                <w:szCs w:val="22"/>
              </w:rPr>
              <w:t>Demonstrate the operational amplifier in the form of active filter.</w:t>
            </w:r>
          </w:p>
          <w:p w:rsidR="00661703" w:rsidRPr="00661703" w:rsidRDefault="00661703" w:rsidP="00933C76">
            <w:pPr>
              <w:numPr>
                <w:ilvl w:val="0"/>
                <w:numId w:val="26"/>
              </w:numPr>
              <w:tabs>
                <w:tab w:val="left" w:pos="840"/>
              </w:tabs>
              <w:ind w:left="714" w:right="1020" w:hanging="357"/>
              <w:jc w:val="both"/>
              <w:rPr>
                <w:rFonts w:ascii="Tahoma" w:eastAsia="Tahoma" w:hAnsi="Tahoma" w:cs="Tahoma"/>
              </w:rPr>
            </w:pPr>
            <w:r w:rsidRPr="00661703">
              <w:rPr>
                <w:rFonts w:ascii="Tahoma" w:eastAsia="Tahoma" w:hAnsi="Tahoma" w:cs="Tahoma"/>
                <w:sz w:val="22"/>
                <w:szCs w:val="22"/>
              </w:rPr>
              <w:t>Develop the non-linear applications of operational amplifier.</w:t>
            </w:r>
          </w:p>
          <w:p w:rsidR="00661703" w:rsidRPr="00661703" w:rsidRDefault="00661703" w:rsidP="00933C76">
            <w:pPr>
              <w:numPr>
                <w:ilvl w:val="0"/>
                <w:numId w:val="26"/>
              </w:numPr>
              <w:tabs>
                <w:tab w:val="left" w:pos="840"/>
              </w:tabs>
              <w:ind w:left="714" w:hanging="357"/>
              <w:jc w:val="both"/>
              <w:rPr>
                <w:rFonts w:ascii="Tahoma" w:eastAsia="Tahoma" w:hAnsi="Tahoma" w:cs="Tahoma"/>
              </w:rPr>
            </w:pPr>
            <w:r w:rsidRPr="00661703">
              <w:rPr>
                <w:rFonts w:ascii="Tahoma" w:eastAsia="Tahoma" w:hAnsi="Tahoma" w:cs="Tahoma"/>
                <w:sz w:val="22"/>
                <w:szCs w:val="22"/>
              </w:rPr>
              <w:t>Use the operational amplifier as waveform generator.</w:t>
            </w:r>
          </w:p>
          <w:p w:rsidR="00661703" w:rsidRPr="00661703" w:rsidRDefault="00661703" w:rsidP="00933C76">
            <w:pPr>
              <w:numPr>
                <w:ilvl w:val="0"/>
                <w:numId w:val="26"/>
              </w:numPr>
              <w:tabs>
                <w:tab w:val="left" w:pos="840"/>
              </w:tabs>
              <w:ind w:left="714" w:hanging="357"/>
              <w:jc w:val="both"/>
              <w:rPr>
                <w:rFonts w:ascii="Tahoma" w:hAnsi="Tahoma" w:cs="Tahoma"/>
              </w:rPr>
            </w:pPr>
            <w:r w:rsidRPr="00661703">
              <w:rPr>
                <w:rFonts w:ascii="Tahoma" w:eastAsia="Tahoma" w:hAnsi="Tahoma" w:cs="Tahoma"/>
                <w:sz w:val="22"/>
                <w:szCs w:val="22"/>
              </w:rPr>
              <w:t>Develop the applications of operational amplifier as ADC and DAC</w:t>
            </w:r>
          </w:p>
          <w:p w:rsidR="00661703" w:rsidRPr="00661703" w:rsidRDefault="00661703" w:rsidP="00933C76">
            <w:pPr>
              <w:numPr>
                <w:ilvl w:val="0"/>
                <w:numId w:val="26"/>
              </w:numPr>
              <w:tabs>
                <w:tab w:val="left" w:pos="840"/>
              </w:tabs>
              <w:ind w:left="714" w:hanging="357"/>
              <w:jc w:val="both"/>
              <w:rPr>
                <w:rFonts w:ascii="Tahoma" w:hAnsi="Tahoma" w:cs="Tahoma"/>
              </w:rPr>
            </w:pPr>
            <w:r w:rsidRPr="00661703">
              <w:rPr>
                <w:rFonts w:ascii="Tahoma" w:eastAsia="Tahoma" w:hAnsi="Tahoma" w:cs="Tahoma"/>
                <w:sz w:val="22"/>
                <w:szCs w:val="22"/>
              </w:rPr>
              <w:t>Design circuits with phase lock loop</w:t>
            </w:r>
          </w:p>
        </w:tc>
      </w:tr>
      <w:tr w:rsidR="00661703" w:rsidRPr="00661703" w:rsidTr="003E1497">
        <w:trPr>
          <w:jc w:val="center"/>
        </w:trPr>
        <w:tc>
          <w:tcPr>
            <w:tcW w:w="9522" w:type="dxa"/>
            <w:gridSpan w:val="3"/>
          </w:tcPr>
          <w:p w:rsidR="00661703" w:rsidRPr="00661703" w:rsidRDefault="00661703" w:rsidP="00661703">
            <w:pPr>
              <w:jc w:val="both"/>
              <w:rPr>
                <w:rFonts w:ascii="Tahoma" w:hAnsi="Tahoma" w:cs="Tahoma"/>
                <w:b/>
              </w:rPr>
            </w:pP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 xml:space="preserve">Unit 1                                                                                                                   </w:t>
            </w:r>
            <w:r w:rsidR="003E1497">
              <w:rPr>
                <w:rFonts w:ascii="Tahoma" w:hAnsi="Tahoma" w:cs="Tahoma"/>
                <w:b/>
                <w:sz w:val="22"/>
                <w:szCs w:val="22"/>
              </w:rPr>
              <w:t xml:space="preserve">    </w:t>
            </w:r>
            <w:r w:rsidRPr="00661703">
              <w:rPr>
                <w:rFonts w:ascii="Tahoma" w:hAnsi="Tahoma" w:cs="Tahoma"/>
                <w:b/>
                <w:sz w:val="22"/>
                <w:szCs w:val="22"/>
              </w:rPr>
              <w:t>(4 hrs)</w:t>
            </w:r>
          </w:p>
          <w:p w:rsidR="00661703" w:rsidRPr="00661703" w:rsidRDefault="00661703" w:rsidP="00661703">
            <w:pPr>
              <w:spacing w:line="276" w:lineRule="auto"/>
              <w:jc w:val="both"/>
              <w:rPr>
                <w:rFonts w:ascii="Tahoma" w:hAnsi="Tahoma" w:cs="Tahoma"/>
                <w:bCs/>
                <w:shd w:val="clear" w:color="auto" w:fill="FFFFFF"/>
                <w:lang w:val="en-IN"/>
              </w:rPr>
            </w:pPr>
            <w:r w:rsidRPr="00661703">
              <w:rPr>
                <w:rFonts w:ascii="Tahoma" w:hAnsi="Tahoma" w:cs="Tahoma"/>
                <w:b/>
                <w:bCs/>
                <w:sz w:val="22"/>
                <w:szCs w:val="22"/>
                <w:shd w:val="clear" w:color="auto" w:fill="FFFFFF"/>
                <w:lang w:val="en-IN"/>
              </w:rPr>
              <w:t xml:space="preserve">Design Process: </w:t>
            </w:r>
            <w:r w:rsidRPr="00661703">
              <w:rPr>
                <w:rFonts w:ascii="Tahoma" w:hAnsi="Tahoma" w:cs="Tahoma"/>
                <w:bCs/>
                <w:sz w:val="22"/>
                <w:szCs w:val="22"/>
                <w:shd w:val="clear" w:color="auto" w:fill="FFFFFF"/>
                <w:lang w:val="en-IN"/>
              </w:rPr>
              <w:t xml:space="preserve">Requirements and specifications to design, architectural design, </w:t>
            </w:r>
            <w:proofErr w:type="gramStart"/>
            <w:r w:rsidRPr="00661703">
              <w:rPr>
                <w:rFonts w:ascii="Tahoma" w:hAnsi="Tahoma" w:cs="Tahoma"/>
                <w:bCs/>
                <w:sz w:val="22"/>
                <w:szCs w:val="22"/>
                <w:shd w:val="clear" w:color="auto" w:fill="FFFFFF"/>
                <w:lang w:val="en-IN"/>
              </w:rPr>
              <w:t>consideration</w:t>
            </w:r>
            <w:proofErr w:type="gramEnd"/>
            <w:r w:rsidRPr="00661703">
              <w:rPr>
                <w:rFonts w:ascii="Tahoma" w:hAnsi="Tahoma" w:cs="Tahoma"/>
                <w:bCs/>
                <w:sz w:val="22"/>
                <w:szCs w:val="22"/>
                <w:shd w:val="clear" w:color="auto" w:fill="FFFFFF"/>
                <w:lang w:val="en-IN"/>
              </w:rPr>
              <w:t xml:space="preserve"> of power supplies, high frequency circuits, user interface, system updating and servicing aspects.</w:t>
            </w:r>
          </w:p>
          <w:p w:rsidR="00661703" w:rsidRPr="00661703" w:rsidRDefault="00661703" w:rsidP="00661703">
            <w:pPr>
              <w:spacing w:line="276" w:lineRule="auto"/>
              <w:jc w:val="both"/>
              <w:rPr>
                <w:rFonts w:ascii="Tahoma" w:hAnsi="Tahoma" w:cs="Tahoma"/>
              </w:rPr>
            </w:pP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 xml:space="preserve">Unit 2   </w:t>
            </w:r>
            <w:r w:rsidRPr="00661703">
              <w:rPr>
                <w:rFonts w:ascii="Tahoma" w:hAnsi="Tahoma" w:cs="Tahoma"/>
                <w:b/>
                <w:sz w:val="22"/>
                <w:szCs w:val="22"/>
              </w:rPr>
              <w:tab/>
            </w:r>
            <w:r w:rsidRPr="00661703">
              <w:rPr>
                <w:rFonts w:ascii="Tahoma" w:hAnsi="Tahoma" w:cs="Tahoma"/>
                <w:b/>
                <w:sz w:val="22"/>
                <w:szCs w:val="22"/>
              </w:rPr>
              <w:tab/>
              <w:t xml:space="preserve">           </w:t>
            </w:r>
            <w:r w:rsidRPr="00661703">
              <w:rPr>
                <w:rFonts w:ascii="Tahoma" w:hAnsi="Tahoma" w:cs="Tahoma"/>
                <w:b/>
                <w:sz w:val="22"/>
                <w:szCs w:val="22"/>
              </w:rPr>
              <w:tab/>
            </w:r>
            <w:r w:rsidRPr="00661703">
              <w:rPr>
                <w:rFonts w:ascii="Tahoma" w:hAnsi="Tahoma" w:cs="Tahoma"/>
                <w:b/>
                <w:sz w:val="22"/>
                <w:szCs w:val="22"/>
              </w:rPr>
              <w:tab/>
              <w:t xml:space="preserve">                                                                  </w:t>
            </w:r>
            <w:r w:rsidR="003E1497">
              <w:rPr>
                <w:rFonts w:ascii="Tahoma" w:hAnsi="Tahoma" w:cs="Tahoma"/>
                <w:b/>
                <w:sz w:val="22"/>
                <w:szCs w:val="22"/>
              </w:rPr>
              <w:t xml:space="preserve">     </w:t>
            </w:r>
            <w:r w:rsidRPr="00661703">
              <w:rPr>
                <w:rFonts w:ascii="Tahoma" w:hAnsi="Tahoma" w:cs="Tahoma"/>
                <w:b/>
                <w:sz w:val="22"/>
                <w:szCs w:val="22"/>
              </w:rPr>
              <w:t xml:space="preserve">    (4 hrs)</w:t>
            </w:r>
          </w:p>
          <w:p w:rsidR="00661703" w:rsidRPr="00661703" w:rsidRDefault="00661703" w:rsidP="00661703">
            <w:pPr>
              <w:spacing w:line="276" w:lineRule="auto"/>
              <w:jc w:val="both"/>
              <w:rPr>
                <w:rFonts w:ascii="Tahoma" w:hAnsi="Tahoma" w:cs="Tahoma"/>
              </w:rPr>
            </w:pPr>
            <w:r w:rsidRPr="00661703">
              <w:rPr>
                <w:rFonts w:ascii="Tahoma" w:hAnsi="Tahoma" w:cs="Tahoma"/>
                <w:b/>
                <w:bCs/>
                <w:sz w:val="22"/>
                <w:szCs w:val="22"/>
                <w:lang w:val="en-IN"/>
              </w:rPr>
              <w:t xml:space="preserve">Electromagnetic Interference: </w:t>
            </w:r>
            <w:r w:rsidRPr="00661703">
              <w:rPr>
                <w:rFonts w:ascii="Tahoma" w:hAnsi="Tahoma" w:cs="Tahoma"/>
                <w:bCs/>
                <w:sz w:val="22"/>
                <w:szCs w:val="22"/>
                <w:lang w:val="en-IN"/>
              </w:rPr>
              <w:t>Overview of Electromagnetic Interference and Electromagnetic Compatibility, Occurrence of EMI, Considerations for EMC and EMI.</w:t>
            </w:r>
          </w:p>
          <w:p w:rsidR="00661703" w:rsidRPr="00661703" w:rsidRDefault="00661703" w:rsidP="00661703">
            <w:pPr>
              <w:spacing w:line="276" w:lineRule="auto"/>
              <w:jc w:val="both"/>
              <w:rPr>
                <w:rFonts w:ascii="Tahoma" w:hAnsi="Tahoma" w:cs="Tahoma"/>
                <w:b/>
              </w:rPr>
            </w:pP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 xml:space="preserve">Unit 3   </w:t>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r>
            <w:r w:rsidRPr="00661703">
              <w:rPr>
                <w:rFonts w:ascii="Tahoma" w:hAnsi="Tahoma" w:cs="Tahoma"/>
                <w:b/>
                <w:sz w:val="22"/>
                <w:szCs w:val="22"/>
              </w:rPr>
              <w:tab/>
              <w:t xml:space="preserve">                                               </w:t>
            </w:r>
            <w:r w:rsidR="003E1497">
              <w:rPr>
                <w:rFonts w:ascii="Tahoma" w:hAnsi="Tahoma" w:cs="Tahoma"/>
                <w:b/>
                <w:sz w:val="22"/>
                <w:szCs w:val="22"/>
              </w:rPr>
              <w:t xml:space="preserve">     </w:t>
            </w:r>
            <w:r w:rsidRPr="00661703">
              <w:rPr>
                <w:rFonts w:ascii="Tahoma" w:hAnsi="Tahoma" w:cs="Tahoma"/>
                <w:b/>
                <w:sz w:val="22"/>
                <w:szCs w:val="22"/>
              </w:rPr>
              <w:t xml:space="preserve"> (4 hrs)</w:t>
            </w:r>
          </w:p>
          <w:p w:rsidR="00661703" w:rsidRPr="00661703" w:rsidRDefault="00661703" w:rsidP="00661703">
            <w:pPr>
              <w:spacing w:line="276" w:lineRule="auto"/>
              <w:jc w:val="both"/>
              <w:rPr>
                <w:rFonts w:ascii="Tahoma" w:hAnsi="Tahoma" w:cs="Tahoma"/>
              </w:rPr>
            </w:pPr>
            <w:r w:rsidRPr="00661703">
              <w:rPr>
                <w:rFonts w:ascii="Tahoma" w:hAnsi="Tahoma" w:cs="Tahoma"/>
                <w:b/>
                <w:bCs/>
                <w:sz w:val="22"/>
                <w:szCs w:val="22"/>
                <w:shd w:val="clear" w:color="auto" w:fill="FFFFFF"/>
              </w:rPr>
              <w:t xml:space="preserve">Ergonomics and Aesthetics in Electronic Product Design: </w:t>
            </w:r>
            <w:r w:rsidRPr="00661703">
              <w:rPr>
                <w:rFonts w:ascii="Tahoma" w:hAnsi="Tahoma" w:cs="Tahoma"/>
                <w:bCs/>
                <w:sz w:val="22"/>
                <w:szCs w:val="22"/>
                <w:shd w:val="clear" w:color="auto" w:fill="FFFFFF"/>
              </w:rPr>
              <w:t>Overview of Electronic Product Design, Top-Down and Bottom-Up Approach, Considering Power Supply Design as an example, Ergonomic and Aesthetics.</w:t>
            </w:r>
          </w:p>
          <w:p w:rsidR="00661703" w:rsidRPr="00661703" w:rsidRDefault="00661703" w:rsidP="00661703">
            <w:pPr>
              <w:spacing w:line="276" w:lineRule="auto"/>
              <w:jc w:val="both"/>
              <w:rPr>
                <w:rFonts w:ascii="Tahoma" w:hAnsi="Tahoma" w:cs="Tahoma"/>
              </w:rPr>
            </w:pPr>
          </w:p>
          <w:p w:rsidR="00661703" w:rsidRPr="00661703" w:rsidRDefault="00661703" w:rsidP="00661703">
            <w:pPr>
              <w:spacing w:line="276" w:lineRule="auto"/>
              <w:jc w:val="both"/>
              <w:rPr>
                <w:rFonts w:ascii="Tahoma" w:hAnsi="Tahoma" w:cs="Tahoma"/>
                <w:b/>
              </w:rPr>
            </w:pPr>
            <w:r w:rsidRPr="00661703">
              <w:rPr>
                <w:rFonts w:ascii="Tahoma" w:hAnsi="Tahoma" w:cs="Tahoma"/>
                <w:b/>
                <w:sz w:val="22"/>
                <w:szCs w:val="22"/>
              </w:rPr>
              <w:t xml:space="preserve">Unit 4                                                                                                                  </w:t>
            </w:r>
            <w:r w:rsidR="003E1497">
              <w:rPr>
                <w:rFonts w:ascii="Tahoma" w:hAnsi="Tahoma" w:cs="Tahoma"/>
                <w:b/>
                <w:sz w:val="22"/>
                <w:szCs w:val="22"/>
              </w:rPr>
              <w:t xml:space="preserve">  </w:t>
            </w:r>
            <w:r w:rsidRPr="00661703">
              <w:rPr>
                <w:rFonts w:ascii="Tahoma" w:hAnsi="Tahoma" w:cs="Tahoma"/>
                <w:b/>
                <w:sz w:val="22"/>
                <w:szCs w:val="22"/>
              </w:rPr>
              <w:t xml:space="preserve">  (4 hrs)</w:t>
            </w:r>
          </w:p>
          <w:p w:rsidR="00661703" w:rsidRPr="00661703" w:rsidRDefault="00661703" w:rsidP="00661703">
            <w:pPr>
              <w:spacing w:line="276" w:lineRule="auto"/>
              <w:jc w:val="both"/>
              <w:rPr>
                <w:rFonts w:ascii="Tahoma" w:hAnsi="Tahoma" w:cs="Tahoma"/>
                <w:bCs/>
                <w:shd w:val="clear" w:color="auto" w:fill="FFFFFF"/>
              </w:rPr>
            </w:pPr>
            <w:r w:rsidRPr="00661703">
              <w:rPr>
                <w:rFonts w:ascii="Tahoma" w:hAnsi="Tahoma" w:cs="Tahoma"/>
                <w:b/>
                <w:bCs/>
                <w:sz w:val="22"/>
                <w:szCs w:val="22"/>
                <w:shd w:val="clear" w:color="auto" w:fill="FFFFFF"/>
              </w:rPr>
              <w:lastRenderedPageBreak/>
              <w:t xml:space="preserve">Product Reliability: </w:t>
            </w:r>
            <w:r w:rsidRPr="00661703">
              <w:rPr>
                <w:rFonts w:ascii="Tahoma" w:hAnsi="Tahoma" w:cs="Tahoma"/>
                <w:bCs/>
                <w:sz w:val="22"/>
                <w:szCs w:val="22"/>
                <w:shd w:val="clear" w:color="auto" w:fill="FFFFFF"/>
              </w:rPr>
              <w:t xml:space="preserve">Introduction to concepts of reliability, nature of reliability problems in electronic equipment, series configuration, Parallel Configuration, Mixed Configuration.   </w:t>
            </w:r>
          </w:p>
          <w:p w:rsidR="00661703" w:rsidRPr="00661703" w:rsidRDefault="00661703" w:rsidP="00661703">
            <w:pPr>
              <w:spacing w:line="276" w:lineRule="auto"/>
              <w:jc w:val="both"/>
              <w:rPr>
                <w:rFonts w:ascii="Tahoma" w:hAnsi="Tahoma" w:cs="Tahoma"/>
                <w:b/>
              </w:rPr>
            </w:pPr>
            <w:r w:rsidRPr="00661703">
              <w:rPr>
                <w:rFonts w:ascii="Tahoma" w:hAnsi="Tahoma" w:cs="Tahoma"/>
                <w:sz w:val="22"/>
                <w:szCs w:val="22"/>
              </w:rPr>
              <w:cr/>
            </w:r>
            <w:r w:rsidRPr="00661703">
              <w:rPr>
                <w:rFonts w:ascii="Tahoma" w:hAnsi="Tahoma" w:cs="Tahoma"/>
                <w:b/>
                <w:sz w:val="22"/>
                <w:szCs w:val="22"/>
              </w:rPr>
              <w:t xml:space="preserve">Unit 5                                                                                                                   </w:t>
            </w:r>
            <w:r w:rsidR="003E1497">
              <w:rPr>
                <w:rFonts w:ascii="Tahoma" w:hAnsi="Tahoma" w:cs="Tahoma"/>
                <w:b/>
                <w:sz w:val="22"/>
                <w:szCs w:val="22"/>
              </w:rPr>
              <w:t xml:space="preserve">   </w:t>
            </w:r>
            <w:r w:rsidRPr="00661703">
              <w:rPr>
                <w:rFonts w:ascii="Tahoma" w:hAnsi="Tahoma" w:cs="Tahoma"/>
                <w:b/>
                <w:sz w:val="22"/>
                <w:szCs w:val="22"/>
              </w:rPr>
              <w:t xml:space="preserve"> (4 hrs)</w:t>
            </w:r>
          </w:p>
          <w:p w:rsidR="00661703" w:rsidRPr="00661703" w:rsidRDefault="00661703" w:rsidP="00661703">
            <w:pPr>
              <w:spacing w:line="276" w:lineRule="auto"/>
              <w:jc w:val="both"/>
              <w:rPr>
                <w:rFonts w:ascii="Tahoma" w:hAnsi="Tahoma" w:cs="Tahoma"/>
                <w:shd w:val="clear" w:color="auto" w:fill="FFFFFF"/>
                <w:lang w:val="en-IN"/>
              </w:rPr>
            </w:pPr>
            <w:r w:rsidRPr="00661703">
              <w:rPr>
                <w:rFonts w:ascii="Tahoma" w:hAnsi="Tahoma" w:cs="Tahoma"/>
                <w:b/>
                <w:bCs/>
                <w:sz w:val="22"/>
                <w:szCs w:val="22"/>
                <w:shd w:val="clear" w:color="auto" w:fill="FFFFFF"/>
                <w:lang w:val="en-IN"/>
              </w:rPr>
              <w:t xml:space="preserve">Packaging Overview: </w:t>
            </w:r>
            <w:r w:rsidRPr="00661703">
              <w:rPr>
                <w:rFonts w:ascii="Tahoma" w:hAnsi="Tahoma" w:cs="Tahoma"/>
                <w:bCs/>
                <w:sz w:val="22"/>
                <w:szCs w:val="22"/>
                <w:shd w:val="clear" w:color="auto" w:fill="FFFFFF"/>
                <w:lang w:val="en-IN"/>
              </w:rPr>
              <w:t>Packaging &amp; Enclosures of Electronic System, Effect of environmental factors on electronic system (environmental specifications), nature of environment and safety measures. Packaging’s influence and its factors. Cooling in/of Electronic System.</w:t>
            </w:r>
            <w:r w:rsidRPr="00661703">
              <w:rPr>
                <w:rFonts w:ascii="Tahoma" w:hAnsi="Tahoma" w:cs="Tahoma"/>
                <w:sz w:val="22"/>
                <w:szCs w:val="22"/>
              </w:rPr>
              <w:t xml:space="preserve"> </w:t>
            </w:r>
            <w:r w:rsidRPr="00661703">
              <w:rPr>
                <w:rFonts w:ascii="Tahoma" w:hAnsi="Tahoma" w:cs="Tahoma"/>
                <w:shd w:val="clear" w:color="auto" w:fill="FFFFFF"/>
                <w:lang w:val="en-IN"/>
              </w:rPr>
              <w:t xml:space="preserve">                                             </w:t>
            </w:r>
          </w:p>
          <w:p w:rsidR="00661703" w:rsidRPr="00661703" w:rsidRDefault="00661703" w:rsidP="00661703">
            <w:pPr>
              <w:spacing w:line="276" w:lineRule="auto"/>
              <w:jc w:val="both"/>
              <w:rPr>
                <w:rFonts w:ascii="Tahoma" w:hAnsi="Tahoma" w:cs="Tahoma"/>
                <w:shd w:val="clear" w:color="auto" w:fill="FFFFFF"/>
                <w:lang w:val="en-IN"/>
              </w:rPr>
            </w:pPr>
          </w:p>
        </w:tc>
      </w:tr>
      <w:tr w:rsidR="00661703" w:rsidRPr="00661703" w:rsidTr="003E1497">
        <w:trPr>
          <w:jc w:val="center"/>
        </w:trPr>
        <w:tc>
          <w:tcPr>
            <w:tcW w:w="9522" w:type="dxa"/>
            <w:gridSpan w:val="3"/>
          </w:tcPr>
          <w:p w:rsidR="00661703" w:rsidRPr="00661703" w:rsidRDefault="00661703" w:rsidP="00661703">
            <w:pPr>
              <w:widowControl w:val="0"/>
              <w:tabs>
                <w:tab w:val="left" w:pos="4360"/>
              </w:tabs>
              <w:autoSpaceDE w:val="0"/>
              <w:autoSpaceDN w:val="0"/>
              <w:adjustRightInd w:val="0"/>
              <w:spacing w:after="120" w:line="239" w:lineRule="auto"/>
              <w:jc w:val="both"/>
              <w:rPr>
                <w:rFonts w:ascii="Tahoma" w:hAnsi="Tahoma" w:cs="Tahoma"/>
                <w:b/>
                <w:bCs/>
              </w:rPr>
            </w:pPr>
            <w:r w:rsidRPr="00661703">
              <w:rPr>
                <w:rFonts w:ascii="Tahoma" w:hAnsi="Tahoma" w:cs="Tahoma"/>
                <w:b/>
                <w:bCs/>
                <w:sz w:val="22"/>
                <w:szCs w:val="22"/>
              </w:rPr>
              <w:lastRenderedPageBreak/>
              <w:t>Textbooks:</w:t>
            </w:r>
          </w:p>
          <w:p w:rsidR="00661703" w:rsidRPr="00661703" w:rsidRDefault="00661703" w:rsidP="00933C76">
            <w:pPr>
              <w:numPr>
                <w:ilvl w:val="0"/>
                <w:numId w:val="27"/>
              </w:numPr>
              <w:spacing w:line="276" w:lineRule="auto"/>
              <w:ind w:left="714" w:hanging="357"/>
              <w:contextualSpacing/>
              <w:jc w:val="both"/>
              <w:rPr>
                <w:rFonts w:ascii="Tahoma" w:eastAsia="Calibri" w:hAnsi="Tahoma" w:cs="Tahoma"/>
                <w:lang w:val="en-IN"/>
              </w:rPr>
            </w:pPr>
            <w:r w:rsidRPr="00661703">
              <w:rPr>
                <w:rFonts w:ascii="Tahoma" w:eastAsia="Calibri" w:hAnsi="Tahoma" w:cs="Tahoma"/>
                <w:sz w:val="22"/>
                <w:szCs w:val="22"/>
                <w:lang w:val="en-IN"/>
              </w:rPr>
              <w:t xml:space="preserve">Product Design and Development by Karl T. Ulrich and Steven D. </w:t>
            </w:r>
            <w:proofErr w:type="spellStart"/>
            <w:r w:rsidRPr="00661703">
              <w:rPr>
                <w:rFonts w:ascii="Tahoma" w:eastAsia="Calibri" w:hAnsi="Tahoma" w:cs="Tahoma"/>
                <w:sz w:val="22"/>
                <w:szCs w:val="22"/>
                <w:lang w:val="en-IN"/>
              </w:rPr>
              <w:t>Eppinger</w:t>
            </w:r>
            <w:proofErr w:type="spellEnd"/>
            <w:r w:rsidRPr="00661703">
              <w:rPr>
                <w:rFonts w:ascii="Tahoma" w:eastAsia="Calibri" w:hAnsi="Tahoma" w:cs="Tahoma"/>
                <w:sz w:val="22"/>
                <w:szCs w:val="22"/>
                <w:lang w:val="en-IN"/>
              </w:rPr>
              <w:t xml:space="preserve">, Sixth Edition, Publisher: Mc </w:t>
            </w:r>
            <w:proofErr w:type="spellStart"/>
            <w:r w:rsidRPr="00661703">
              <w:rPr>
                <w:rFonts w:ascii="Tahoma" w:eastAsia="Calibri" w:hAnsi="Tahoma" w:cs="Tahoma"/>
                <w:sz w:val="22"/>
                <w:szCs w:val="22"/>
                <w:lang w:val="en-IN"/>
              </w:rPr>
              <w:t>Graw</w:t>
            </w:r>
            <w:proofErr w:type="spellEnd"/>
            <w:r w:rsidRPr="00661703">
              <w:rPr>
                <w:rFonts w:ascii="Tahoma" w:eastAsia="Calibri" w:hAnsi="Tahoma" w:cs="Tahoma"/>
                <w:sz w:val="22"/>
                <w:szCs w:val="22"/>
                <w:lang w:val="en-IN"/>
              </w:rPr>
              <w:t xml:space="preserve"> Hill, 2012</w:t>
            </w:r>
          </w:p>
          <w:p w:rsidR="00661703" w:rsidRPr="00661703" w:rsidRDefault="00661703" w:rsidP="00933C76">
            <w:pPr>
              <w:numPr>
                <w:ilvl w:val="0"/>
                <w:numId w:val="27"/>
              </w:numPr>
              <w:spacing w:line="276" w:lineRule="auto"/>
              <w:ind w:left="714" w:hanging="357"/>
              <w:contextualSpacing/>
              <w:jc w:val="both"/>
              <w:rPr>
                <w:rFonts w:ascii="Tahoma" w:eastAsia="Calibri" w:hAnsi="Tahoma" w:cs="Tahoma"/>
                <w:lang w:val="en-IN"/>
              </w:rPr>
            </w:pPr>
            <w:r w:rsidRPr="00661703">
              <w:rPr>
                <w:rFonts w:ascii="Tahoma" w:eastAsia="Calibri" w:hAnsi="Tahoma" w:cs="Tahoma"/>
                <w:sz w:val="22"/>
                <w:szCs w:val="22"/>
                <w:lang w:val="en-IN"/>
              </w:rPr>
              <w:t xml:space="preserve">Designing the Internet of Things by Adrian McEwen and Hakim </w:t>
            </w:r>
            <w:proofErr w:type="spellStart"/>
            <w:r w:rsidRPr="00661703">
              <w:rPr>
                <w:rFonts w:ascii="Tahoma" w:eastAsia="Calibri" w:hAnsi="Tahoma" w:cs="Tahoma"/>
                <w:sz w:val="22"/>
                <w:szCs w:val="22"/>
                <w:lang w:val="en-IN"/>
              </w:rPr>
              <w:t>Cassimally</w:t>
            </w:r>
            <w:proofErr w:type="spellEnd"/>
            <w:r w:rsidRPr="00661703">
              <w:rPr>
                <w:rFonts w:ascii="Tahoma" w:eastAsia="Calibri" w:hAnsi="Tahoma" w:cs="Tahoma"/>
                <w:sz w:val="22"/>
                <w:szCs w:val="22"/>
                <w:lang w:val="en-IN"/>
              </w:rPr>
              <w:t>, Publisher: Wiley, 2013.</w:t>
            </w:r>
          </w:p>
          <w:p w:rsidR="00661703" w:rsidRPr="00661703" w:rsidRDefault="00661703" w:rsidP="00661703">
            <w:pPr>
              <w:spacing w:line="276" w:lineRule="auto"/>
              <w:ind w:left="714"/>
              <w:contextualSpacing/>
              <w:jc w:val="both"/>
              <w:rPr>
                <w:rFonts w:ascii="Tahoma" w:eastAsia="Calibri" w:hAnsi="Tahoma" w:cs="Tahoma"/>
                <w:lang w:val="en-IN"/>
              </w:rPr>
            </w:pPr>
          </w:p>
          <w:p w:rsidR="00661703" w:rsidRPr="00661703" w:rsidRDefault="00661703" w:rsidP="00661703">
            <w:pPr>
              <w:widowControl w:val="0"/>
              <w:tabs>
                <w:tab w:val="left" w:pos="4360"/>
              </w:tabs>
              <w:autoSpaceDE w:val="0"/>
              <w:autoSpaceDN w:val="0"/>
              <w:adjustRightInd w:val="0"/>
              <w:spacing w:after="120" w:line="239" w:lineRule="auto"/>
              <w:jc w:val="both"/>
              <w:rPr>
                <w:rFonts w:ascii="Tahoma" w:hAnsi="Tahoma" w:cs="Tahoma"/>
                <w:b/>
                <w:bCs/>
              </w:rPr>
            </w:pPr>
            <w:r w:rsidRPr="00661703">
              <w:rPr>
                <w:rFonts w:ascii="Tahoma" w:hAnsi="Tahoma" w:cs="Tahoma"/>
                <w:b/>
                <w:bCs/>
                <w:sz w:val="22"/>
                <w:szCs w:val="22"/>
              </w:rPr>
              <w:t>Reference Book:</w:t>
            </w:r>
          </w:p>
          <w:p w:rsidR="00661703" w:rsidRPr="00661703" w:rsidRDefault="00661703" w:rsidP="00933C76">
            <w:pPr>
              <w:numPr>
                <w:ilvl w:val="0"/>
                <w:numId w:val="3"/>
              </w:numPr>
              <w:spacing w:line="276" w:lineRule="auto"/>
              <w:ind w:left="714" w:hanging="357"/>
              <w:contextualSpacing/>
              <w:jc w:val="both"/>
              <w:rPr>
                <w:rFonts w:ascii="Tahoma" w:eastAsia="Calibri" w:hAnsi="Tahoma" w:cs="Tahoma"/>
                <w:lang w:val="en-IN"/>
              </w:rPr>
            </w:pPr>
            <w:r w:rsidRPr="00661703">
              <w:rPr>
                <w:rFonts w:ascii="Tahoma" w:eastAsia="Calibri" w:hAnsi="Tahoma" w:cs="Tahoma"/>
                <w:sz w:val="22"/>
                <w:szCs w:val="22"/>
                <w:lang w:val="en-IN"/>
              </w:rPr>
              <w:t>Systems analysis and design by Alan Dennis, Barbara Haley Wixom, Roberta M. Roth.–Fifth Edition, Publisher: Wiley, 2012.</w:t>
            </w:r>
          </w:p>
          <w:p w:rsidR="00661703" w:rsidRPr="00661703" w:rsidRDefault="00661703" w:rsidP="00933C76">
            <w:pPr>
              <w:numPr>
                <w:ilvl w:val="0"/>
                <w:numId w:val="3"/>
              </w:numPr>
              <w:spacing w:line="276" w:lineRule="auto"/>
              <w:ind w:left="714" w:hanging="357"/>
              <w:contextualSpacing/>
              <w:jc w:val="both"/>
              <w:rPr>
                <w:rFonts w:ascii="Tahoma" w:eastAsia="Calibri" w:hAnsi="Tahoma" w:cs="Tahoma"/>
                <w:lang w:val="en-IN"/>
              </w:rPr>
            </w:pPr>
            <w:r w:rsidRPr="00661703">
              <w:rPr>
                <w:rFonts w:ascii="Tahoma" w:eastAsia="Calibri" w:hAnsi="Tahoma" w:cs="Tahoma"/>
                <w:sz w:val="22"/>
                <w:szCs w:val="22"/>
                <w:lang w:val="en-IN"/>
              </w:rPr>
              <w:t xml:space="preserve">Designing Electronic Product Enclosures by Tony </w:t>
            </w:r>
            <w:proofErr w:type="spellStart"/>
            <w:r w:rsidRPr="00661703">
              <w:rPr>
                <w:rFonts w:ascii="Tahoma" w:eastAsia="Calibri" w:hAnsi="Tahoma" w:cs="Tahoma"/>
                <w:sz w:val="22"/>
                <w:szCs w:val="22"/>
                <w:lang w:val="en-IN"/>
              </w:rPr>
              <w:t>Serksnis</w:t>
            </w:r>
            <w:proofErr w:type="spellEnd"/>
            <w:r w:rsidRPr="00661703">
              <w:rPr>
                <w:rFonts w:ascii="Tahoma" w:eastAsia="Calibri" w:hAnsi="Tahoma" w:cs="Tahoma"/>
                <w:sz w:val="22"/>
                <w:szCs w:val="22"/>
                <w:lang w:val="en-IN"/>
              </w:rPr>
              <w:t>, Publisher: Springer, 2019.</w:t>
            </w:r>
          </w:p>
          <w:p w:rsidR="00661703" w:rsidRPr="00661703" w:rsidRDefault="00661703" w:rsidP="00661703">
            <w:pPr>
              <w:spacing w:line="276" w:lineRule="auto"/>
              <w:ind w:left="714"/>
              <w:contextualSpacing/>
              <w:jc w:val="both"/>
              <w:rPr>
                <w:rFonts w:ascii="Tahoma" w:eastAsia="Calibri" w:hAnsi="Tahoma" w:cs="Tahoma"/>
                <w:lang w:val="en-IN"/>
              </w:rPr>
            </w:pPr>
          </w:p>
        </w:tc>
      </w:tr>
      <w:tr w:rsidR="00661703" w:rsidRPr="00661703" w:rsidTr="003E1497">
        <w:trPr>
          <w:jc w:val="center"/>
        </w:trPr>
        <w:tc>
          <w:tcPr>
            <w:tcW w:w="9522" w:type="dxa"/>
            <w:gridSpan w:val="3"/>
          </w:tcPr>
          <w:p w:rsidR="00661703" w:rsidRPr="00661703" w:rsidRDefault="00661703" w:rsidP="00661703">
            <w:pPr>
              <w:widowControl w:val="0"/>
              <w:tabs>
                <w:tab w:val="left" w:pos="4360"/>
              </w:tabs>
              <w:autoSpaceDE w:val="0"/>
              <w:autoSpaceDN w:val="0"/>
              <w:adjustRightInd w:val="0"/>
              <w:spacing w:after="120" w:line="239" w:lineRule="auto"/>
              <w:jc w:val="center"/>
              <w:rPr>
                <w:rFonts w:ascii="Tahoma" w:hAnsi="Tahoma" w:cs="Tahoma"/>
                <w:b/>
                <w:bCs/>
              </w:rPr>
            </w:pPr>
            <w:r w:rsidRPr="00661703">
              <w:rPr>
                <w:rFonts w:ascii="Tahoma" w:eastAsia="Tahoma" w:hAnsi="Tahoma" w:cs="Tahoma"/>
                <w:b/>
                <w:bCs/>
              </w:rPr>
              <w:t xml:space="preserve">Electronic Product Design </w:t>
            </w:r>
            <w:r w:rsidRPr="00661703">
              <w:rPr>
                <w:rFonts w:ascii="Tahoma" w:hAnsi="Tahoma" w:cs="Tahoma"/>
                <w:b/>
                <w:bCs/>
              </w:rPr>
              <w:t>Laboratory</w:t>
            </w:r>
          </w:p>
        </w:tc>
      </w:tr>
      <w:tr w:rsidR="00661703" w:rsidRPr="00661703" w:rsidTr="003E1497">
        <w:trPr>
          <w:jc w:val="center"/>
        </w:trPr>
        <w:tc>
          <w:tcPr>
            <w:tcW w:w="4810" w:type="dxa"/>
          </w:tcPr>
          <w:p w:rsidR="00661703" w:rsidRPr="00661703" w:rsidRDefault="00661703" w:rsidP="00661703">
            <w:pPr>
              <w:widowControl w:val="0"/>
              <w:tabs>
                <w:tab w:val="left" w:pos="4360"/>
              </w:tabs>
              <w:autoSpaceDE w:val="0"/>
              <w:autoSpaceDN w:val="0"/>
              <w:adjustRightInd w:val="0"/>
              <w:spacing w:line="239" w:lineRule="auto"/>
              <w:jc w:val="both"/>
              <w:rPr>
                <w:rFonts w:ascii="Tahoma" w:hAnsi="Tahoma" w:cs="Tahoma"/>
              </w:rPr>
            </w:pPr>
            <w:r w:rsidRPr="00661703">
              <w:rPr>
                <w:rFonts w:ascii="Tahoma" w:hAnsi="Tahoma" w:cs="Tahoma"/>
                <w:b/>
                <w:bCs/>
                <w:sz w:val="22"/>
                <w:szCs w:val="22"/>
              </w:rPr>
              <w:t>Teaching Scheme</w:t>
            </w:r>
            <w:r w:rsidRPr="00661703">
              <w:rPr>
                <w:rFonts w:ascii="Tahoma" w:hAnsi="Tahoma" w:cs="Tahoma"/>
                <w:sz w:val="22"/>
                <w:szCs w:val="22"/>
              </w:rPr>
              <w:tab/>
            </w:r>
          </w:p>
          <w:p w:rsidR="00661703" w:rsidRPr="00661703" w:rsidRDefault="00661703" w:rsidP="00661703">
            <w:pPr>
              <w:widowControl w:val="0"/>
              <w:tabs>
                <w:tab w:val="left" w:pos="4360"/>
              </w:tabs>
              <w:autoSpaceDE w:val="0"/>
              <w:autoSpaceDN w:val="0"/>
              <w:adjustRightInd w:val="0"/>
              <w:spacing w:line="232" w:lineRule="auto"/>
              <w:jc w:val="both"/>
              <w:rPr>
                <w:rFonts w:ascii="Tahoma" w:hAnsi="Tahoma" w:cs="Tahoma"/>
              </w:rPr>
            </w:pPr>
            <w:r w:rsidRPr="00661703">
              <w:rPr>
                <w:rFonts w:ascii="Tahoma" w:hAnsi="Tahoma" w:cs="Tahoma"/>
                <w:sz w:val="22"/>
                <w:szCs w:val="22"/>
              </w:rPr>
              <w:t>Practical: 4 hrs./week</w:t>
            </w:r>
          </w:p>
          <w:p w:rsidR="00661703" w:rsidRPr="00661703" w:rsidRDefault="00661703" w:rsidP="00661703">
            <w:pPr>
              <w:widowControl w:val="0"/>
              <w:tabs>
                <w:tab w:val="left" w:pos="4360"/>
              </w:tabs>
              <w:autoSpaceDE w:val="0"/>
              <w:autoSpaceDN w:val="0"/>
              <w:adjustRightInd w:val="0"/>
              <w:spacing w:line="232" w:lineRule="auto"/>
              <w:jc w:val="both"/>
              <w:rPr>
                <w:rFonts w:ascii="Tahoma" w:hAnsi="Tahoma" w:cs="Tahoma"/>
                <w:b/>
                <w:bCs/>
              </w:rPr>
            </w:pPr>
            <w:r w:rsidRPr="00661703">
              <w:rPr>
                <w:rFonts w:ascii="Tahoma" w:hAnsi="Tahoma" w:cs="Tahoma"/>
                <w:sz w:val="22"/>
                <w:szCs w:val="22"/>
              </w:rPr>
              <w:tab/>
            </w:r>
          </w:p>
        </w:tc>
        <w:tc>
          <w:tcPr>
            <w:tcW w:w="4712" w:type="dxa"/>
            <w:gridSpan w:val="2"/>
          </w:tcPr>
          <w:p w:rsidR="00661703" w:rsidRPr="00661703" w:rsidRDefault="00661703" w:rsidP="00661703">
            <w:pPr>
              <w:widowControl w:val="0"/>
              <w:tabs>
                <w:tab w:val="left" w:pos="4360"/>
              </w:tabs>
              <w:autoSpaceDE w:val="0"/>
              <w:autoSpaceDN w:val="0"/>
              <w:adjustRightInd w:val="0"/>
              <w:spacing w:line="239" w:lineRule="auto"/>
              <w:jc w:val="right"/>
              <w:rPr>
                <w:rFonts w:ascii="Tahoma" w:hAnsi="Tahoma" w:cs="Tahoma"/>
                <w:b/>
                <w:bCs/>
              </w:rPr>
            </w:pPr>
            <w:r w:rsidRPr="00661703">
              <w:rPr>
                <w:rFonts w:ascii="Tahoma" w:hAnsi="Tahoma" w:cs="Tahoma"/>
                <w:b/>
                <w:bCs/>
                <w:sz w:val="22"/>
                <w:szCs w:val="22"/>
              </w:rPr>
              <w:t xml:space="preserve">               Examination Scheme</w:t>
            </w:r>
          </w:p>
          <w:p w:rsidR="00CF5BB3" w:rsidRPr="00661703" w:rsidRDefault="00661703" w:rsidP="00CF5BB3">
            <w:pPr>
              <w:widowControl w:val="0"/>
              <w:tabs>
                <w:tab w:val="left" w:pos="4360"/>
              </w:tabs>
              <w:autoSpaceDE w:val="0"/>
              <w:autoSpaceDN w:val="0"/>
              <w:adjustRightInd w:val="0"/>
              <w:spacing w:line="233" w:lineRule="auto"/>
              <w:jc w:val="right"/>
              <w:rPr>
                <w:rFonts w:ascii="Tahoma" w:hAnsi="Tahoma" w:cs="Tahoma"/>
              </w:rPr>
            </w:pPr>
            <w:r w:rsidRPr="00661703">
              <w:rPr>
                <w:rFonts w:ascii="Tahoma" w:hAnsi="Tahoma" w:cs="Tahoma"/>
                <w:sz w:val="22"/>
                <w:szCs w:val="22"/>
              </w:rPr>
              <w:t xml:space="preserve">               </w:t>
            </w:r>
            <w:r w:rsidR="00CF5BB3" w:rsidRPr="00661703">
              <w:rPr>
                <w:rFonts w:ascii="Tahoma" w:hAnsi="Tahoma" w:cs="Tahoma"/>
                <w:sz w:val="22"/>
                <w:szCs w:val="22"/>
              </w:rPr>
              <w:t xml:space="preserve">                         </w:t>
            </w:r>
            <w:r w:rsidR="00CF5BB3">
              <w:rPr>
                <w:rFonts w:ascii="Tahoma" w:hAnsi="Tahoma" w:cs="Tahoma"/>
                <w:sz w:val="22"/>
                <w:szCs w:val="22"/>
              </w:rPr>
              <w:t>CIE - 10</w:t>
            </w:r>
            <w:r w:rsidR="00CF5BB3" w:rsidRPr="00661703">
              <w:rPr>
                <w:rFonts w:ascii="Tahoma" w:hAnsi="Tahoma" w:cs="Tahoma"/>
                <w:sz w:val="22"/>
                <w:szCs w:val="22"/>
              </w:rPr>
              <w:t xml:space="preserve">0 Marks </w:t>
            </w:r>
          </w:p>
          <w:p w:rsidR="00661703" w:rsidRPr="00661703" w:rsidRDefault="00661703" w:rsidP="00661703">
            <w:pPr>
              <w:widowControl w:val="0"/>
              <w:tabs>
                <w:tab w:val="left" w:pos="4360"/>
              </w:tabs>
              <w:autoSpaceDE w:val="0"/>
              <w:autoSpaceDN w:val="0"/>
              <w:adjustRightInd w:val="0"/>
              <w:spacing w:line="233" w:lineRule="auto"/>
              <w:rPr>
                <w:rFonts w:ascii="Tahoma" w:hAnsi="Tahoma" w:cs="Tahoma"/>
              </w:rPr>
            </w:pPr>
          </w:p>
        </w:tc>
      </w:tr>
      <w:tr w:rsidR="00661703" w:rsidRPr="00661703" w:rsidTr="003E1497">
        <w:trPr>
          <w:jc w:val="center"/>
        </w:trPr>
        <w:tc>
          <w:tcPr>
            <w:tcW w:w="9522" w:type="dxa"/>
            <w:gridSpan w:val="3"/>
          </w:tcPr>
          <w:p w:rsidR="00661703" w:rsidRPr="00661703" w:rsidRDefault="00661703" w:rsidP="00661703">
            <w:pPr>
              <w:rPr>
                <w:rFonts w:ascii="Tahoma" w:hAnsi="Tahoma" w:cs="Tahoma"/>
                <w:b/>
              </w:rPr>
            </w:pPr>
            <w:r w:rsidRPr="00661703">
              <w:rPr>
                <w:rFonts w:ascii="Tahoma" w:hAnsi="Tahoma" w:cs="Tahoma"/>
                <w:b/>
                <w:sz w:val="22"/>
                <w:szCs w:val="22"/>
              </w:rPr>
              <w:t>Course Outcomes:</w:t>
            </w:r>
          </w:p>
          <w:p w:rsidR="00661703" w:rsidRPr="00661703" w:rsidRDefault="00661703" w:rsidP="00661703">
            <w:pPr>
              <w:spacing w:after="120"/>
              <w:rPr>
                <w:rFonts w:ascii="Tahoma" w:hAnsi="Tahoma" w:cs="Tahoma"/>
              </w:rPr>
            </w:pPr>
            <w:r w:rsidRPr="00661703">
              <w:rPr>
                <w:rFonts w:ascii="Tahoma" w:hAnsi="Tahoma" w:cs="Tahoma"/>
                <w:sz w:val="22"/>
                <w:szCs w:val="22"/>
              </w:rPr>
              <w:t>At the end of the course, students will demonstrate the ability to</w:t>
            </w:r>
          </w:p>
          <w:p w:rsidR="00661703" w:rsidRPr="00661703" w:rsidRDefault="00661703" w:rsidP="00933C76">
            <w:pPr>
              <w:numPr>
                <w:ilvl w:val="0"/>
                <w:numId w:val="28"/>
              </w:numPr>
              <w:autoSpaceDE w:val="0"/>
              <w:autoSpaceDN w:val="0"/>
              <w:adjustRightInd w:val="0"/>
              <w:ind w:left="714" w:hanging="357"/>
              <w:jc w:val="both"/>
              <w:rPr>
                <w:rFonts w:ascii="Tahoma" w:eastAsia="Calibri" w:hAnsi="Tahoma" w:cs="Tahoma"/>
                <w:color w:val="000000"/>
                <w:sz w:val="22"/>
                <w:szCs w:val="22"/>
              </w:rPr>
            </w:pPr>
            <w:r w:rsidRPr="00661703">
              <w:rPr>
                <w:rFonts w:ascii="Tahoma" w:eastAsia="Calibri" w:hAnsi="Tahoma" w:cs="Tahoma"/>
                <w:color w:val="000000"/>
                <w:sz w:val="22"/>
                <w:szCs w:val="22"/>
              </w:rPr>
              <w:t>Understand product making and their optimization.</w:t>
            </w:r>
          </w:p>
          <w:p w:rsidR="00661703" w:rsidRPr="00661703" w:rsidRDefault="00661703" w:rsidP="00933C76">
            <w:pPr>
              <w:numPr>
                <w:ilvl w:val="0"/>
                <w:numId w:val="28"/>
              </w:numPr>
              <w:autoSpaceDE w:val="0"/>
              <w:autoSpaceDN w:val="0"/>
              <w:adjustRightInd w:val="0"/>
              <w:ind w:left="714" w:hanging="357"/>
              <w:jc w:val="both"/>
              <w:rPr>
                <w:rFonts w:ascii="Tahoma" w:eastAsia="Calibri" w:hAnsi="Tahoma" w:cs="Tahoma"/>
                <w:color w:val="000000"/>
                <w:sz w:val="22"/>
                <w:szCs w:val="22"/>
              </w:rPr>
            </w:pPr>
            <w:r w:rsidRPr="00661703">
              <w:rPr>
                <w:rFonts w:ascii="Tahoma" w:eastAsia="Calibri" w:hAnsi="Tahoma" w:cs="Tahoma"/>
                <w:color w:val="000000"/>
                <w:sz w:val="22"/>
                <w:szCs w:val="22"/>
              </w:rPr>
              <w:t>Differentiate the various design aspects of an electronic product.</w:t>
            </w:r>
          </w:p>
          <w:p w:rsidR="00661703" w:rsidRPr="00661703" w:rsidRDefault="00661703" w:rsidP="00933C76">
            <w:pPr>
              <w:numPr>
                <w:ilvl w:val="0"/>
                <w:numId w:val="28"/>
              </w:numPr>
              <w:autoSpaceDE w:val="0"/>
              <w:autoSpaceDN w:val="0"/>
              <w:adjustRightInd w:val="0"/>
              <w:ind w:left="714" w:hanging="357"/>
              <w:jc w:val="both"/>
              <w:rPr>
                <w:rFonts w:ascii="Tahoma" w:eastAsia="Calibri" w:hAnsi="Tahoma" w:cs="Tahoma"/>
                <w:color w:val="000000"/>
                <w:sz w:val="22"/>
                <w:szCs w:val="22"/>
              </w:rPr>
            </w:pPr>
            <w:r w:rsidRPr="00661703">
              <w:rPr>
                <w:rFonts w:ascii="Tahoma" w:eastAsia="Calibri" w:hAnsi="Tahoma" w:cs="Tahoma"/>
                <w:color w:val="000000"/>
                <w:sz w:val="22"/>
                <w:szCs w:val="22"/>
              </w:rPr>
              <w:t>Design the robust product for different applications considering environment issues.</w:t>
            </w:r>
          </w:p>
          <w:p w:rsidR="00661703" w:rsidRPr="00661703" w:rsidRDefault="00661703" w:rsidP="00661703">
            <w:pPr>
              <w:autoSpaceDE w:val="0"/>
              <w:autoSpaceDN w:val="0"/>
              <w:adjustRightInd w:val="0"/>
              <w:ind w:left="714"/>
              <w:jc w:val="both"/>
              <w:rPr>
                <w:rFonts w:ascii="Tahoma" w:eastAsia="Calibri" w:hAnsi="Tahoma" w:cs="Tahoma"/>
                <w:color w:val="000000"/>
                <w:sz w:val="22"/>
                <w:szCs w:val="22"/>
              </w:rPr>
            </w:pPr>
          </w:p>
          <w:p w:rsidR="00661703" w:rsidRPr="00661703" w:rsidRDefault="00661703" w:rsidP="00661703">
            <w:pPr>
              <w:widowControl w:val="0"/>
              <w:tabs>
                <w:tab w:val="left" w:pos="4360"/>
              </w:tabs>
              <w:autoSpaceDE w:val="0"/>
              <w:autoSpaceDN w:val="0"/>
              <w:adjustRightInd w:val="0"/>
              <w:spacing w:after="120" w:line="239" w:lineRule="auto"/>
              <w:rPr>
                <w:rFonts w:ascii="Tahoma" w:hAnsi="Tahoma" w:cs="Tahoma"/>
                <w:b/>
                <w:bCs/>
              </w:rPr>
            </w:pPr>
            <w:r w:rsidRPr="00661703">
              <w:rPr>
                <w:rFonts w:ascii="Tahoma" w:hAnsi="Tahoma" w:cs="Tahoma"/>
                <w:b/>
                <w:bCs/>
                <w:sz w:val="22"/>
              </w:rPr>
              <w:t>List of Experiments:</w:t>
            </w:r>
          </w:p>
          <w:p w:rsidR="00661703" w:rsidRPr="00661703" w:rsidRDefault="00661703" w:rsidP="00661703">
            <w:pPr>
              <w:widowControl w:val="0"/>
              <w:tabs>
                <w:tab w:val="left" w:pos="4360"/>
              </w:tabs>
              <w:autoSpaceDE w:val="0"/>
              <w:autoSpaceDN w:val="0"/>
              <w:adjustRightInd w:val="0"/>
              <w:spacing w:after="120" w:line="239" w:lineRule="auto"/>
              <w:jc w:val="both"/>
              <w:rPr>
                <w:rFonts w:ascii="Tahoma" w:hAnsi="Tahoma" w:cs="Tahoma"/>
                <w:bCs/>
              </w:rPr>
            </w:pPr>
            <w:r w:rsidRPr="00661703">
              <w:rPr>
                <w:rFonts w:ascii="Tahoma" w:hAnsi="Tahoma" w:cs="Tahoma"/>
                <w:bCs/>
                <w:sz w:val="22"/>
                <w:szCs w:val="22"/>
              </w:rPr>
              <w:t>Considering any electronic product, following stages should be implemented:</w:t>
            </w:r>
          </w:p>
          <w:p w:rsidR="00661703" w:rsidRPr="00661703" w:rsidRDefault="00661703" w:rsidP="00933C76">
            <w:pPr>
              <w:widowControl w:val="0"/>
              <w:numPr>
                <w:ilvl w:val="0"/>
                <w:numId w:val="4"/>
              </w:numPr>
              <w:tabs>
                <w:tab w:val="left" w:pos="4360"/>
              </w:tabs>
              <w:autoSpaceDE w:val="0"/>
              <w:autoSpaceDN w:val="0"/>
              <w:adjustRightInd w:val="0"/>
              <w:spacing w:after="120" w:line="239" w:lineRule="auto"/>
              <w:contextualSpacing/>
              <w:rPr>
                <w:rFonts w:ascii="Tahoma" w:hAnsi="Tahoma" w:cs="Tahoma"/>
                <w:bCs/>
              </w:rPr>
            </w:pPr>
            <w:r w:rsidRPr="00661703">
              <w:rPr>
                <w:rFonts w:ascii="Tahoma" w:hAnsi="Tahoma" w:cs="Tahoma"/>
                <w:bCs/>
                <w:sz w:val="22"/>
                <w:szCs w:val="22"/>
              </w:rPr>
              <w:t>Study on design process.</w:t>
            </w:r>
          </w:p>
          <w:p w:rsidR="00661703" w:rsidRPr="00661703" w:rsidRDefault="00661703" w:rsidP="00933C76">
            <w:pPr>
              <w:widowControl w:val="0"/>
              <w:numPr>
                <w:ilvl w:val="0"/>
                <w:numId w:val="4"/>
              </w:numPr>
              <w:tabs>
                <w:tab w:val="left" w:pos="4360"/>
              </w:tabs>
              <w:autoSpaceDE w:val="0"/>
              <w:autoSpaceDN w:val="0"/>
              <w:adjustRightInd w:val="0"/>
              <w:spacing w:after="120" w:line="239" w:lineRule="auto"/>
              <w:contextualSpacing/>
              <w:rPr>
                <w:rFonts w:ascii="Tahoma" w:hAnsi="Tahoma" w:cs="Tahoma"/>
                <w:bCs/>
              </w:rPr>
            </w:pPr>
            <w:r w:rsidRPr="00661703">
              <w:rPr>
                <w:rFonts w:ascii="Tahoma" w:hAnsi="Tahoma" w:cs="Tahoma"/>
                <w:bCs/>
                <w:sz w:val="22"/>
                <w:szCs w:val="22"/>
              </w:rPr>
              <w:t>Schematic creation after understanding specifications and customer needs</w:t>
            </w:r>
          </w:p>
          <w:p w:rsidR="00661703" w:rsidRPr="00661703" w:rsidRDefault="00661703" w:rsidP="00933C76">
            <w:pPr>
              <w:widowControl w:val="0"/>
              <w:numPr>
                <w:ilvl w:val="0"/>
                <w:numId w:val="4"/>
              </w:numPr>
              <w:tabs>
                <w:tab w:val="left" w:pos="4360"/>
              </w:tabs>
              <w:autoSpaceDE w:val="0"/>
              <w:autoSpaceDN w:val="0"/>
              <w:adjustRightInd w:val="0"/>
              <w:spacing w:after="120" w:line="239" w:lineRule="auto"/>
              <w:contextualSpacing/>
              <w:rPr>
                <w:rFonts w:ascii="Tahoma" w:hAnsi="Tahoma" w:cs="Tahoma"/>
                <w:bCs/>
              </w:rPr>
            </w:pPr>
            <w:r w:rsidRPr="00661703">
              <w:rPr>
                <w:rFonts w:ascii="Tahoma" w:hAnsi="Tahoma" w:cs="Tahoma"/>
                <w:bCs/>
                <w:sz w:val="22"/>
                <w:szCs w:val="22"/>
              </w:rPr>
              <w:t>Planning the project for implementation</w:t>
            </w:r>
          </w:p>
          <w:p w:rsidR="00661703" w:rsidRPr="00661703" w:rsidRDefault="00661703" w:rsidP="00933C76">
            <w:pPr>
              <w:widowControl w:val="0"/>
              <w:numPr>
                <w:ilvl w:val="0"/>
                <w:numId w:val="4"/>
              </w:numPr>
              <w:tabs>
                <w:tab w:val="left" w:pos="4360"/>
              </w:tabs>
              <w:autoSpaceDE w:val="0"/>
              <w:autoSpaceDN w:val="0"/>
              <w:adjustRightInd w:val="0"/>
              <w:spacing w:after="120" w:line="239" w:lineRule="auto"/>
              <w:contextualSpacing/>
              <w:rPr>
                <w:rFonts w:ascii="Tahoma" w:hAnsi="Tahoma" w:cs="Tahoma"/>
                <w:bCs/>
              </w:rPr>
            </w:pPr>
            <w:r w:rsidRPr="00661703">
              <w:rPr>
                <w:rFonts w:ascii="Tahoma" w:hAnsi="Tahoma" w:cs="Tahoma"/>
                <w:bCs/>
                <w:sz w:val="22"/>
                <w:szCs w:val="22"/>
              </w:rPr>
              <w:t>Architecture the project in modular form</w:t>
            </w:r>
          </w:p>
          <w:p w:rsidR="00661703" w:rsidRPr="00661703" w:rsidRDefault="00661703" w:rsidP="00933C76">
            <w:pPr>
              <w:widowControl w:val="0"/>
              <w:numPr>
                <w:ilvl w:val="0"/>
                <w:numId w:val="4"/>
              </w:numPr>
              <w:tabs>
                <w:tab w:val="left" w:pos="4360"/>
              </w:tabs>
              <w:autoSpaceDE w:val="0"/>
              <w:autoSpaceDN w:val="0"/>
              <w:adjustRightInd w:val="0"/>
              <w:spacing w:after="120" w:line="239" w:lineRule="auto"/>
              <w:contextualSpacing/>
              <w:rPr>
                <w:rFonts w:ascii="Tahoma" w:hAnsi="Tahoma" w:cs="Tahoma"/>
                <w:bCs/>
              </w:rPr>
            </w:pPr>
            <w:r w:rsidRPr="00661703">
              <w:rPr>
                <w:rFonts w:ascii="Tahoma" w:hAnsi="Tahoma" w:cs="Tahoma"/>
                <w:bCs/>
                <w:sz w:val="22"/>
                <w:szCs w:val="22"/>
              </w:rPr>
              <w:t>Industrial design of the project from updating and servicing view point</w:t>
            </w:r>
          </w:p>
          <w:p w:rsidR="00661703" w:rsidRPr="00661703" w:rsidRDefault="00661703" w:rsidP="00933C76">
            <w:pPr>
              <w:widowControl w:val="0"/>
              <w:numPr>
                <w:ilvl w:val="0"/>
                <w:numId w:val="4"/>
              </w:numPr>
              <w:tabs>
                <w:tab w:val="left" w:pos="4360"/>
              </w:tabs>
              <w:autoSpaceDE w:val="0"/>
              <w:autoSpaceDN w:val="0"/>
              <w:adjustRightInd w:val="0"/>
              <w:spacing w:after="120" w:line="239" w:lineRule="auto"/>
              <w:contextualSpacing/>
              <w:rPr>
                <w:b/>
              </w:rPr>
            </w:pPr>
            <w:r w:rsidRPr="00661703">
              <w:rPr>
                <w:rFonts w:ascii="Tahoma" w:hAnsi="Tahoma" w:cs="Tahoma"/>
                <w:bCs/>
                <w:sz w:val="22"/>
                <w:szCs w:val="22"/>
              </w:rPr>
              <w:t>Articulate the project design from environment aspect</w:t>
            </w:r>
          </w:p>
          <w:p w:rsidR="00661703" w:rsidRPr="00661703" w:rsidRDefault="00661703" w:rsidP="00933C76">
            <w:pPr>
              <w:widowControl w:val="0"/>
              <w:numPr>
                <w:ilvl w:val="0"/>
                <w:numId w:val="4"/>
              </w:numPr>
              <w:tabs>
                <w:tab w:val="left" w:pos="4360"/>
              </w:tabs>
              <w:autoSpaceDE w:val="0"/>
              <w:autoSpaceDN w:val="0"/>
              <w:adjustRightInd w:val="0"/>
              <w:spacing w:after="120" w:line="239" w:lineRule="auto"/>
              <w:contextualSpacing/>
              <w:rPr>
                <w:b/>
              </w:rPr>
            </w:pPr>
            <w:r w:rsidRPr="00661703">
              <w:rPr>
                <w:rFonts w:ascii="Tahoma" w:hAnsi="Tahoma" w:cs="Tahoma"/>
                <w:bCs/>
                <w:sz w:val="22"/>
                <w:szCs w:val="22"/>
              </w:rPr>
              <w:t>Incorporate the robust design of the product</w:t>
            </w:r>
          </w:p>
        </w:tc>
      </w:tr>
    </w:tbl>
    <w:p w:rsidR="00661703" w:rsidRPr="003523E7" w:rsidRDefault="00661703" w:rsidP="00661703">
      <w:pPr>
        <w:pStyle w:val="NormalWeb"/>
        <w:spacing w:after="0" w:afterAutospacing="0"/>
        <w:contextualSpacing/>
        <w:rPr>
          <w:rFonts w:ascii="Tahoma" w:hAnsi="Tahoma" w:cs="Tahoma"/>
          <w:color w:val="000000" w:themeColor="text1"/>
          <w:sz w:val="22"/>
          <w:szCs w:val="22"/>
          <w:lang w:val="en-IN"/>
        </w:rPr>
      </w:pPr>
    </w:p>
    <w:p w:rsidR="003523E7" w:rsidRPr="003523E7" w:rsidRDefault="003523E7" w:rsidP="003523E7">
      <w:pPr>
        <w:tabs>
          <w:tab w:val="left" w:pos="9612"/>
        </w:tabs>
        <w:rPr>
          <w:lang w:val="en-IN"/>
        </w:rPr>
      </w:pPr>
      <w:r>
        <w:rPr>
          <w:lang w:val="en-IN"/>
        </w:rPr>
        <w:tab/>
      </w:r>
    </w:p>
    <w:sectPr w:rsidR="003523E7" w:rsidRPr="003523E7" w:rsidSect="009E2628">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089" w:rsidRDefault="00E52089" w:rsidP="0045027D">
      <w:r>
        <w:separator/>
      </w:r>
    </w:p>
  </w:endnote>
  <w:endnote w:type="continuationSeparator" w:id="0">
    <w:p w:rsidR="00E52089" w:rsidRDefault="00E52089" w:rsidP="004502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jaVu Sans">
    <w:charset w:val="00"/>
    <w:family w:val="swiss"/>
    <w:pitch w:val="variable"/>
    <w:sig w:usb0="E7002EFF" w:usb1="D200FDFF" w:usb2="0A24602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Mono;Courier New">
    <w:altName w:val="Times New Roman"/>
    <w:panose1 w:val="00000000000000000000"/>
    <w:charset w:val="00"/>
    <w:family w:val="roman"/>
    <w:notTrueType/>
    <w:pitch w:val="default"/>
    <w:sig w:usb0="00000000" w:usb1="00000000" w:usb2="00000000" w:usb3="00000000" w:csb0="00000000" w:csb1="00000000"/>
  </w:font>
  <w:font w:name="Droid Sans Fallback;Times New 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FE5" w:rsidRPr="009540C1" w:rsidRDefault="003E1FE5">
    <w:pPr>
      <w:pStyle w:val="Footer"/>
      <w:rPr>
        <w:rFonts w:ascii="Tahoma" w:hAnsi="Tahoma" w:cs="Tahoma"/>
        <w:sz w:val="22"/>
        <w:szCs w:val="22"/>
      </w:rPr>
    </w:pPr>
    <w:r w:rsidRPr="009540C1">
      <w:rPr>
        <w:rFonts w:ascii="Tahoma" w:hAnsi="Tahoma" w:cs="Tahoma"/>
        <w:sz w:val="22"/>
        <w:szCs w:val="22"/>
      </w:rPr>
      <w:t>COEP Tech</w:t>
    </w:r>
    <w:r w:rsidRPr="009540C1">
      <w:rPr>
        <w:rFonts w:ascii="Tahoma" w:hAnsi="Tahoma" w:cs="Tahoma"/>
        <w:sz w:val="22"/>
        <w:szCs w:val="22"/>
      </w:rPr>
      <w:ptab w:relativeTo="margin" w:alignment="center" w:leader="none"/>
    </w:r>
    <w:r w:rsidR="006C439F" w:rsidRPr="009540C1">
      <w:rPr>
        <w:rFonts w:ascii="Tahoma" w:hAnsi="Tahoma" w:cs="Tahoma"/>
        <w:sz w:val="22"/>
        <w:szCs w:val="22"/>
      </w:rPr>
      <w:fldChar w:fldCharType="begin"/>
    </w:r>
    <w:r w:rsidRPr="009540C1">
      <w:rPr>
        <w:rFonts w:ascii="Tahoma" w:hAnsi="Tahoma" w:cs="Tahoma"/>
        <w:sz w:val="22"/>
        <w:szCs w:val="22"/>
      </w:rPr>
      <w:instrText xml:space="preserve"> PAGE   \* MERGEFORMAT </w:instrText>
    </w:r>
    <w:r w:rsidR="006C439F" w:rsidRPr="009540C1">
      <w:rPr>
        <w:rFonts w:ascii="Tahoma" w:hAnsi="Tahoma" w:cs="Tahoma"/>
        <w:sz w:val="22"/>
        <w:szCs w:val="22"/>
      </w:rPr>
      <w:fldChar w:fldCharType="separate"/>
    </w:r>
    <w:r w:rsidR="00C41BCA">
      <w:rPr>
        <w:rFonts w:ascii="Tahoma" w:hAnsi="Tahoma" w:cs="Tahoma"/>
        <w:noProof/>
        <w:sz w:val="22"/>
        <w:szCs w:val="22"/>
      </w:rPr>
      <w:t>4</w:t>
    </w:r>
    <w:r w:rsidR="006C439F" w:rsidRPr="009540C1">
      <w:rPr>
        <w:rFonts w:ascii="Tahoma" w:hAnsi="Tahoma" w:cs="Tahoma"/>
        <w:sz w:val="22"/>
        <w:szCs w:val="22"/>
      </w:rPr>
      <w:fldChar w:fldCharType="end"/>
    </w:r>
    <w:r w:rsidRPr="009540C1">
      <w:rPr>
        <w:rFonts w:ascii="Tahoma" w:hAnsi="Tahoma" w:cs="Tahoma"/>
        <w:sz w:val="22"/>
        <w:szCs w:val="22"/>
      </w:rPr>
      <w:t xml:space="preserve"> / </w:t>
    </w:r>
    <w:fldSimple w:instr=" NUMPAGES   \* MERGEFORMAT ">
      <w:r w:rsidR="00C41BCA" w:rsidRPr="00C41BCA">
        <w:rPr>
          <w:rFonts w:ascii="Tahoma" w:hAnsi="Tahoma" w:cs="Tahoma"/>
          <w:noProof/>
          <w:sz w:val="22"/>
          <w:szCs w:val="22"/>
        </w:rPr>
        <w:t>28</w:t>
      </w:r>
    </w:fldSimple>
    <w:r w:rsidRPr="009540C1">
      <w:rPr>
        <w:rFonts w:ascii="Tahoma" w:hAnsi="Tahoma" w:cs="Tahoma"/>
        <w:sz w:val="22"/>
        <w:szCs w:val="22"/>
      </w:rPr>
      <w:ptab w:relativeTo="margin" w:alignment="right" w:leader="none"/>
    </w:r>
    <w:r>
      <w:rPr>
        <w:rFonts w:ascii="Tahoma" w:hAnsi="Tahoma" w:cs="Tahoma"/>
        <w:sz w:val="22"/>
        <w:szCs w:val="22"/>
      </w:rPr>
      <w:t>ECE School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FE5" w:rsidRDefault="003E1FE5">
    <w:pPr>
      <w:pStyle w:val="Footer"/>
    </w:pPr>
    <w:r w:rsidRPr="009540C1">
      <w:rPr>
        <w:rFonts w:ascii="Tahoma" w:hAnsi="Tahoma" w:cs="Tahoma"/>
        <w:sz w:val="22"/>
        <w:szCs w:val="22"/>
      </w:rPr>
      <w:t>COEP Tech</w:t>
    </w:r>
    <w:r w:rsidRPr="009540C1">
      <w:rPr>
        <w:rFonts w:ascii="Tahoma" w:hAnsi="Tahoma" w:cs="Tahoma"/>
        <w:sz w:val="22"/>
        <w:szCs w:val="22"/>
      </w:rPr>
      <w:ptab w:relativeTo="margin" w:alignment="center" w:leader="none"/>
    </w:r>
    <w:r w:rsidR="006C439F" w:rsidRPr="009540C1">
      <w:rPr>
        <w:rFonts w:ascii="Tahoma" w:hAnsi="Tahoma" w:cs="Tahoma"/>
        <w:sz w:val="22"/>
        <w:szCs w:val="22"/>
      </w:rPr>
      <w:fldChar w:fldCharType="begin"/>
    </w:r>
    <w:r w:rsidRPr="009540C1">
      <w:rPr>
        <w:rFonts w:ascii="Tahoma" w:hAnsi="Tahoma" w:cs="Tahoma"/>
        <w:sz w:val="22"/>
        <w:szCs w:val="22"/>
      </w:rPr>
      <w:instrText xml:space="preserve"> PAGE   \* MERGEFORMAT </w:instrText>
    </w:r>
    <w:r w:rsidR="006C439F" w:rsidRPr="009540C1">
      <w:rPr>
        <w:rFonts w:ascii="Tahoma" w:hAnsi="Tahoma" w:cs="Tahoma"/>
        <w:sz w:val="22"/>
        <w:szCs w:val="22"/>
      </w:rPr>
      <w:fldChar w:fldCharType="separate"/>
    </w:r>
    <w:r w:rsidR="00C41BCA">
      <w:rPr>
        <w:rFonts w:ascii="Tahoma" w:hAnsi="Tahoma" w:cs="Tahoma"/>
        <w:noProof/>
        <w:sz w:val="22"/>
        <w:szCs w:val="22"/>
      </w:rPr>
      <w:t>3</w:t>
    </w:r>
    <w:r w:rsidR="006C439F" w:rsidRPr="009540C1">
      <w:rPr>
        <w:rFonts w:ascii="Tahoma" w:hAnsi="Tahoma" w:cs="Tahoma"/>
        <w:sz w:val="22"/>
        <w:szCs w:val="22"/>
      </w:rPr>
      <w:fldChar w:fldCharType="end"/>
    </w:r>
    <w:r w:rsidRPr="009540C1">
      <w:rPr>
        <w:rFonts w:ascii="Tahoma" w:hAnsi="Tahoma" w:cs="Tahoma"/>
        <w:sz w:val="22"/>
        <w:szCs w:val="22"/>
      </w:rPr>
      <w:t xml:space="preserve"> / </w:t>
    </w:r>
    <w:fldSimple w:instr=" NUMPAGES   \* MERGEFORMAT ">
      <w:r w:rsidR="00C41BCA" w:rsidRPr="00C41BCA">
        <w:rPr>
          <w:rFonts w:ascii="Tahoma" w:hAnsi="Tahoma" w:cs="Tahoma"/>
          <w:noProof/>
          <w:sz w:val="22"/>
          <w:szCs w:val="22"/>
        </w:rPr>
        <w:t>28</w:t>
      </w:r>
    </w:fldSimple>
    <w:r w:rsidRPr="009540C1">
      <w:rPr>
        <w:rFonts w:ascii="Tahoma" w:hAnsi="Tahoma" w:cs="Tahoma"/>
        <w:sz w:val="22"/>
        <w:szCs w:val="22"/>
      </w:rPr>
      <w:ptab w:relativeTo="margin" w:alignment="right" w:leader="none"/>
    </w:r>
    <w:r>
      <w:rPr>
        <w:rFonts w:ascii="Tahoma" w:hAnsi="Tahoma" w:cs="Tahoma"/>
        <w:sz w:val="22"/>
        <w:szCs w:val="22"/>
      </w:rPr>
      <w:t>ECE School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089" w:rsidRDefault="00E52089" w:rsidP="0045027D">
      <w:r>
        <w:separator/>
      </w:r>
    </w:p>
  </w:footnote>
  <w:footnote w:type="continuationSeparator" w:id="0">
    <w:p w:rsidR="00E52089" w:rsidRDefault="00E52089" w:rsidP="004502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32"/>
        </w:tabs>
        <w:ind w:left="952" w:hanging="360"/>
      </w:pPr>
    </w:lvl>
    <w:lvl w:ilvl="1">
      <w:start w:val="1"/>
      <w:numFmt w:val="decimal"/>
      <w:lvlText w:val="%2."/>
      <w:lvlJc w:val="left"/>
      <w:pPr>
        <w:tabs>
          <w:tab w:val="num" w:pos="232"/>
        </w:tabs>
        <w:ind w:left="1312" w:hanging="360"/>
      </w:pPr>
    </w:lvl>
    <w:lvl w:ilvl="2">
      <w:start w:val="1"/>
      <w:numFmt w:val="decimal"/>
      <w:lvlText w:val="%2.%3."/>
      <w:lvlJc w:val="left"/>
      <w:pPr>
        <w:tabs>
          <w:tab w:val="num" w:pos="232"/>
        </w:tabs>
        <w:ind w:left="1672" w:hanging="360"/>
      </w:pPr>
    </w:lvl>
    <w:lvl w:ilvl="3">
      <w:start w:val="1"/>
      <w:numFmt w:val="decimal"/>
      <w:lvlText w:val="%2.%3.%4."/>
      <w:lvlJc w:val="left"/>
      <w:pPr>
        <w:tabs>
          <w:tab w:val="num" w:pos="232"/>
        </w:tabs>
        <w:ind w:left="2032" w:hanging="360"/>
      </w:pPr>
    </w:lvl>
    <w:lvl w:ilvl="4">
      <w:start w:val="1"/>
      <w:numFmt w:val="decimal"/>
      <w:lvlText w:val="%2.%3.%4.%5."/>
      <w:lvlJc w:val="left"/>
      <w:pPr>
        <w:tabs>
          <w:tab w:val="num" w:pos="232"/>
        </w:tabs>
        <w:ind w:left="2392" w:hanging="360"/>
      </w:pPr>
    </w:lvl>
    <w:lvl w:ilvl="5">
      <w:start w:val="1"/>
      <w:numFmt w:val="decimal"/>
      <w:lvlText w:val="%2.%3.%4.%5.%6."/>
      <w:lvlJc w:val="left"/>
      <w:pPr>
        <w:tabs>
          <w:tab w:val="num" w:pos="232"/>
        </w:tabs>
        <w:ind w:left="2752" w:hanging="360"/>
      </w:pPr>
    </w:lvl>
    <w:lvl w:ilvl="6">
      <w:start w:val="1"/>
      <w:numFmt w:val="decimal"/>
      <w:lvlText w:val="%2.%3.%4.%5.%6.%7."/>
      <w:lvlJc w:val="left"/>
      <w:pPr>
        <w:tabs>
          <w:tab w:val="num" w:pos="232"/>
        </w:tabs>
        <w:ind w:left="3112" w:hanging="360"/>
      </w:pPr>
    </w:lvl>
    <w:lvl w:ilvl="7">
      <w:start w:val="1"/>
      <w:numFmt w:val="decimal"/>
      <w:lvlText w:val="%2.%3.%4.%5.%6.%7.%8."/>
      <w:lvlJc w:val="left"/>
      <w:pPr>
        <w:tabs>
          <w:tab w:val="num" w:pos="232"/>
        </w:tabs>
        <w:ind w:left="3472" w:hanging="360"/>
      </w:pPr>
    </w:lvl>
    <w:lvl w:ilvl="8">
      <w:start w:val="1"/>
      <w:numFmt w:val="decimal"/>
      <w:lvlText w:val="%2.%3.%4.%5.%6.%7.%8.%9."/>
      <w:lvlJc w:val="left"/>
      <w:pPr>
        <w:tabs>
          <w:tab w:val="num" w:pos="232"/>
        </w:tabs>
        <w:ind w:left="3832" w:hanging="36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3">
    <w:nsid w:val="00006899"/>
    <w:multiLevelType w:val="hybridMultilevel"/>
    <w:tmpl w:val="E4B6C78E"/>
    <w:lvl w:ilvl="0" w:tplc="4970AB26">
      <w:start w:val="1"/>
      <w:numFmt w:val="decimal"/>
      <w:lvlText w:val="%1."/>
      <w:lvlJc w:val="left"/>
    </w:lvl>
    <w:lvl w:ilvl="1" w:tplc="462A28EE">
      <w:numFmt w:val="decimal"/>
      <w:lvlText w:val=""/>
      <w:lvlJc w:val="left"/>
    </w:lvl>
    <w:lvl w:ilvl="2" w:tplc="76A65904">
      <w:numFmt w:val="decimal"/>
      <w:lvlText w:val=""/>
      <w:lvlJc w:val="left"/>
    </w:lvl>
    <w:lvl w:ilvl="3" w:tplc="41B429A8">
      <w:numFmt w:val="decimal"/>
      <w:lvlText w:val=""/>
      <w:lvlJc w:val="left"/>
    </w:lvl>
    <w:lvl w:ilvl="4" w:tplc="7484480C">
      <w:numFmt w:val="decimal"/>
      <w:lvlText w:val=""/>
      <w:lvlJc w:val="left"/>
    </w:lvl>
    <w:lvl w:ilvl="5" w:tplc="6DE096A4">
      <w:numFmt w:val="decimal"/>
      <w:lvlText w:val=""/>
      <w:lvlJc w:val="left"/>
    </w:lvl>
    <w:lvl w:ilvl="6" w:tplc="96C0E3FC">
      <w:numFmt w:val="decimal"/>
      <w:lvlText w:val=""/>
      <w:lvlJc w:val="left"/>
    </w:lvl>
    <w:lvl w:ilvl="7" w:tplc="DE18CB76">
      <w:numFmt w:val="decimal"/>
      <w:lvlText w:val=""/>
      <w:lvlJc w:val="left"/>
    </w:lvl>
    <w:lvl w:ilvl="8" w:tplc="EC840268">
      <w:numFmt w:val="decimal"/>
      <w:lvlText w:val=""/>
      <w:lvlJc w:val="left"/>
    </w:lvl>
  </w:abstractNum>
  <w:abstractNum w:abstractNumId="4">
    <w:nsid w:val="05566389"/>
    <w:multiLevelType w:val="hybridMultilevel"/>
    <w:tmpl w:val="72E4E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C50781"/>
    <w:multiLevelType w:val="hybridMultilevel"/>
    <w:tmpl w:val="3B34C994"/>
    <w:lvl w:ilvl="0" w:tplc="F370A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551530"/>
    <w:multiLevelType w:val="hybridMultilevel"/>
    <w:tmpl w:val="FF38BE1C"/>
    <w:lvl w:ilvl="0" w:tplc="ADA65A7E">
      <w:start w:val="1"/>
      <w:numFmt w:val="decimal"/>
      <w:lvlText w:val="%1."/>
      <w:lvlJc w:val="left"/>
      <w:pPr>
        <w:ind w:left="770" w:hanging="361"/>
      </w:pPr>
      <w:rPr>
        <w:rFonts w:ascii="Tahoma" w:eastAsia="Tahoma" w:hAnsi="Tahoma" w:cs="Tahoma" w:hint="default"/>
        <w:b w:val="0"/>
        <w:bCs w:val="0"/>
        <w:i w:val="0"/>
        <w:iCs w:val="0"/>
        <w:spacing w:val="-1"/>
        <w:w w:val="100"/>
        <w:sz w:val="22"/>
        <w:szCs w:val="22"/>
        <w:lang w:val="en-US" w:eastAsia="en-US" w:bidi="ar-SA"/>
      </w:rPr>
    </w:lvl>
    <w:lvl w:ilvl="1" w:tplc="EAD81EFE">
      <w:numFmt w:val="bullet"/>
      <w:lvlText w:val="•"/>
      <w:lvlJc w:val="left"/>
      <w:pPr>
        <w:ind w:left="1605" w:hanging="361"/>
      </w:pPr>
      <w:rPr>
        <w:rFonts w:hint="default"/>
        <w:lang w:val="en-US" w:eastAsia="en-US" w:bidi="ar-SA"/>
      </w:rPr>
    </w:lvl>
    <w:lvl w:ilvl="2" w:tplc="804694FA">
      <w:numFmt w:val="bullet"/>
      <w:lvlText w:val="•"/>
      <w:lvlJc w:val="left"/>
      <w:pPr>
        <w:ind w:left="2430" w:hanging="361"/>
      </w:pPr>
      <w:rPr>
        <w:rFonts w:hint="default"/>
        <w:lang w:val="en-US" w:eastAsia="en-US" w:bidi="ar-SA"/>
      </w:rPr>
    </w:lvl>
    <w:lvl w:ilvl="3" w:tplc="BA560AFC">
      <w:numFmt w:val="bullet"/>
      <w:lvlText w:val="•"/>
      <w:lvlJc w:val="left"/>
      <w:pPr>
        <w:ind w:left="3255" w:hanging="361"/>
      </w:pPr>
      <w:rPr>
        <w:rFonts w:hint="default"/>
        <w:lang w:val="en-US" w:eastAsia="en-US" w:bidi="ar-SA"/>
      </w:rPr>
    </w:lvl>
    <w:lvl w:ilvl="4" w:tplc="EAEAC18C">
      <w:numFmt w:val="bullet"/>
      <w:lvlText w:val="•"/>
      <w:lvlJc w:val="left"/>
      <w:pPr>
        <w:ind w:left="4080" w:hanging="361"/>
      </w:pPr>
      <w:rPr>
        <w:rFonts w:hint="default"/>
        <w:lang w:val="en-US" w:eastAsia="en-US" w:bidi="ar-SA"/>
      </w:rPr>
    </w:lvl>
    <w:lvl w:ilvl="5" w:tplc="BD946F58">
      <w:numFmt w:val="bullet"/>
      <w:lvlText w:val="•"/>
      <w:lvlJc w:val="left"/>
      <w:pPr>
        <w:ind w:left="4905" w:hanging="361"/>
      </w:pPr>
      <w:rPr>
        <w:rFonts w:hint="default"/>
        <w:lang w:val="en-US" w:eastAsia="en-US" w:bidi="ar-SA"/>
      </w:rPr>
    </w:lvl>
    <w:lvl w:ilvl="6" w:tplc="0DA6DC00">
      <w:numFmt w:val="bullet"/>
      <w:lvlText w:val="•"/>
      <w:lvlJc w:val="left"/>
      <w:pPr>
        <w:ind w:left="5730" w:hanging="361"/>
      </w:pPr>
      <w:rPr>
        <w:rFonts w:hint="default"/>
        <w:lang w:val="en-US" w:eastAsia="en-US" w:bidi="ar-SA"/>
      </w:rPr>
    </w:lvl>
    <w:lvl w:ilvl="7" w:tplc="91A86A30">
      <w:numFmt w:val="bullet"/>
      <w:lvlText w:val="•"/>
      <w:lvlJc w:val="left"/>
      <w:pPr>
        <w:ind w:left="6555" w:hanging="361"/>
      </w:pPr>
      <w:rPr>
        <w:rFonts w:hint="default"/>
        <w:lang w:val="en-US" w:eastAsia="en-US" w:bidi="ar-SA"/>
      </w:rPr>
    </w:lvl>
    <w:lvl w:ilvl="8" w:tplc="17940DD2">
      <w:numFmt w:val="bullet"/>
      <w:lvlText w:val="•"/>
      <w:lvlJc w:val="left"/>
      <w:pPr>
        <w:ind w:left="7380" w:hanging="361"/>
      </w:pPr>
      <w:rPr>
        <w:rFonts w:hint="default"/>
        <w:lang w:val="en-US" w:eastAsia="en-US" w:bidi="ar-SA"/>
      </w:rPr>
    </w:lvl>
  </w:abstractNum>
  <w:abstractNum w:abstractNumId="7">
    <w:nsid w:val="0D3437E3"/>
    <w:multiLevelType w:val="multilevel"/>
    <w:tmpl w:val="8F0C3BD6"/>
    <w:lvl w:ilvl="0">
      <w:start w:val="1"/>
      <w:numFmt w:val="decimal"/>
      <w:lvlText w:val="%1."/>
      <w:lvlJc w:val="left"/>
      <w:pPr>
        <w:tabs>
          <w:tab w:val="num" w:pos="720"/>
        </w:tabs>
        <w:ind w:left="720" w:hanging="360"/>
      </w:pPr>
      <w:rPr>
        <w:rFonts w:hint="default"/>
        <w:sz w:val="22"/>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0F916F9F"/>
    <w:multiLevelType w:val="hybridMultilevel"/>
    <w:tmpl w:val="03AC3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1B3830"/>
    <w:multiLevelType w:val="hybridMultilevel"/>
    <w:tmpl w:val="9A8A2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7506DC"/>
    <w:multiLevelType w:val="hybridMultilevel"/>
    <w:tmpl w:val="AEFA1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710857"/>
    <w:multiLevelType w:val="hybridMultilevel"/>
    <w:tmpl w:val="61569E94"/>
    <w:lvl w:ilvl="0" w:tplc="BEF449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D6AA8"/>
    <w:multiLevelType w:val="hybridMultilevel"/>
    <w:tmpl w:val="E8D01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51558F"/>
    <w:multiLevelType w:val="multilevel"/>
    <w:tmpl w:val="E5BE35D6"/>
    <w:numStyleLink w:val="Style1"/>
  </w:abstractNum>
  <w:abstractNum w:abstractNumId="14">
    <w:nsid w:val="22FD046E"/>
    <w:multiLevelType w:val="hybridMultilevel"/>
    <w:tmpl w:val="E4B6C78E"/>
    <w:lvl w:ilvl="0" w:tplc="4970AB26">
      <w:start w:val="1"/>
      <w:numFmt w:val="decimal"/>
      <w:lvlText w:val="%1."/>
      <w:lvlJc w:val="left"/>
    </w:lvl>
    <w:lvl w:ilvl="1" w:tplc="462A28EE">
      <w:numFmt w:val="decimal"/>
      <w:lvlText w:val=""/>
      <w:lvlJc w:val="left"/>
    </w:lvl>
    <w:lvl w:ilvl="2" w:tplc="76A65904">
      <w:numFmt w:val="decimal"/>
      <w:lvlText w:val=""/>
      <w:lvlJc w:val="left"/>
    </w:lvl>
    <w:lvl w:ilvl="3" w:tplc="41B429A8">
      <w:numFmt w:val="decimal"/>
      <w:lvlText w:val=""/>
      <w:lvlJc w:val="left"/>
    </w:lvl>
    <w:lvl w:ilvl="4" w:tplc="7484480C">
      <w:numFmt w:val="decimal"/>
      <w:lvlText w:val=""/>
      <w:lvlJc w:val="left"/>
    </w:lvl>
    <w:lvl w:ilvl="5" w:tplc="6DE096A4">
      <w:numFmt w:val="decimal"/>
      <w:lvlText w:val=""/>
      <w:lvlJc w:val="left"/>
    </w:lvl>
    <w:lvl w:ilvl="6" w:tplc="96C0E3FC">
      <w:numFmt w:val="decimal"/>
      <w:lvlText w:val=""/>
      <w:lvlJc w:val="left"/>
    </w:lvl>
    <w:lvl w:ilvl="7" w:tplc="DE18CB76">
      <w:numFmt w:val="decimal"/>
      <w:lvlText w:val=""/>
      <w:lvlJc w:val="left"/>
    </w:lvl>
    <w:lvl w:ilvl="8" w:tplc="EC840268">
      <w:numFmt w:val="decimal"/>
      <w:lvlText w:val=""/>
      <w:lvlJc w:val="left"/>
    </w:lvl>
  </w:abstractNum>
  <w:abstractNum w:abstractNumId="15">
    <w:nsid w:val="236D3667"/>
    <w:multiLevelType w:val="hybridMultilevel"/>
    <w:tmpl w:val="8C3EA51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8C1395"/>
    <w:multiLevelType w:val="hybridMultilevel"/>
    <w:tmpl w:val="1DBE6148"/>
    <w:lvl w:ilvl="0" w:tplc="7942464C">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847DC9"/>
    <w:multiLevelType w:val="hybridMultilevel"/>
    <w:tmpl w:val="9F761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9C0755"/>
    <w:multiLevelType w:val="multilevel"/>
    <w:tmpl w:val="2E84F304"/>
    <w:lvl w:ilvl="0">
      <w:start w:val="1"/>
      <w:numFmt w:val="decimal"/>
      <w:lvlText w:val="%1."/>
      <w:lvlJc w:val="left"/>
      <w:pPr>
        <w:tabs>
          <w:tab w:val="num" w:pos="720"/>
        </w:tabs>
        <w:ind w:left="720" w:hanging="360"/>
      </w:pPr>
      <w:rPr>
        <w:rFonts w:ascii="Tahoma" w:hAnsi="Tahoma" w:cs="Tahoma"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0C5D27"/>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2D206B99"/>
    <w:multiLevelType w:val="hybridMultilevel"/>
    <w:tmpl w:val="3A2AC2AC"/>
    <w:lvl w:ilvl="0" w:tplc="A0A21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851EB4"/>
    <w:multiLevelType w:val="hybridMultilevel"/>
    <w:tmpl w:val="1D4434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A67F53"/>
    <w:multiLevelType w:val="hybridMultilevel"/>
    <w:tmpl w:val="E4B6C78E"/>
    <w:lvl w:ilvl="0" w:tplc="4970AB26">
      <w:start w:val="1"/>
      <w:numFmt w:val="decimal"/>
      <w:lvlText w:val="%1."/>
      <w:lvlJc w:val="left"/>
    </w:lvl>
    <w:lvl w:ilvl="1" w:tplc="462A28EE">
      <w:numFmt w:val="decimal"/>
      <w:lvlText w:val=""/>
      <w:lvlJc w:val="left"/>
    </w:lvl>
    <w:lvl w:ilvl="2" w:tplc="76A65904">
      <w:numFmt w:val="decimal"/>
      <w:lvlText w:val=""/>
      <w:lvlJc w:val="left"/>
    </w:lvl>
    <w:lvl w:ilvl="3" w:tplc="41B429A8">
      <w:numFmt w:val="decimal"/>
      <w:lvlText w:val=""/>
      <w:lvlJc w:val="left"/>
    </w:lvl>
    <w:lvl w:ilvl="4" w:tplc="7484480C">
      <w:numFmt w:val="decimal"/>
      <w:lvlText w:val=""/>
      <w:lvlJc w:val="left"/>
    </w:lvl>
    <w:lvl w:ilvl="5" w:tplc="6DE096A4">
      <w:numFmt w:val="decimal"/>
      <w:lvlText w:val=""/>
      <w:lvlJc w:val="left"/>
    </w:lvl>
    <w:lvl w:ilvl="6" w:tplc="96C0E3FC">
      <w:numFmt w:val="decimal"/>
      <w:lvlText w:val=""/>
      <w:lvlJc w:val="left"/>
    </w:lvl>
    <w:lvl w:ilvl="7" w:tplc="DE18CB76">
      <w:numFmt w:val="decimal"/>
      <w:lvlText w:val=""/>
      <w:lvlJc w:val="left"/>
    </w:lvl>
    <w:lvl w:ilvl="8" w:tplc="EC840268">
      <w:numFmt w:val="decimal"/>
      <w:lvlText w:val=""/>
      <w:lvlJc w:val="left"/>
    </w:lvl>
  </w:abstractNum>
  <w:abstractNum w:abstractNumId="23">
    <w:nsid w:val="34DD4BC3"/>
    <w:multiLevelType w:val="hybridMultilevel"/>
    <w:tmpl w:val="7B26BC58"/>
    <w:lvl w:ilvl="0" w:tplc="C10EE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BE2D2F"/>
    <w:multiLevelType w:val="hybridMultilevel"/>
    <w:tmpl w:val="E4B6C78E"/>
    <w:lvl w:ilvl="0" w:tplc="4970AB26">
      <w:start w:val="1"/>
      <w:numFmt w:val="decimal"/>
      <w:lvlText w:val="%1."/>
      <w:lvlJc w:val="left"/>
    </w:lvl>
    <w:lvl w:ilvl="1" w:tplc="462A28EE">
      <w:numFmt w:val="decimal"/>
      <w:lvlText w:val=""/>
      <w:lvlJc w:val="left"/>
    </w:lvl>
    <w:lvl w:ilvl="2" w:tplc="76A65904">
      <w:numFmt w:val="decimal"/>
      <w:lvlText w:val=""/>
      <w:lvlJc w:val="left"/>
    </w:lvl>
    <w:lvl w:ilvl="3" w:tplc="41B429A8">
      <w:numFmt w:val="decimal"/>
      <w:lvlText w:val=""/>
      <w:lvlJc w:val="left"/>
    </w:lvl>
    <w:lvl w:ilvl="4" w:tplc="7484480C">
      <w:numFmt w:val="decimal"/>
      <w:lvlText w:val=""/>
      <w:lvlJc w:val="left"/>
    </w:lvl>
    <w:lvl w:ilvl="5" w:tplc="6DE096A4">
      <w:numFmt w:val="decimal"/>
      <w:lvlText w:val=""/>
      <w:lvlJc w:val="left"/>
    </w:lvl>
    <w:lvl w:ilvl="6" w:tplc="96C0E3FC">
      <w:numFmt w:val="decimal"/>
      <w:lvlText w:val=""/>
      <w:lvlJc w:val="left"/>
    </w:lvl>
    <w:lvl w:ilvl="7" w:tplc="DE18CB76">
      <w:numFmt w:val="decimal"/>
      <w:lvlText w:val=""/>
      <w:lvlJc w:val="left"/>
    </w:lvl>
    <w:lvl w:ilvl="8" w:tplc="EC840268">
      <w:numFmt w:val="decimal"/>
      <w:lvlText w:val=""/>
      <w:lvlJc w:val="left"/>
    </w:lvl>
  </w:abstractNum>
  <w:abstractNum w:abstractNumId="25">
    <w:nsid w:val="37C77D18"/>
    <w:multiLevelType w:val="hybridMultilevel"/>
    <w:tmpl w:val="CB32F786"/>
    <w:lvl w:ilvl="0" w:tplc="606694D4">
      <w:start w:val="1"/>
      <w:numFmt w:val="bullet"/>
      <w:lvlText w:val="•"/>
      <w:lvlJc w:val="left"/>
      <w:pPr>
        <w:tabs>
          <w:tab w:val="num" w:pos="1070"/>
        </w:tabs>
        <w:ind w:left="1070" w:hanging="360"/>
      </w:pPr>
      <w:rPr>
        <w:rFonts w:ascii="Arial" w:hAnsi="Arial" w:hint="default"/>
      </w:rPr>
    </w:lvl>
    <w:lvl w:ilvl="1" w:tplc="F5AED434">
      <w:start w:val="1312"/>
      <w:numFmt w:val="bullet"/>
      <w:lvlText w:val="•"/>
      <w:lvlJc w:val="left"/>
      <w:pPr>
        <w:tabs>
          <w:tab w:val="num" w:pos="1440"/>
        </w:tabs>
        <w:ind w:left="1440" w:hanging="360"/>
      </w:pPr>
      <w:rPr>
        <w:rFonts w:ascii="Arial" w:hAnsi="Arial" w:hint="default"/>
      </w:rPr>
    </w:lvl>
    <w:lvl w:ilvl="2" w:tplc="8DE40A68" w:tentative="1">
      <w:start w:val="1"/>
      <w:numFmt w:val="bullet"/>
      <w:lvlText w:val="•"/>
      <w:lvlJc w:val="left"/>
      <w:pPr>
        <w:tabs>
          <w:tab w:val="num" w:pos="2160"/>
        </w:tabs>
        <w:ind w:left="2160" w:hanging="360"/>
      </w:pPr>
      <w:rPr>
        <w:rFonts w:ascii="Arial" w:hAnsi="Arial" w:hint="default"/>
      </w:rPr>
    </w:lvl>
    <w:lvl w:ilvl="3" w:tplc="A4DC1624" w:tentative="1">
      <w:start w:val="1"/>
      <w:numFmt w:val="bullet"/>
      <w:lvlText w:val="•"/>
      <w:lvlJc w:val="left"/>
      <w:pPr>
        <w:tabs>
          <w:tab w:val="num" w:pos="2880"/>
        </w:tabs>
        <w:ind w:left="2880" w:hanging="360"/>
      </w:pPr>
      <w:rPr>
        <w:rFonts w:ascii="Arial" w:hAnsi="Arial" w:hint="default"/>
      </w:rPr>
    </w:lvl>
    <w:lvl w:ilvl="4" w:tplc="DD92A5C6" w:tentative="1">
      <w:start w:val="1"/>
      <w:numFmt w:val="bullet"/>
      <w:lvlText w:val="•"/>
      <w:lvlJc w:val="left"/>
      <w:pPr>
        <w:tabs>
          <w:tab w:val="num" w:pos="3600"/>
        </w:tabs>
        <w:ind w:left="3600" w:hanging="360"/>
      </w:pPr>
      <w:rPr>
        <w:rFonts w:ascii="Arial" w:hAnsi="Arial" w:hint="default"/>
      </w:rPr>
    </w:lvl>
    <w:lvl w:ilvl="5" w:tplc="40FEBD72" w:tentative="1">
      <w:start w:val="1"/>
      <w:numFmt w:val="bullet"/>
      <w:lvlText w:val="•"/>
      <w:lvlJc w:val="left"/>
      <w:pPr>
        <w:tabs>
          <w:tab w:val="num" w:pos="4320"/>
        </w:tabs>
        <w:ind w:left="4320" w:hanging="360"/>
      </w:pPr>
      <w:rPr>
        <w:rFonts w:ascii="Arial" w:hAnsi="Arial" w:hint="default"/>
      </w:rPr>
    </w:lvl>
    <w:lvl w:ilvl="6" w:tplc="66D09FA8" w:tentative="1">
      <w:start w:val="1"/>
      <w:numFmt w:val="bullet"/>
      <w:lvlText w:val="•"/>
      <w:lvlJc w:val="left"/>
      <w:pPr>
        <w:tabs>
          <w:tab w:val="num" w:pos="5040"/>
        </w:tabs>
        <w:ind w:left="5040" w:hanging="360"/>
      </w:pPr>
      <w:rPr>
        <w:rFonts w:ascii="Arial" w:hAnsi="Arial" w:hint="default"/>
      </w:rPr>
    </w:lvl>
    <w:lvl w:ilvl="7" w:tplc="97089CE8" w:tentative="1">
      <w:start w:val="1"/>
      <w:numFmt w:val="bullet"/>
      <w:lvlText w:val="•"/>
      <w:lvlJc w:val="left"/>
      <w:pPr>
        <w:tabs>
          <w:tab w:val="num" w:pos="5760"/>
        </w:tabs>
        <w:ind w:left="5760" w:hanging="360"/>
      </w:pPr>
      <w:rPr>
        <w:rFonts w:ascii="Arial" w:hAnsi="Arial" w:hint="default"/>
      </w:rPr>
    </w:lvl>
    <w:lvl w:ilvl="8" w:tplc="06A2F582" w:tentative="1">
      <w:start w:val="1"/>
      <w:numFmt w:val="bullet"/>
      <w:lvlText w:val="•"/>
      <w:lvlJc w:val="left"/>
      <w:pPr>
        <w:tabs>
          <w:tab w:val="num" w:pos="6480"/>
        </w:tabs>
        <w:ind w:left="6480" w:hanging="360"/>
      </w:pPr>
      <w:rPr>
        <w:rFonts w:ascii="Arial" w:hAnsi="Arial" w:hint="default"/>
      </w:rPr>
    </w:lvl>
  </w:abstractNum>
  <w:abstractNum w:abstractNumId="26">
    <w:nsid w:val="3CC50AE0"/>
    <w:multiLevelType w:val="hybridMultilevel"/>
    <w:tmpl w:val="D42E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E274AB"/>
    <w:multiLevelType w:val="hybridMultilevel"/>
    <w:tmpl w:val="2B12D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452FAE"/>
    <w:multiLevelType w:val="hybridMultilevel"/>
    <w:tmpl w:val="BFDE5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6741FC"/>
    <w:multiLevelType w:val="hybridMultilevel"/>
    <w:tmpl w:val="58285492"/>
    <w:lvl w:ilvl="0" w:tplc="DF4CE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9A6B41"/>
    <w:multiLevelType w:val="hybridMultilevel"/>
    <w:tmpl w:val="F8DEF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4B3B70"/>
    <w:multiLevelType w:val="hybridMultilevel"/>
    <w:tmpl w:val="0E3E9AF2"/>
    <w:lvl w:ilvl="0" w:tplc="E030460C">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nsid w:val="568034B2"/>
    <w:multiLevelType w:val="hybridMultilevel"/>
    <w:tmpl w:val="EEF4C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0A69AB"/>
    <w:multiLevelType w:val="hybridMultilevel"/>
    <w:tmpl w:val="E5BE3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213A91"/>
    <w:multiLevelType w:val="hybridMultilevel"/>
    <w:tmpl w:val="FC481EA0"/>
    <w:lvl w:ilvl="0" w:tplc="E07C8FB6">
      <w:start w:val="1"/>
      <w:numFmt w:val="decimal"/>
      <w:lvlText w:val="%1."/>
      <w:lvlJc w:val="left"/>
      <w:rPr>
        <w:rFonts w:hint="default"/>
      </w:rPr>
    </w:lvl>
    <w:lvl w:ilvl="1" w:tplc="462A28EE">
      <w:numFmt w:val="decimal"/>
      <w:lvlText w:val=""/>
      <w:lvlJc w:val="left"/>
    </w:lvl>
    <w:lvl w:ilvl="2" w:tplc="76A65904">
      <w:numFmt w:val="decimal"/>
      <w:lvlText w:val=""/>
      <w:lvlJc w:val="left"/>
    </w:lvl>
    <w:lvl w:ilvl="3" w:tplc="41B429A8">
      <w:numFmt w:val="decimal"/>
      <w:lvlText w:val=""/>
      <w:lvlJc w:val="left"/>
    </w:lvl>
    <w:lvl w:ilvl="4" w:tplc="7484480C">
      <w:numFmt w:val="decimal"/>
      <w:lvlText w:val=""/>
      <w:lvlJc w:val="left"/>
    </w:lvl>
    <w:lvl w:ilvl="5" w:tplc="6DE096A4">
      <w:numFmt w:val="decimal"/>
      <w:lvlText w:val=""/>
      <w:lvlJc w:val="left"/>
    </w:lvl>
    <w:lvl w:ilvl="6" w:tplc="96C0E3FC">
      <w:numFmt w:val="decimal"/>
      <w:lvlText w:val=""/>
      <w:lvlJc w:val="left"/>
    </w:lvl>
    <w:lvl w:ilvl="7" w:tplc="DE18CB76">
      <w:numFmt w:val="decimal"/>
      <w:lvlText w:val=""/>
      <w:lvlJc w:val="left"/>
    </w:lvl>
    <w:lvl w:ilvl="8" w:tplc="EC840268">
      <w:numFmt w:val="decimal"/>
      <w:lvlText w:val=""/>
      <w:lvlJc w:val="left"/>
    </w:lvl>
  </w:abstractNum>
  <w:abstractNum w:abstractNumId="35">
    <w:nsid w:val="5E095054"/>
    <w:multiLevelType w:val="hybridMultilevel"/>
    <w:tmpl w:val="CB42560C"/>
    <w:lvl w:ilvl="0" w:tplc="40E62166">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nsid w:val="61EB4890"/>
    <w:multiLevelType w:val="hybridMultilevel"/>
    <w:tmpl w:val="E5B6F72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7">
    <w:nsid w:val="63032334"/>
    <w:multiLevelType w:val="hybridMultilevel"/>
    <w:tmpl w:val="8390C6B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8">
    <w:nsid w:val="66686D59"/>
    <w:multiLevelType w:val="hybridMultilevel"/>
    <w:tmpl w:val="5E52F6E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72953F5"/>
    <w:multiLevelType w:val="hybridMultilevel"/>
    <w:tmpl w:val="2B188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4E4E8E"/>
    <w:multiLevelType w:val="hybridMultilevel"/>
    <w:tmpl w:val="D47C23E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1">
    <w:nsid w:val="6AC135B8"/>
    <w:multiLevelType w:val="hybridMultilevel"/>
    <w:tmpl w:val="FF38BE1C"/>
    <w:lvl w:ilvl="0" w:tplc="ADA65A7E">
      <w:start w:val="1"/>
      <w:numFmt w:val="decimal"/>
      <w:lvlText w:val="%1."/>
      <w:lvlJc w:val="left"/>
      <w:pPr>
        <w:ind w:left="770" w:hanging="361"/>
      </w:pPr>
      <w:rPr>
        <w:rFonts w:ascii="Tahoma" w:eastAsia="Tahoma" w:hAnsi="Tahoma" w:cs="Tahoma" w:hint="default"/>
        <w:b w:val="0"/>
        <w:bCs w:val="0"/>
        <w:i w:val="0"/>
        <w:iCs w:val="0"/>
        <w:spacing w:val="-1"/>
        <w:w w:val="100"/>
        <w:sz w:val="22"/>
        <w:szCs w:val="22"/>
        <w:lang w:val="en-US" w:eastAsia="en-US" w:bidi="ar-SA"/>
      </w:rPr>
    </w:lvl>
    <w:lvl w:ilvl="1" w:tplc="EAD81EFE">
      <w:numFmt w:val="bullet"/>
      <w:lvlText w:val="•"/>
      <w:lvlJc w:val="left"/>
      <w:pPr>
        <w:ind w:left="1605" w:hanging="361"/>
      </w:pPr>
      <w:rPr>
        <w:rFonts w:hint="default"/>
        <w:lang w:val="en-US" w:eastAsia="en-US" w:bidi="ar-SA"/>
      </w:rPr>
    </w:lvl>
    <w:lvl w:ilvl="2" w:tplc="804694FA">
      <w:numFmt w:val="bullet"/>
      <w:lvlText w:val="•"/>
      <w:lvlJc w:val="left"/>
      <w:pPr>
        <w:ind w:left="2430" w:hanging="361"/>
      </w:pPr>
      <w:rPr>
        <w:rFonts w:hint="default"/>
        <w:lang w:val="en-US" w:eastAsia="en-US" w:bidi="ar-SA"/>
      </w:rPr>
    </w:lvl>
    <w:lvl w:ilvl="3" w:tplc="BA560AFC">
      <w:numFmt w:val="bullet"/>
      <w:lvlText w:val="•"/>
      <w:lvlJc w:val="left"/>
      <w:pPr>
        <w:ind w:left="3255" w:hanging="361"/>
      </w:pPr>
      <w:rPr>
        <w:rFonts w:hint="default"/>
        <w:lang w:val="en-US" w:eastAsia="en-US" w:bidi="ar-SA"/>
      </w:rPr>
    </w:lvl>
    <w:lvl w:ilvl="4" w:tplc="EAEAC18C">
      <w:numFmt w:val="bullet"/>
      <w:lvlText w:val="•"/>
      <w:lvlJc w:val="left"/>
      <w:pPr>
        <w:ind w:left="4080" w:hanging="361"/>
      </w:pPr>
      <w:rPr>
        <w:rFonts w:hint="default"/>
        <w:lang w:val="en-US" w:eastAsia="en-US" w:bidi="ar-SA"/>
      </w:rPr>
    </w:lvl>
    <w:lvl w:ilvl="5" w:tplc="BD946F58">
      <w:numFmt w:val="bullet"/>
      <w:lvlText w:val="•"/>
      <w:lvlJc w:val="left"/>
      <w:pPr>
        <w:ind w:left="4905" w:hanging="361"/>
      </w:pPr>
      <w:rPr>
        <w:rFonts w:hint="default"/>
        <w:lang w:val="en-US" w:eastAsia="en-US" w:bidi="ar-SA"/>
      </w:rPr>
    </w:lvl>
    <w:lvl w:ilvl="6" w:tplc="0DA6DC00">
      <w:numFmt w:val="bullet"/>
      <w:lvlText w:val="•"/>
      <w:lvlJc w:val="left"/>
      <w:pPr>
        <w:ind w:left="5730" w:hanging="361"/>
      </w:pPr>
      <w:rPr>
        <w:rFonts w:hint="default"/>
        <w:lang w:val="en-US" w:eastAsia="en-US" w:bidi="ar-SA"/>
      </w:rPr>
    </w:lvl>
    <w:lvl w:ilvl="7" w:tplc="91A86A30">
      <w:numFmt w:val="bullet"/>
      <w:lvlText w:val="•"/>
      <w:lvlJc w:val="left"/>
      <w:pPr>
        <w:ind w:left="6555" w:hanging="361"/>
      </w:pPr>
      <w:rPr>
        <w:rFonts w:hint="default"/>
        <w:lang w:val="en-US" w:eastAsia="en-US" w:bidi="ar-SA"/>
      </w:rPr>
    </w:lvl>
    <w:lvl w:ilvl="8" w:tplc="17940DD2">
      <w:numFmt w:val="bullet"/>
      <w:lvlText w:val="•"/>
      <w:lvlJc w:val="left"/>
      <w:pPr>
        <w:ind w:left="7380" w:hanging="361"/>
      </w:pPr>
      <w:rPr>
        <w:rFonts w:hint="default"/>
        <w:lang w:val="en-US" w:eastAsia="en-US" w:bidi="ar-SA"/>
      </w:rPr>
    </w:lvl>
  </w:abstractNum>
  <w:abstractNum w:abstractNumId="42">
    <w:nsid w:val="6BAE4BF0"/>
    <w:multiLevelType w:val="hybridMultilevel"/>
    <w:tmpl w:val="EEF4C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AE741B"/>
    <w:multiLevelType w:val="hybridMultilevel"/>
    <w:tmpl w:val="196A785A"/>
    <w:lvl w:ilvl="0" w:tplc="1F06B4D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E93298"/>
    <w:multiLevelType w:val="multilevel"/>
    <w:tmpl w:val="E5BE35D6"/>
    <w:styleLink w:val="Styl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FB00B2A"/>
    <w:multiLevelType w:val="hybridMultilevel"/>
    <w:tmpl w:val="0A187A38"/>
    <w:lvl w:ilvl="0" w:tplc="0409000F">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6">
    <w:nsid w:val="6FBE143A"/>
    <w:multiLevelType w:val="hybridMultilevel"/>
    <w:tmpl w:val="7B26BC58"/>
    <w:lvl w:ilvl="0" w:tplc="C10EE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6A02F92"/>
    <w:multiLevelType w:val="hybridMultilevel"/>
    <w:tmpl w:val="E5BE3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6B30A6A"/>
    <w:multiLevelType w:val="multilevel"/>
    <w:tmpl w:val="AF1EB8A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nsid w:val="78BD492E"/>
    <w:multiLevelType w:val="hybridMultilevel"/>
    <w:tmpl w:val="3A540E80"/>
    <w:lvl w:ilvl="0" w:tplc="C6183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D707FAE"/>
    <w:multiLevelType w:val="multilevel"/>
    <w:tmpl w:val="E69C8F22"/>
    <w:lvl w:ilvl="0">
      <w:start w:val="1"/>
      <w:numFmt w:val="decimal"/>
      <w:lvlText w:val="%1."/>
      <w:lvlJc w:val="left"/>
      <w:pPr>
        <w:tabs>
          <w:tab w:val="num" w:pos="720"/>
        </w:tabs>
        <w:ind w:left="720" w:hanging="360"/>
      </w:pPr>
      <w:rPr>
        <w:rFonts w:ascii="Tahoma" w:hAnsi="Tahoma" w:cs="Tahoma"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40"/>
  </w:num>
  <w:num w:numId="3">
    <w:abstractNumId w:val="15"/>
  </w:num>
  <w:num w:numId="4">
    <w:abstractNumId w:val="26"/>
  </w:num>
  <w:num w:numId="5">
    <w:abstractNumId w:val="33"/>
  </w:num>
  <w:num w:numId="6">
    <w:abstractNumId w:val="47"/>
  </w:num>
  <w:num w:numId="7">
    <w:abstractNumId w:val="10"/>
  </w:num>
  <w:num w:numId="8">
    <w:abstractNumId w:val="42"/>
  </w:num>
  <w:num w:numId="9">
    <w:abstractNumId w:val="44"/>
  </w:num>
  <w:num w:numId="10">
    <w:abstractNumId w:val="13"/>
  </w:num>
  <w:num w:numId="11">
    <w:abstractNumId w:val="48"/>
  </w:num>
  <w:num w:numId="12">
    <w:abstractNumId w:val="3"/>
  </w:num>
  <w:num w:numId="13">
    <w:abstractNumId w:val="34"/>
  </w:num>
  <w:num w:numId="14">
    <w:abstractNumId w:val="31"/>
  </w:num>
  <w:num w:numId="15">
    <w:abstractNumId w:val="27"/>
  </w:num>
  <w:num w:numId="16">
    <w:abstractNumId w:val="45"/>
  </w:num>
  <w:num w:numId="17">
    <w:abstractNumId w:val="16"/>
  </w:num>
  <w:num w:numId="18">
    <w:abstractNumId w:val="32"/>
  </w:num>
  <w:num w:numId="19">
    <w:abstractNumId w:val="24"/>
  </w:num>
  <w:num w:numId="20">
    <w:abstractNumId w:val="20"/>
  </w:num>
  <w:num w:numId="21">
    <w:abstractNumId w:val="49"/>
  </w:num>
  <w:num w:numId="22">
    <w:abstractNumId w:val="23"/>
  </w:num>
  <w:num w:numId="23">
    <w:abstractNumId w:val="43"/>
  </w:num>
  <w:num w:numId="24">
    <w:abstractNumId w:val="22"/>
  </w:num>
  <w:num w:numId="25">
    <w:abstractNumId w:val="11"/>
  </w:num>
  <w:num w:numId="26">
    <w:abstractNumId w:val="14"/>
  </w:num>
  <w:num w:numId="27">
    <w:abstractNumId w:val="4"/>
  </w:num>
  <w:num w:numId="28">
    <w:abstractNumId w:val="29"/>
  </w:num>
  <w:num w:numId="29">
    <w:abstractNumId w:val="41"/>
  </w:num>
  <w:num w:numId="30">
    <w:abstractNumId w:val="36"/>
  </w:num>
  <w:num w:numId="31">
    <w:abstractNumId w:val="9"/>
  </w:num>
  <w:num w:numId="32">
    <w:abstractNumId w:val="6"/>
  </w:num>
  <w:num w:numId="33">
    <w:abstractNumId w:val="5"/>
  </w:num>
  <w:num w:numId="34">
    <w:abstractNumId w:val="46"/>
  </w:num>
  <w:num w:numId="35">
    <w:abstractNumId w:val="8"/>
  </w:num>
  <w:num w:numId="36">
    <w:abstractNumId w:val="28"/>
  </w:num>
  <w:num w:numId="37">
    <w:abstractNumId w:val="19"/>
  </w:num>
  <w:num w:numId="38">
    <w:abstractNumId w:val="37"/>
  </w:num>
  <w:num w:numId="39">
    <w:abstractNumId w:val="18"/>
  </w:num>
  <w:num w:numId="40">
    <w:abstractNumId w:val="21"/>
  </w:num>
  <w:num w:numId="41">
    <w:abstractNumId w:val="12"/>
  </w:num>
  <w:num w:numId="42">
    <w:abstractNumId w:val="50"/>
  </w:num>
  <w:num w:numId="43">
    <w:abstractNumId w:val="38"/>
  </w:num>
  <w:num w:numId="44">
    <w:abstractNumId w:val="7"/>
  </w:num>
  <w:num w:numId="45">
    <w:abstractNumId w:val="35"/>
  </w:num>
  <w:num w:numId="46">
    <w:abstractNumId w:val="17"/>
  </w:num>
  <w:num w:numId="47">
    <w:abstractNumId w:val="30"/>
  </w:num>
  <w:num w:numId="48">
    <w:abstractNumId w:val="39"/>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MzQwMTAzNzIwNLQ0NLVQ0lEKTi0uzszPAymwrAUAcZ+OkiwAAAA="/>
  </w:docVars>
  <w:rsids>
    <w:rsidRoot w:val="00D910EA"/>
    <w:rsid w:val="000008F1"/>
    <w:rsid w:val="00001CA9"/>
    <w:rsid w:val="00003C9A"/>
    <w:rsid w:val="000050F8"/>
    <w:rsid w:val="0000632B"/>
    <w:rsid w:val="00007E93"/>
    <w:rsid w:val="000125CB"/>
    <w:rsid w:val="000146F1"/>
    <w:rsid w:val="00020BF8"/>
    <w:rsid w:val="00023D98"/>
    <w:rsid w:val="00026A74"/>
    <w:rsid w:val="000316F0"/>
    <w:rsid w:val="00031869"/>
    <w:rsid w:val="00032AE4"/>
    <w:rsid w:val="0003608B"/>
    <w:rsid w:val="00041D71"/>
    <w:rsid w:val="00044470"/>
    <w:rsid w:val="0004526A"/>
    <w:rsid w:val="000455AD"/>
    <w:rsid w:val="00050BBB"/>
    <w:rsid w:val="0005143D"/>
    <w:rsid w:val="00054064"/>
    <w:rsid w:val="000541B4"/>
    <w:rsid w:val="00061A96"/>
    <w:rsid w:val="00070EA8"/>
    <w:rsid w:val="00073B95"/>
    <w:rsid w:val="000766D1"/>
    <w:rsid w:val="000847B8"/>
    <w:rsid w:val="000868BD"/>
    <w:rsid w:val="000A1ED3"/>
    <w:rsid w:val="000A2228"/>
    <w:rsid w:val="000A39B3"/>
    <w:rsid w:val="000A4F6A"/>
    <w:rsid w:val="000A698C"/>
    <w:rsid w:val="000A729F"/>
    <w:rsid w:val="000B069F"/>
    <w:rsid w:val="000B1E79"/>
    <w:rsid w:val="000B21BE"/>
    <w:rsid w:val="000B384A"/>
    <w:rsid w:val="000B5D2E"/>
    <w:rsid w:val="000B5F05"/>
    <w:rsid w:val="000B7E05"/>
    <w:rsid w:val="000C1557"/>
    <w:rsid w:val="000C1A38"/>
    <w:rsid w:val="000C2BB7"/>
    <w:rsid w:val="000C41F0"/>
    <w:rsid w:val="000C556C"/>
    <w:rsid w:val="000C6113"/>
    <w:rsid w:val="000C6A2B"/>
    <w:rsid w:val="000C70A9"/>
    <w:rsid w:val="000D0719"/>
    <w:rsid w:val="000D0C93"/>
    <w:rsid w:val="000D0D7C"/>
    <w:rsid w:val="000D108C"/>
    <w:rsid w:val="000D28FD"/>
    <w:rsid w:val="000D29E4"/>
    <w:rsid w:val="000D58A4"/>
    <w:rsid w:val="000E00EC"/>
    <w:rsid w:val="000E0F37"/>
    <w:rsid w:val="000E22EE"/>
    <w:rsid w:val="000F6561"/>
    <w:rsid w:val="000F7D45"/>
    <w:rsid w:val="00102787"/>
    <w:rsid w:val="0010304A"/>
    <w:rsid w:val="001031C9"/>
    <w:rsid w:val="00104E3A"/>
    <w:rsid w:val="00105EE7"/>
    <w:rsid w:val="001070BF"/>
    <w:rsid w:val="001120E3"/>
    <w:rsid w:val="0011467F"/>
    <w:rsid w:val="00120045"/>
    <w:rsid w:val="00120CCF"/>
    <w:rsid w:val="00123646"/>
    <w:rsid w:val="00125CED"/>
    <w:rsid w:val="00126A68"/>
    <w:rsid w:val="00130083"/>
    <w:rsid w:val="00130163"/>
    <w:rsid w:val="00132758"/>
    <w:rsid w:val="0013372D"/>
    <w:rsid w:val="00133ADC"/>
    <w:rsid w:val="00136765"/>
    <w:rsid w:val="00136EA1"/>
    <w:rsid w:val="001404AA"/>
    <w:rsid w:val="00142F89"/>
    <w:rsid w:val="00143C86"/>
    <w:rsid w:val="00146054"/>
    <w:rsid w:val="0014758A"/>
    <w:rsid w:val="00152DA3"/>
    <w:rsid w:val="0016043F"/>
    <w:rsid w:val="0016082E"/>
    <w:rsid w:val="00161B17"/>
    <w:rsid w:val="00161DE8"/>
    <w:rsid w:val="00162CAF"/>
    <w:rsid w:val="00162DBC"/>
    <w:rsid w:val="0016327F"/>
    <w:rsid w:val="00163A95"/>
    <w:rsid w:val="001644BB"/>
    <w:rsid w:val="001663D4"/>
    <w:rsid w:val="00166D98"/>
    <w:rsid w:val="001710FA"/>
    <w:rsid w:val="00171F58"/>
    <w:rsid w:val="001728F8"/>
    <w:rsid w:val="00173E8A"/>
    <w:rsid w:val="0017563D"/>
    <w:rsid w:val="00176A3C"/>
    <w:rsid w:val="00176A3F"/>
    <w:rsid w:val="00177B51"/>
    <w:rsid w:val="00181EB8"/>
    <w:rsid w:val="001833DE"/>
    <w:rsid w:val="00185E6C"/>
    <w:rsid w:val="00186F64"/>
    <w:rsid w:val="001877FF"/>
    <w:rsid w:val="00190362"/>
    <w:rsid w:val="00192284"/>
    <w:rsid w:val="00192F0B"/>
    <w:rsid w:val="001942FE"/>
    <w:rsid w:val="001951A2"/>
    <w:rsid w:val="00196722"/>
    <w:rsid w:val="0019710C"/>
    <w:rsid w:val="001979BA"/>
    <w:rsid w:val="001A22D3"/>
    <w:rsid w:val="001A6A30"/>
    <w:rsid w:val="001A6D36"/>
    <w:rsid w:val="001B0942"/>
    <w:rsid w:val="001B1595"/>
    <w:rsid w:val="001B4F1A"/>
    <w:rsid w:val="001B646F"/>
    <w:rsid w:val="001C1505"/>
    <w:rsid w:val="001C2BFE"/>
    <w:rsid w:val="001C40BB"/>
    <w:rsid w:val="001C5BA3"/>
    <w:rsid w:val="001C5E17"/>
    <w:rsid w:val="001D1524"/>
    <w:rsid w:val="001D2891"/>
    <w:rsid w:val="001D2B87"/>
    <w:rsid w:val="001D4BA7"/>
    <w:rsid w:val="001D5441"/>
    <w:rsid w:val="001D55E0"/>
    <w:rsid w:val="001D568B"/>
    <w:rsid w:val="001D6D7A"/>
    <w:rsid w:val="001D7973"/>
    <w:rsid w:val="001D7E26"/>
    <w:rsid w:val="001E07AA"/>
    <w:rsid w:val="001E111E"/>
    <w:rsid w:val="001E18E0"/>
    <w:rsid w:val="001E3EF4"/>
    <w:rsid w:val="001F07EC"/>
    <w:rsid w:val="001F21BE"/>
    <w:rsid w:val="001F2AA5"/>
    <w:rsid w:val="001F3CD1"/>
    <w:rsid w:val="001F52B3"/>
    <w:rsid w:val="00201F8A"/>
    <w:rsid w:val="00202C68"/>
    <w:rsid w:val="0020596A"/>
    <w:rsid w:val="002072A4"/>
    <w:rsid w:val="00214C9A"/>
    <w:rsid w:val="00217A94"/>
    <w:rsid w:val="00230244"/>
    <w:rsid w:val="00233F0F"/>
    <w:rsid w:val="00236B05"/>
    <w:rsid w:val="0024043A"/>
    <w:rsid w:val="00241582"/>
    <w:rsid w:val="00243D8A"/>
    <w:rsid w:val="00243E24"/>
    <w:rsid w:val="0024456F"/>
    <w:rsid w:val="00245647"/>
    <w:rsid w:val="00250676"/>
    <w:rsid w:val="00251A7B"/>
    <w:rsid w:val="00251BD6"/>
    <w:rsid w:val="00253004"/>
    <w:rsid w:val="00253429"/>
    <w:rsid w:val="0026284B"/>
    <w:rsid w:val="00263289"/>
    <w:rsid w:val="00263503"/>
    <w:rsid w:val="002650DA"/>
    <w:rsid w:val="0027132C"/>
    <w:rsid w:val="00273265"/>
    <w:rsid w:val="00276B91"/>
    <w:rsid w:val="00277304"/>
    <w:rsid w:val="00281259"/>
    <w:rsid w:val="00281685"/>
    <w:rsid w:val="002839F2"/>
    <w:rsid w:val="00284980"/>
    <w:rsid w:val="002941FC"/>
    <w:rsid w:val="00297B6A"/>
    <w:rsid w:val="00297D58"/>
    <w:rsid w:val="002A3003"/>
    <w:rsid w:val="002A442C"/>
    <w:rsid w:val="002A598B"/>
    <w:rsid w:val="002A7C59"/>
    <w:rsid w:val="002B5C8A"/>
    <w:rsid w:val="002B63F7"/>
    <w:rsid w:val="002C11D3"/>
    <w:rsid w:val="002C1C21"/>
    <w:rsid w:val="002C3380"/>
    <w:rsid w:val="002C5666"/>
    <w:rsid w:val="002D3741"/>
    <w:rsid w:val="002D40D6"/>
    <w:rsid w:val="002D731A"/>
    <w:rsid w:val="002D734B"/>
    <w:rsid w:val="002D7613"/>
    <w:rsid w:val="002D79E4"/>
    <w:rsid w:val="002F1D0B"/>
    <w:rsid w:val="002F1F49"/>
    <w:rsid w:val="002F3EC3"/>
    <w:rsid w:val="002F47E3"/>
    <w:rsid w:val="00302498"/>
    <w:rsid w:val="003126C7"/>
    <w:rsid w:val="003147D7"/>
    <w:rsid w:val="003169C2"/>
    <w:rsid w:val="0032194A"/>
    <w:rsid w:val="00323D6C"/>
    <w:rsid w:val="00324281"/>
    <w:rsid w:val="00325678"/>
    <w:rsid w:val="00326052"/>
    <w:rsid w:val="00326E27"/>
    <w:rsid w:val="0032708A"/>
    <w:rsid w:val="003305A3"/>
    <w:rsid w:val="00331554"/>
    <w:rsid w:val="003329F8"/>
    <w:rsid w:val="00334B94"/>
    <w:rsid w:val="0033597E"/>
    <w:rsid w:val="0033694D"/>
    <w:rsid w:val="00341683"/>
    <w:rsid w:val="003416F7"/>
    <w:rsid w:val="00342E2D"/>
    <w:rsid w:val="003458D8"/>
    <w:rsid w:val="0034619A"/>
    <w:rsid w:val="00350BD7"/>
    <w:rsid w:val="003523E7"/>
    <w:rsid w:val="003529EC"/>
    <w:rsid w:val="00354E2E"/>
    <w:rsid w:val="00356553"/>
    <w:rsid w:val="00362219"/>
    <w:rsid w:val="00363132"/>
    <w:rsid w:val="00364283"/>
    <w:rsid w:val="00364616"/>
    <w:rsid w:val="003711BF"/>
    <w:rsid w:val="003722F6"/>
    <w:rsid w:val="003736E9"/>
    <w:rsid w:val="003772AF"/>
    <w:rsid w:val="0038020B"/>
    <w:rsid w:val="00383A04"/>
    <w:rsid w:val="003844AF"/>
    <w:rsid w:val="00390555"/>
    <w:rsid w:val="00390682"/>
    <w:rsid w:val="00390D00"/>
    <w:rsid w:val="0039213F"/>
    <w:rsid w:val="003936A4"/>
    <w:rsid w:val="00393E30"/>
    <w:rsid w:val="003941B8"/>
    <w:rsid w:val="003945FA"/>
    <w:rsid w:val="00394605"/>
    <w:rsid w:val="00394EB9"/>
    <w:rsid w:val="00395774"/>
    <w:rsid w:val="00396282"/>
    <w:rsid w:val="00397EA9"/>
    <w:rsid w:val="003A03C8"/>
    <w:rsid w:val="003A0453"/>
    <w:rsid w:val="003A0957"/>
    <w:rsid w:val="003A0B4D"/>
    <w:rsid w:val="003A0FD8"/>
    <w:rsid w:val="003A2D17"/>
    <w:rsid w:val="003A3374"/>
    <w:rsid w:val="003A5685"/>
    <w:rsid w:val="003A67A1"/>
    <w:rsid w:val="003A6BE8"/>
    <w:rsid w:val="003A70F4"/>
    <w:rsid w:val="003B271F"/>
    <w:rsid w:val="003B5A83"/>
    <w:rsid w:val="003B5BE7"/>
    <w:rsid w:val="003B638D"/>
    <w:rsid w:val="003B7480"/>
    <w:rsid w:val="003B7697"/>
    <w:rsid w:val="003C1EB6"/>
    <w:rsid w:val="003C5326"/>
    <w:rsid w:val="003C567C"/>
    <w:rsid w:val="003C6D71"/>
    <w:rsid w:val="003D448D"/>
    <w:rsid w:val="003E1497"/>
    <w:rsid w:val="003E1FE5"/>
    <w:rsid w:val="003E264C"/>
    <w:rsid w:val="003E68B1"/>
    <w:rsid w:val="003E7962"/>
    <w:rsid w:val="003F0F7A"/>
    <w:rsid w:val="003F4A87"/>
    <w:rsid w:val="00400024"/>
    <w:rsid w:val="00401A33"/>
    <w:rsid w:val="0040238F"/>
    <w:rsid w:val="00402CDD"/>
    <w:rsid w:val="00404964"/>
    <w:rsid w:val="00404AA9"/>
    <w:rsid w:val="004055CF"/>
    <w:rsid w:val="00406B44"/>
    <w:rsid w:val="0041198B"/>
    <w:rsid w:val="00411DA3"/>
    <w:rsid w:val="0041383D"/>
    <w:rsid w:val="00413C96"/>
    <w:rsid w:val="00413DA7"/>
    <w:rsid w:val="00414017"/>
    <w:rsid w:val="0041419E"/>
    <w:rsid w:val="004149AD"/>
    <w:rsid w:val="00414BE3"/>
    <w:rsid w:val="004153C5"/>
    <w:rsid w:val="00415A40"/>
    <w:rsid w:val="00417D30"/>
    <w:rsid w:val="00421964"/>
    <w:rsid w:val="00421A12"/>
    <w:rsid w:val="00422B0F"/>
    <w:rsid w:val="0042528B"/>
    <w:rsid w:val="0042562F"/>
    <w:rsid w:val="004268C8"/>
    <w:rsid w:val="00430F05"/>
    <w:rsid w:val="00430FA7"/>
    <w:rsid w:val="00431A66"/>
    <w:rsid w:val="00436D3A"/>
    <w:rsid w:val="00440F67"/>
    <w:rsid w:val="004469F1"/>
    <w:rsid w:val="0045027D"/>
    <w:rsid w:val="004523E9"/>
    <w:rsid w:val="00454614"/>
    <w:rsid w:val="004551DD"/>
    <w:rsid w:val="004562F8"/>
    <w:rsid w:val="004571FC"/>
    <w:rsid w:val="00457341"/>
    <w:rsid w:val="004575CC"/>
    <w:rsid w:val="00460B1E"/>
    <w:rsid w:val="004618B9"/>
    <w:rsid w:val="00461CED"/>
    <w:rsid w:val="004631DE"/>
    <w:rsid w:val="00465317"/>
    <w:rsid w:val="00466B38"/>
    <w:rsid w:val="0047285C"/>
    <w:rsid w:val="00473413"/>
    <w:rsid w:val="004736B8"/>
    <w:rsid w:val="004746B0"/>
    <w:rsid w:val="00475959"/>
    <w:rsid w:val="00477011"/>
    <w:rsid w:val="00482EA7"/>
    <w:rsid w:val="004838A8"/>
    <w:rsid w:val="00483B03"/>
    <w:rsid w:val="00484021"/>
    <w:rsid w:val="004840FE"/>
    <w:rsid w:val="0048465C"/>
    <w:rsid w:val="00485A19"/>
    <w:rsid w:val="00486EBB"/>
    <w:rsid w:val="00487B50"/>
    <w:rsid w:val="0049089D"/>
    <w:rsid w:val="004951D7"/>
    <w:rsid w:val="0049669C"/>
    <w:rsid w:val="004A1691"/>
    <w:rsid w:val="004A1BD6"/>
    <w:rsid w:val="004A36D8"/>
    <w:rsid w:val="004A4ADE"/>
    <w:rsid w:val="004A7EF1"/>
    <w:rsid w:val="004B1C08"/>
    <w:rsid w:val="004B43B2"/>
    <w:rsid w:val="004B586B"/>
    <w:rsid w:val="004B5FD0"/>
    <w:rsid w:val="004B62D4"/>
    <w:rsid w:val="004C1AE7"/>
    <w:rsid w:val="004C271F"/>
    <w:rsid w:val="004D3F77"/>
    <w:rsid w:val="004D47AE"/>
    <w:rsid w:val="004D49A0"/>
    <w:rsid w:val="004D6099"/>
    <w:rsid w:val="004D67AA"/>
    <w:rsid w:val="004E225D"/>
    <w:rsid w:val="004E3D12"/>
    <w:rsid w:val="004E62AA"/>
    <w:rsid w:val="004F1F31"/>
    <w:rsid w:val="004F2382"/>
    <w:rsid w:val="004F30C0"/>
    <w:rsid w:val="004F61F0"/>
    <w:rsid w:val="004F7D89"/>
    <w:rsid w:val="005020F4"/>
    <w:rsid w:val="005026B8"/>
    <w:rsid w:val="00502F12"/>
    <w:rsid w:val="00503248"/>
    <w:rsid w:val="005034D7"/>
    <w:rsid w:val="00504D68"/>
    <w:rsid w:val="005056C2"/>
    <w:rsid w:val="00505CA1"/>
    <w:rsid w:val="0050755D"/>
    <w:rsid w:val="00512B86"/>
    <w:rsid w:val="0051442A"/>
    <w:rsid w:val="0052126D"/>
    <w:rsid w:val="00522B86"/>
    <w:rsid w:val="0052661F"/>
    <w:rsid w:val="00526DC0"/>
    <w:rsid w:val="005301E6"/>
    <w:rsid w:val="0053165F"/>
    <w:rsid w:val="005339FC"/>
    <w:rsid w:val="00534B5E"/>
    <w:rsid w:val="005362EF"/>
    <w:rsid w:val="00536C3E"/>
    <w:rsid w:val="0054485E"/>
    <w:rsid w:val="00546974"/>
    <w:rsid w:val="00547346"/>
    <w:rsid w:val="0055065E"/>
    <w:rsid w:val="00551B8C"/>
    <w:rsid w:val="005537D7"/>
    <w:rsid w:val="005549C1"/>
    <w:rsid w:val="00555715"/>
    <w:rsid w:val="0055792C"/>
    <w:rsid w:val="00560F67"/>
    <w:rsid w:val="005629C6"/>
    <w:rsid w:val="00565ECF"/>
    <w:rsid w:val="00571289"/>
    <w:rsid w:val="005719D5"/>
    <w:rsid w:val="00574153"/>
    <w:rsid w:val="00575811"/>
    <w:rsid w:val="00577325"/>
    <w:rsid w:val="0058009E"/>
    <w:rsid w:val="005807FB"/>
    <w:rsid w:val="00580C14"/>
    <w:rsid w:val="005846CA"/>
    <w:rsid w:val="00590DCC"/>
    <w:rsid w:val="00591DBA"/>
    <w:rsid w:val="005930D1"/>
    <w:rsid w:val="00593AE2"/>
    <w:rsid w:val="005945BA"/>
    <w:rsid w:val="00594D74"/>
    <w:rsid w:val="005A0578"/>
    <w:rsid w:val="005A3BFA"/>
    <w:rsid w:val="005A71A6"/>
    <w:rsid w:val="005B37EC"/>
    <w:rsid w:val="005B4548"/>
    <w:rsid w:val="005B485C"/>
    <w:rsid w:val="005B62B9"/>
    <w:rsid w:val="005B6820"/>
    <w:rsid w:val="005C03DC"/>
    <w:rsid w:val="005C097C"/>
    <w:rsid w:val="005C0D99"/>
    <w:rsid w:val="005C2862"/>
    <w:rsid w:val="005C3886"/>
    <w:rsid w:val="005C4030"/>
    <w:rsid w:val="005C5A54"/>
    <w:rsid w:val="005D08C9"/>
    <w:rsid w:val="005D0A38"/>
    <w:rsid w:val="005D22BE"/>
    <w:rsid w:val="005D2522"/>
    <w:rsid w:val="005D403E"/>
    <w:rsid w:val="005D5D54"/>
    <w:rsid w:val="005D6F3F"/>
    <w:rsid w:val="005E2020"/>
    <w:rsid w:val="005E4A40"/>
    <w:rsid w:val="005E4A41"/>
    <w:rsid w:val="005E6691"/>
    <w:rsid w:val="005E674D"/>
    <w:rsid w:val="005E6838"/>
    <w:rsid w:val="005F67F3"/>
    <w:rsid w:val="005F6D8A"/>
    <w:rsid w:val="006016AB"/>
    <w:rsid w:val="006016C3"/>
    <w:rsid w:val="00601C31"/>
    <w:rsid w:val="006067CB"/>
    <w:rsid w:val="00611FD4"/>
    <w:rsid w:val="006132C0"/>
    <w:rsid w:val="00613F99"/>
    <w:rsid w:val="006165C3"/>
    <w:rsid w:val="00617A9C"/>
    <w:rsid w:val="0062211F"/>
    <w:rsid w:val="00622CA8"/>
    <w:rsid w:val="00624239"/>
    <w:rsid w:val="00624ED1"/>
    <w:rsid w:val="00627FC5"/>
    <w:rsid w:val="00632F92"/>
    <w:rsid w:val="00636198"/>
    <w:rsid w:val="006376AA"/>
    <w:rsid w:val="00641699"/>
    <w:rsid w:val="006429D2"/>
    <w:rsid w:val="00642F50"/>
    <w:rsid w:val="00651CB4"/>
    <w:rsid w:val="00651EE4"/>
    <w:rsid w:val="00652EDA"/>
    <w:rsid w:val="00653AF5"/>
    <w:rsid w:val="00654993"/>
    <w:rsid w:val="00654FF3"/>
    <w:rsid w:val="006555FB"/>
    <w:rsid w:val="006570C5"/>
    <w:rsid w:val="006572BC"/>
    <w:rsid w:val="0066167C"/>
    <w:rsid w:val="00661703"/>
    <w:rsid w:val="00661869"/>
    <w:rsid w:val="00663AAC"/>
    <w:rsid w:val="006722F3"/>
    <w:rsid w:val="00672BB2"/>
    <w:rsid w:val="006732E6"/>
    <w:rsid w:val="00684DC1"/>
    <w:rsid w:val="00685F42"/>
    <w:rsid w:val="006866FC"/>
    <w:rsid w:val="00687BBD"/>
    <w:rsid w:val="006904CB"/>
    <w:rsid w:val="00691C86"/>
    <w:rsid w:val="00696712"/>
    <w:rsid w:val="00697985"/>
    <w:rsid w:val="006A0AAE"/>
    <w:rsid w:val="006A0E17"/>
    <w:rsid w:val="006A753D"/>
    <w:rsid w:val="006B64F5"/>
    <w:rsid w:val="006B6653"/>
    <w:rsid w:val="006B77AA"/>
    <w:rsid w:val="006C439F"/>
    <w:rsid w:val="006C476F"/>
    <w:rsid w:val="006C5F50"/>
    <w:rsid w:val="006D320B"/>
    <w:rsid w:val="006D5621"/>
    <w:rsid w:val="006D69E5"/>
    <w:rsid w:val="006D6F82"/>
    <w:rsid w:val="006D7354"/>
    <w:rsid w:val="006E0771"/>
    <w:rsid w:val="006E07AD"/>
    <w:rsid w:val="006E0C9A"/>
    <w:rsid w:val="006E4A17"/>
    <w:rsid w:val="006E660C"/>
    <w:rsid w:val="006E6F2F"/>
    <w:rsid w:val="006F1FDB"/>
    <w:rsid w:val="00706252"/>
    <w:rsid w:val="00706C5F"/>
    <w:rsid w:val="00707CCB"/>
    <w:rsid w:val="00710895"/>
    <w:rsid w:val="00710C3F"/>
    <w:rsid w:val="007122A5"/>
    <w:rsid w:val="007127B7"/>
    <w:rsid w:val="00712954"/>
    <w:rsid w:val="00712E35"/>
    <w:rsid w:val="00712F54"/>
    <w:rsid w:val="00713890"/>
    <w:rsid w:val="007148A7"/>
    <w:rsid w:val="00714D41"/>
    <w:rsid w:val="0071661C"/>
    <w:rsid w:val="00716F13"/>
    <w:rsid w:val="007227EA"/>
    <w:rsid w:val="00723928"/>
    <w:rsid w:val="00723BF1"/>
    <w:rsid w:val="0073093F"/>
    <w:rsid w:val="00731544"/>
    <w:rsid w:val="007366DA"/>
    <w:rsid w:val="00736D65"/>
    <w:rsid w:val="0073746A"/>
    <w:rsid w:val="00737B0E"/>
    <w:rsid w:val="007424E0"/>
    <w:rsid w:val="00742B93"/>
    <w:rsid w:val="00742F14"/>
    <w:rsid w:val="0074485B"/>
    <w:rsid w:val="00744B17"/>
    <w:rsid w:val="00745CD8"/>
    <w:rsid w:val="007464C9"/>
    <w:rsid w:val="007479BB"/>
    <w:rsid w:val="00750252"/>
    <w:rsid w:val="007515FC"/>
    <w:rsid w:val="0075452C"/>
    <w:rsid w:val="00761F5C"/>
    <w:rsid w:val="007624E9"/>
    <w:rsid w:val="007642C0"/>
    <w:rsid w:val="0076439A"/>
    <w:rsid w:val="00764B84"/>
    <w:rsid w:val="00771E65"/>
    <w:rsid w:val="00772F2C"/>
    <w:rsid w:val="007738DD"/>
    <w:rsid w:val="00775AD5"/>
    <w:rsid w:val="00776BDC"/>
    <w:rsid w:val="0078019D"/>
    <w:rsid w:val="007808A2"/>
    <w:rsid w:val="00781199"/>
    <w:rsid w:val="00783DC9"/>
    <w:rsid w:val="00784CF1"/>
    <w:rsid w:val="007875BC"/>
    <w:rsid w:val="00795282"/>
    <w:rsid w:val="00796FCA"/>
    <w:rsid w:val="007A069E"/>
    <w:rsid w:val="007A193D"/>
    <w:rsid w:val="007A5FD8"/>
    <w:rsid w:val="007B1D70"/>
    <w:rsid w:val="007B5BBB"/>
    <w:rsid w:val="007B69DE"/>
    <w:rsid w:val="007B6C38"/>
    <w:rsid w:val="007B73E8"/>
    <w:rsid w:val="007C2A96"/>
    <w:rsid w:val="007C2DA1"/>
    <w:rsid w:val="007C407D"/>
    <w:rsid w:val="007C5323"/>
    <w:rsid w:val="007C5B9E"/>
    <w:rsid w:val="007D0260"/>
    <w:rsid w:val="007D1E47"/>
    <w:rsid w:val="007D21BF"/>
    <w:rsid w:val="007D35E9"/>
    <w:rsid w:val="007D378C"/>
    <w:rsid w:val="007D3D32"/>
    <w:rsid w:val="007E0AE9"/>
    <w:rsid w:val="007E1910"/>
    <w:rsid w:val="007E35C4"/>
    <w:rsid w:val="007F044C"/>
    <w:rsid w:val="007F3166"/>
    <w:rsid w:val="007F6B8D"/>
    <w:rsid w:val="00800010"/>
    <w:rsid w:val="008004C3"/>
    <w:rsid w:val="00800529"/>
    <w:rsid w:val="008010B4"/>
    <w:rsid w:val="00802324"/>
    <w:rsid w:val="00807621"/>
    <w:rsid w:val="008077CF"/>
    <w:rsid w:val="00810309"/>
    <w:rsid w:val="00810777"/>
    <w:rsid w:val="0081102D"/>
    <w:rsid w:val="00812E38"/>
    <w:rsid w:val="008145B6"/>
    <w:rsid w:val="00814B1D"/>
    <w:rsid w:val="00814E5C"/>
    <w:rsid w:val="008158AE"/>
    <w:rsid w:val="00815A0F"/>
    <w:rsid w:val="00816C07"/>
    <w:rsid w:val="00821FE1"/>
    <w:rsid w:val="008244B7"/>
    <w:rsid w:val="00825659"/>
    <w:rsid w:val="0082669E"/>
    <w:rsid w:val="00827286"/>
    <w:rsid w:val="0083033B"/>
    <w:rsid w:val="00830A42"/>
    <w:rsid w:val="00830CED"/>
    <w:rsid w:val="008320AC"/>
    <w:rsid w:val="0083326F"/>
    <w:rsid w:val="00833CF1"/>
    <w:rsid w:val="0083795B"/>
    <w:rsid w:val="00844192"/>
    <w:rsid w:val="00844566"/>
    <w:rsid w:val="00844EB4"/>
    <w:rsid w:val="00844EFD"/>
    <w:rsid w:val="00845B3E"/>
    <w:rsid w:val="00847624"/>
    <w:rsid w:val="00854542"/>
    <w:rsid w:val="008547D0"/>
    <w:rsid w:val="00854EB0"/>
    <w:rsid w:val="00856B07"/>
    <w:rsid w:val="00856F47"/>
    <w:rsid w:val="00857CA4"/>
    <w:rsid w:val="0086048B"/>
    <w:rsid w:val="00865465"/>
    <w:rsid w:val="008674E1"/>
    <w:rsid w:val="008706DA"/>
    <w:rsid w:val="0087083C"/>
    <w:rsid w:val="0087244F"/>
    <w:rsid w:val="00874A04"/>
    <w:rsid w:val="00877915"/>
    <w:rsid w:val="00877F95"/>
    <w:rsid w:val="0088375E"/>
    <w:rsid w:val="00883ACD"/>
    <w:rsid w:val="008843D2"/>
    <w:rsid w:val="0088686A"/>
    <w:rsid w:val="008902BC"/>
    <w:rsid w:val="008935BB"/>
    <w:rsid w:val="008957E3"/>
    <w:rsid w:val="008958A8"/>
    <w:rsid w:val="008967C1"/>
    <w:rsid w:val="008A1202"/>
    <w:rsid w:val="008A1333"/>
    <w:rsid w:val="008A38AF"/>
    <w:rsid w:val="008A42DE"/>
    <w:rsid w:val="008A5399"/>
    <w:rsid w:val="008B0009"/>
    <w:rsid w:val="008B0C53"/>
    <w:rsid w:val="008B0CC3"/>
    <w:rsid w:val="008B14E1"/>
    <w:rsid w:val="008B239A"/>
    <w:rsid w:val="008B4824"/>
    <w:rsid w:val="008B4A43"/>
    <w:rsid w:val="008B7A7E"/>
    <w:rsid w:val="008B7BF5"/>
    <w:rsid w:val="008C207B"/>
    <w:rsid w:val="008C2EBB"/>
    <w:rsid w:val="008C7076"/>
    <w:rsid w:val="008C73A0"/>
    <w:rsid w:val="008D3B73"/>
    <w:rsid w:val="008D3FF9"/>
    <w:rsid w:val="008D4579"/>
    <w:rsid w:val="008D5B27"/>
    <w:rsid w:val="008D63A4"/>
    <w:rsid w:val="008E0836"/>
    <w:rsid w:val="008E3209"/>
    <w:rsid w:val="008E571C"/>
    <w:rsid w:val="008E584D"/>
    <w:rsid w:val="008E65A2"/>
    <w:rsid w:val="008F04AF"/>
    <w:rsid w:val="008F1BF1"/>
    <w:rsid w:val="008F30EC"/>
    <w:rsid w:val="008F4B02"/>
    <w:rsid w:val="008F56CA"/>
    <w:rsid w:val="008F5DE7"/>
    <w:rsid w:val="008F6A89"/>
    <w:rsid w:val="009015A5"/>
    <w:rsid w:val="00905D2B"/>
    <w:rsid w:val="00913BAE"/>
    <w:rsid w:val="009160AB"/>
    <w:rsid w:val="0092001A"/>
    <w:rsid w:val="00920342"/>
    <w:rsid w:val="0092078F"/>
    <w:rsid w:val="0092177D"/>
    <w:rsid w:val="00923D5F"/>
    <w:rsid w:val="00925563"/>
    <w:rsid w:val="00926166"/>
    <w:rsid w:val="00933C76"/>
    <w:rsid w:val="00934065"/>
    <w:rsid w:val="00937D5E"/>
    <w:rsid w:val="00940A03"/>
    <w:rsid w:val="0094181E"/>
    <w:rsid w:val="00941AB6"/>
    <w:rsid w:val="00941F5A"/>
    <w:rsid w:val="00942780"/>
    <w:rsid w:val="00945FEC"/>
    <w:rsid w:val="009464E3"/>
    <w:rsid w:val="00947284"/>
    <w:rsid w:val="00947810"/>
    <w:rsid w:val="00953078"/>
    <w:rsid w:val="009540C1"/>
    <w:rsid w:val="009549D2"/>
    <w:rsid w:val="00957DD3"/>
    <w:rsid w:val="00960C8E"/>
    <w:rsid w:val="00965643"/>
    <w:rsid w:val="00966199"/>
    <w:rsid w:val="00966461"/>
    <w:rsid w:val="00966CD6"/>
    <w:rsid w:val="00970A08"/>
    <w:rsid w:val="00970FD7"/>
    <w:rsid w:val="00970FE6"/>
    <w:rsid w:val="00971C2E"/>
    <w:rsid w:val="009740C5"/>
    <w:rsid w:val="00974595"/>
    <w:rsid w:val="00975072"/>
    <w:rsid w:val="00975B93"/>
    <w:rsid w:val="009768A9"/>
    <w:rsid w:val="009773CA"/>
    <w:rsid w:val="0098072E"/>
    <w:rsid w:val="00980BDA"/>
    <w:rsid w:val="0098107F"/>
    <w:rsid w:val="0098482B"/>
    <w:rsid w:val="00986706"/>
    <w:rsid w:val="009870C9"/>
    <w:rsid w:val="00991F6D"/>
    <w:rsid w:val="009920FF"/>
    <w:rsid w:val="009932AF"/>
    <w:rsid w:val="00994504"/>
    <w:rsid w:val="009945B6"/>
    <w:rsid w:val="00994921"/>
    <w:rsid w:val="00995F8C"/>
    <w:rsid w:val="00996069"/>
    <w:rsid w:val="00996D4A"/>
    <w:rsid w:val="009A1199"/>
    <w:rsid w:val="009A16EA"/>
    <w:rsid w:val="009A19AF"/>
    <w:rsid w:val="009A2628"/>
    <w:rsid w:val="009A3A75"/>
    <w:rsid w:val="009A4C69"/>
    <w:rsid w:val="009A61B3"/>
    <w:rsid w:val="009B02B4"/>
    <w:rsid w:val="009B087F"/>
    <w:rsid w:val="009B0E08"/>
    <w:rsid w:val="009B38F5"/>
    <w:rsid w:val="009B3CB5"/>
    <w:rsid w:val="009B3FC7"/>
    <w:rsid w:val="009B5497"/>
    <w:rsid w:val="009B63FA"/>
    <w:rsid w:val="009B6804"/>
    <w:rsid w:val="009B7D38"/>
    <w:rsid w:val="009C013A"/>
    <w:rsid w:val="009C5B59"/>
    <w:rsid w:val="009D0F50"/>
    <w:rsid w:val="009D194F"/>
    <w:rsid w:val="009D1A38"/>
    <w:rsid w:val="009D313A"/>
    <w:rsid w:val="009D319A"/>
    <w:rsid w:val="009D527F"/>
    <w:rsid w:val="009D78EE"/>
    <w:rsid w:val="009E1CF5"/>
    <w:rsid w:val="009E2384"/>
    <w:rsid w:val="009E2628"/>
    <w:rsid w:val="009E332E"/>
    <w:rsid w:val="009E4415"/>
    <w:rsid w:val="009E53C0"/>
    <w:rsid w:val="009E595F"/>
    <w:rsid w:val="009E6F49"/>
    <w:rsid w:val="009F06FB"/>
    <w:rsid w:val="009F168C"/>
    <w:rsid w:val="009F21E2"/>
    <w:rsid w:val="009F434E"/>
    <w:rsid w:val="009F5A58"/>
    <w:rsid w:val="00A00505"/>
    <w:rsid w:val="00A0183B"/>
    <w:rsid w:val="00A068B5"/>
    <w:rsid w:val="00A1196D"/>
    <w:rsid w:val="00A13325"/>
    <w:rsid w:val="00A21264"/>
    <w:rsid w:val="00A2212E"/>
    <w:rsid w:val="00A31040"/>
    <w:rsid w:val="00A3183A"/>
    <w:rsid w:val="00A31A93"/>
    <w:rsid w:val="00A31F65"/>
    <w:rsid w:val="00A33427"/>
    <w:rsid w:val="00A334F3"/>
    <w:rsid w:val="00A3533C"/>
    <w:rsid w:val="00A35D32"/>
    <w:rsid w:val="00A36580"/>
    <w:rsid w:val="00A3726D"/>
    <w:rsid w:val="00A37771"/>
    <w:rsid w:val="00A419E7"/>
    <w:rsid w:val="00A43237"/>
    <w:rsid w:val="00A501E6"/>
    <w:rsid w:val="00A56247"/>
    <w:rsid w:val="00A571DE"/>
    <w:rsid w:val="00A57604"/>
    <w:rsid w:val="00A5791B"/>
    <w:rsid w:val="00A57C9C"/>
    <w:rsid w:val="00A57EE6"/>
    <w:rsid w:val="00A61614"/>
    <w:rsid w:val="00A616C3"/>
    <w:rsid w:val="00A6477A"/>
    <w:rsid w:val="00A64D08"/>
    <w:rsid w:val="00A650C8"/>
    <w:rsid w:val="00A65A07"/>
    <w:rsid w:val="00A66894"/>
    <w:rsid w:val="00A71480"/>
    <w:rsid w:val="00A7283F"/>
    <w:rsid w:val="00A7670E"/>
    <w:rsid w:val="00A77839"/>
    <w:rsid w:val="00A81348"/>
    <w:rsid w:val="00A81A4D"/>
    <w:rsid w:val="00A82723"/>
    <w:rsid w:val="00A84419"/>
    <w:rsid w:val="00A85323"/>
    <w:rsid w:val="00A954BC"/>
    <w:rsid w:val="00A954FE"/>
    <w:rsid w:val="00A95B87"/>
    <w:rsid w:val="00A96EA0"/>
    <w:rsid w:val="00AA262D"/>
    <w:rsid w:val="00AA3D34"/>
    <w:rsid w:val="00AA495D"/>
    <w:rsid w:val="00AA534F"/>
    <w:rsid w:val="00AA5460"/>
    <w:rsid w:val="00AA5D0E"/>
    <w:rsid w:val="00AA61F9"/>
    <w:rsid w:val="00AA7136"/>
    <w:rsid w:val="00AB061C"/>
    <w:rsid w:val="00AB1BBC"/>
    <w:rsid w:val="00AB28F1"/>
    <w:rsid w:val="00AB3805"/>
    <w:rsid w:val="00AB4449"/>
    <w:rsid w:val="00AB6F88"/>
    <w:rsid w:val="00AB727D"/>
    <w:rsid w:val="00AB7409"/>
    <w:rsid w:val="00AC06F1"/>
    <w:rsid w:val="00AC1E32"/>
    <w:rsid w:val="00AC23C8"/>
    <w:rsid w:val="00AC31A5"/>
    <w:rsid w:val="00AC3E33"/>
    <w:rsid w:val="00AC5B4B"/>
    <w:rsid w:val="00AD0C6A"/>
    <w:rsid w:val="00AD377B"/>
    <w:rsid w:val="00AD4212"/>
    <w:rsid w:val="00AE1A8F"/>
    <w:rsid w:val="00AE29FF"/>
    <w:rsid w:val="00AE2E61"/>
    <w:rsid w:val="00AE3227"/>
    <w:rsid w:val="00AE457D"/>
    <w:rsid w:val="00AE5430"/>
    <w:rsid w:val="00AF2283"/>
    <w:rsid w:val="00AF35B3"/>
    <w:rsid w:val="00AF4BA3"/>
    <w:rsid w:val="00AF6B37"/>
    <w:rsid w:val="00AF72B4"/>
    <w:rsid w:val="00B00012"/>
    <w:rsid w:val="00B01D6F"/>
    <w:rsid w:val="00B02DDA"/>
    <w:rsid w:val="00B0335B"/>
    <w:rsid w:val="00B10014"/>
    <w:rsid w:val="00B10849"/>
    <w:rsid w:val="00B10876"/>
    <w:rsid w:val="00B15F10"/>
    <w:rsid w:val="00B17FA7"/>
    <w:rsid w:val="00B2193C"/>
    <w:rsid w:val="00B2207D"/>
    <w:rsid w:val="00B220E3"/>
    <w:rsid w:val="00B22402"/>
    <w:rsid w:val="00B226E6"/>
    <w:rsid w:val="00B24781"/>
    <w:rsid w:val="00B25470"/>
    <w:rsid w:val="00B26B98"/>
    <w:rsid w:val="00B27682"/>
    <w:rsid w:val="00B27C78"/>
    <w:rsid w:val="00B31876"/>
    <w:rsid w:val="00B3349A"/>
    <w:rsid w:val="00B35764"/>
    <w:rsid w:val="00B35BE1"/>
    <w:rsid w:val="00B36342"/>
    <w:rsid w:val="00B3705C"/>
    <w:rsid w:val="00B37612"/>
    <w:rsid w:val="00B40A99"/>
    <w:rsid w:val="00B40F3C"/>
    <w:rsid w:val="00B425E3"/>
    <w:rsid w:val="00B4278A"/>
    <w:rsid w:val="00B43801"/>
    <w:rsid w:val="00B441A4"/>
    <w:rsid w:val="00B44BBB"/>
    <w:rsid w:val="00B46799"/>
    <w:rsid w:val="00B521BD"/>
    <w:rsid w:val="00B567F8"/>
    <w:rsid w:val="00B63C82"/>
    <w:rsid w:val="00B66249"/>
    <w:rsid w:val="00B6638A"/>
    <w:rsid w:val="00B71616"/>
    <w:rsid w:val="00B74D97"/>
    <w:rsid w:val="00B76C8A"/>
    <w:rsid w:val="00B7793E"/>
    <w:rsid w:val="00B806AC"/>
    <w:rsid w:val="00B80FD5"/>
    <w:rsid w:val="00B85CAF"/>
    <w:rsid w:val="00B86054"/>
    <w:rsid w:val="00B86A6F"/>
    <w:rsid w:val="00B9001D"/>
    <w:rsid w:val="00B92AA4"/>
    <w:rsid w:val="00B93174"/>
    <w:rsid w:val="00B95BEB"/>
    <w:rsid w:val="00B976D1"/>
    <w:rsid w:val="00BA07BB"/>
    <w:rsid w:val="00BA37BB"/>
    <w:rsid w:val="00BA3B5A"/>
    <w:rsid w:val="00BA4E7C"/>
    <w:rsid w:val="00BA5F3C"/>
    <w:rsid w:val="00BB2F09"/>
    <w:rsid w:val="00BB46E4"/>
    <w:rsid w:val="00BC0266"/>
    <w:rsid w:val="00BC267C"/>
    <w:rsid w:val="00BC3B04"/>
    <w:rsid w:val="00BC4B9E"/>
    <w:rsid w:val="00BC5BCA"/>
    <w:rsid w:val="00BC79CE"/>
    <w:rsid w:val="00BC7A7C"/>
    <w:rsid w:val="00BD33E8"/>
    <w:rsid w:val="00BD383F"/>
    <w:rsid w:val="00BE3AD3"/>
    <w:rsid w:val="00BE4006"/>
    <w:rsid w:val="00BF0964"/>
    <w:rsid w:val="00C071A5"/>
    <w:rsid w:val="00C073EF"/>
    <w:rsid w:val="00C07B42"/>
    <w:rsid w:val="00C10BF1"/>
    <w:rsid w:val="00C133EF"/>
    <w:rsid w:val="00C163DE"/>
    <w:rsid w:val="00C164FA"/>
    <w:rsid w:val="00C22F52"/>
    <w:rsid w:val="00C272CF"/>
    <w:rsid w:val="00C2772A"/>
    <w:rsid w:val="00C312F4"/>
    <w:rsid w:val="00C320BB"/>
    <w:rsid w:val="00C321A1"/>
    <w:rsid w:val="00C340F6"/>
    <w:rsid w:val="00C3550D"/>
    <w:rsid w:val="00C35D6F"/>
    <w:rsid w:val="00C36219"/>
    <w:rsid w:val="00C37253"/>
    <w:rsid w:val="00C37730"/>
    <w:rsid w:val="00C37E91"/>
    <w:rsid w:val="00C41BCA"/>
    <w:rsid w:val="00C46EE0"/>
    <w:rsid w:val="00C54D64"/>
    <w:rsid w:val="00C5570A"/>
    <w:rsid w:val="00C63B5C"/>
    <w:rsid w:val="00C651A1"/>
    <w:rsid w:val="00C656EF"/>
    <w:rsid w:val="00C66076"/>
    <w:rsid w:val="00C66EC7"/>
    <w:rsid w:val="00C701F5"/>
    <w:rsid w:val="00C722AD"/>
    <w:rsid w:val="00C74412"/>
    <w:rsid w:val="00C7496C"/>
    <w:rsid w:val="00C75B07"/>
    <w:rsid w:val="00C75CF8"/>
    <w:rsid w:val="00C761B2"/>
    <w:rsid w:val="00C765ED"/>
    <w:rsid w:val="00C76E6F"/>
    <w:rsid w:val="00C775B9"/>
    <w:rsid w:val="00C80735"/>
    <w:rsid w:val="00C80C34"/>
    <w:rsid w:val="00C81F25"/>
    <w:rsid w:val="00C83435"/>
    <w:rsid w:val="00C8456E"/>
    <w:rsid w:val="00C84758"/>
    <w:rsid w:val="00C87160"/>
    <w:rsid w:val="00C907C0"/>
    <w:rsid w:val="00C90B41"/>
    <w:rsid w:val="00C92130"/>
    <w:rsid w:val="00C931B6"/>
    <w:rsid w:val="00C939FD"/>
    <w:rsid w:val="00C94480"/>
    <w:rsid w:val="00C94747"/>
    <w:rsid w:val="00C94850"/>
    <w:rsid w:val="00CA03DD"/>
    <w:rsid w:val="00CA0AAB"/>
    <w:rsid w:val="00CA0D0A"/>
    <w:rsid w:val="00CA48AA"/>
    <w:rsid w:val="00CA6221"/>
    <w:rsid w:val="00CA6946"/>
    <w:rsid w:val="00CA6FA5"/>
    <w:rsid w:val="00CB1B92"/>
    <w:rsid w:val="00CB29FB"/>
    <w:rsid w:val="00CB3AA0"/>
    <w:rsid w:val="00CB5963"/>
    <w:rsid w:val="00CB6AF9"/>
    <w:rsid w:val="00CC028D"/>
    <w:rsid w:val="00CC21A6"/>
    <w:rsid w:val="00CC263F"/>
    <w:rsid w:val="00CC6936"/>
    <w:rsid w:val="00CC6C57"/>
    <w:rsid w:val="00CC71C1"/>
    <w:rsid w:val="00CD0143"/>
    <w:rsid w:val="00CD430D"/>
    <w:rsid w:val="00CD5833"/>
    <w:rsid w:val="00CD59F8"/>
    <w:rsid w:val="00CD7A31"/>
    <w:rsid w:val="00CE22A8"/>
    <w:rsid w:val="00CE28AB"/>
    <w:rsid w:val="00CE363E"/>
    <w:rsid w:val="00CE45E3"/>
    <w:rsid w:val="00CE4D8E"/>
    <w:rsid w:val="00CE5853"/>
    <w:rsid w:val="00CE5ECD"/>
    <w:rsid w:val="00CE7B0E"/>
    <w:rsid w:val="00CF0F72"/>
    <w:rsid w:val="00CF3BEB"/>
    <w:rsid w:val="00CF5BB3"/>
    <w:rsid w:val="00D02F32"/>
    <w:rsid w:val="00D03328"/>
    <w:rsid w:val="00D04C39"/>
    <w:rsid w:val="00D04F0E"/>
    <w:rsid w:val="00D06268"/>
    <w:rsid w:val="00D0716D"/>
    <w:rsid w:val="00D1259F"/>
    <w:rsid w:val="00D137A3"/>
    <w:rsid w:val="00D154E5"/>
    <w:rsid w:val="00D15575"/>
    <w:rsid w:val="00D208B2"/>
    <w:rsid w:val="00D20953"/>
    <w:rsid w:val="00D239AA"/>
    <w:rsid w:val="00D2452F"/>
    <w:rsid w:val="00D25CD4"/>
    <w:rsid w:val="00D27CD9"/>
    <w:rsid w:val="00D3016B"/>
    <w:rsid w:val="00D3092F"/>
    <w:rsid w:val="00D3100E"/>
    <w:rsid w:val="00D310A1"/>
    <w:rsid w:val="00D31430"/>
    <w:rsid w:val="00D3178A"/>
    <w:rsid w:val="00D31875"/>
    <w:rsid w:val="00D32819"/>
    <w:rsid w:val="00D332D4"/>
    <w:rsid w:val="00D34563"/>
    <w:rsid w:val="00D34D4F"/>
    <w:rsid w:val="00D3547C"/>
    <w:rsid w:val="00D374BE"/>
    <w:rsid w:val="00D37765"/>
    <w:rsid w:val="00D424A6"/>
    <w:rsid w:val="00D42993"/>
    <w:rsid w:val="00D43E1A"/>
    <w:rsid w:val="00D442F0"/>
    <w:rsid w:val="00D44B22"/>
    <w:rsid w:val="00D44FD3"/>
    <w:rsid w:val="00D45B04"/>
    <w:rsid w:val="00D464CF"/>
    <w:rsid w:val="00D52C2D"/>
    <w:rsid w:val="00D530AA"/>
    <w:rsid w:val="00D54DF0"/>
    <w:rsid w:val="00D560DE"/>
    <w:rsid w:val="00D56B1E"/>
    <w:rsid w:val="00D606D1"/>
    <w:rsid w:val="00D609F8"/>
    <w:rsid w:val="00D61415"/>
    <w:rsid w:val="00D62BE2"/>
    <w:rsid w:val="00D6344E"/>
    <w:rsid w:val="00D66815"/>
    <w:rsid w:val="00D70216"/>
    <w:rsid w:val="00D703AB"/>
    <w:rsid w:val="00D70891"/>
    <w:rsid w:val="00D72097"/>
    <w:rsid w:val="00D730E2"/>
    <w:rsid w:val="00D76B75"/>
    <w:rsid w:val="00D80103"/>
    <w:rsid w:val="00D8551B"/>
    <w:rsid w:val="00D85DB1"/>
    <w:rsid w:val="00D8740A"/>
    <w:rsid w:val="00D878FF"/>
    <w:rsid w:val="00D87FB4"/>
    <w:rsid w:val="00D906EF"/>
    <w:rsid w:val="00D910EA"/>
    <w:rsid w:val="00D92DF0"/>
    <w:rsid w:val="00D9562A"/>
    <w:rsid w:val="00D9682B"/>
    <w:rsid w:val="00D979E9"/>
    <w:rsid w:val="00DA28D6"/>
    <w:rsid w:val="00DA3378"/>
    <w:rsid w:val="00DA3673"/>
    <w:rsid w:val="00DA5909"/>
    <w:rsid w:val="00DA5A39"/>
    <w:rsid w:val="00DB2C46"/>
    <w:rsid w:val="00DB3DBB"/>
    <w:rsid w:val="00DB413F"/>
    <w:rsid w:val="00DB4B1D"/>
    <w:rsid w:val="00DB572D"/>
    <w:rsid w:val="00DB645C"/>
    <w:rsid w:val="00DC00F2"/>
    <w:rsid w:val="00DC014F"/>
    <w:rsid w:val="00DC2FBC"/>
    <w:rsid w:val="00DC4767"/>
    <w:rsid w:val="00DC7FC2"/>
    <w:rsid w:val="00DD331D"/>
    <w:rsid w:val="00DD36E8"/>
    <w:rsid w:val="00DD680D"/>
    <w:rsid w:val="00DD6976"/>
    <w:rsid w:val="00DD7CDA"/>
    <w:rsid w:val="00DE08FE"/>
    <w:rsid w:val="00DE10F1"/>
    <w:rsid w:val="00DE14A0"/>
    <w:rsid w:val="00DE2773"/>
    <w:rsid w:val="00DE59A6"/>
    <w:rsid w:val="00DE6EAF"/>
    <w:rsid w:val="00DE71ED"/>
    <w:rsid w:val="00DE7B94"/>
    <w:rsid w:val="00DF19E3"/>
    <w:rsid w:val="00DF1B21"/>
    <w:rsid w:val="00DF26D9"/>
    <w:rsid w:val="00DF2B4F"/>
    <w:rsid w:val="00DF4E98"/>
    <w:rsid w:val="00E01ED0"/>
    <w:rsid w:val="00E036FB"/>
    <w:rsid w:val="00E05993"/>
    <w:rsid w:val="00E06A44"/>
    <w:rsid w:val="00E078EF"/>
    <w:rsid w:val="00E12A2C"/>
    <w:rsid w:val="00E241FD"/>
    <w:rsid w:val="00E24AF8"/>
    <w:rsid w:val="00E25967"/>
    <w:rsid w:val="00E26831"/>
    <w:rsid w:val="00E301F8"/>
    <w:rsid w:val="00E30A58"/>
    <w:rsid w:val="00E32376"/>
    <w:rsid w:val="00E3323D"/>
    <w:rsid w:val="00E34FF8"/>
    <w:rsid w:val="00E43229"/>
    <w:rsid w:val="00E45094"/>
    <w:rsid w:val="00E4671F"/>
    <w:rsid w:val="00E46F60"/>
    <w:rsid w:val="00E52089"/>
    <w:rsid w:val="00E53BE3"/>
    <w:rsid w:val="00E54106"/>
    <w:rsid w:val="00E54B9D"/>
    <w:rsid w:val="00E612B0"/>
    <w:rsid w:val="00E618AC"/>
    <w:rsid w:val="00E65C57"/>
    <w:rsid w:val="00E661A6"/>
    <w:rsid w:val="00E7128E"/>
    <w:rsid w:val="00E7150E"/>
    <w:rsid w:val="00E73D9C"/>
    <w:rsid w:val="00E77522"/>
    <w:rsid w:val="00E77BCE"/>
    <w:rsid w:val="00E81557"/>
    <w:rsid w:val="00E81CFF"/>
    <w:rsid w:val="00E82A5D"/>
    <w:rsid w:val="00E83822"/>
    <w:rsid w:val="00E8471B"/>
    <w:rsid w:val="00E86493"/>
    <w:rsid w:val="00E86E45"/>
    <w:rsid w:val="00E90021"/>
    <w:rsid w:val="00E912CC"/>
    <w:rsid w:val="00E933AC"/>
    <w:rsid w:val="00E97696"/>
    <w:rsid w:val="00E97AF5"/>
    <w:rsid w:val="00EA1E54"/>
    <w:rsid w:val="00EA2B55"/>
    <w:rsid w:val="00EA2B87"/>
    <w:rsid w:val="00EA3536"/>
    <w:rsid w:val="00EA4D8A"/>
    <w:rsid w:val="00EA78F4"/>
    <w:rsid w:val="00EA7FD8"/>
    <w:rsid w:val="00EB2610"/>
    <w:rsid w:val="00EB2DCF"/>
    <w:rsid w:val="00EB320A"/>
    <w:rsid w:val="00EB34BA"/>
    <w:rsid w:val="00EB426A"/>
    <w:rsid w:val="00EB6E13"/>
    <w:rsid w:val="00EB7F74"/>
    <w:rsid w:val="00EC1ABB"/>
    <w:rsid w:val="00EC2E8B"/>
    <w:rsid w:val="00EC3AB9"/>
    <w:rsid w:val="00ED038A"/>
    <w:rsid w:val="00ED1579"/>
    <w:rsid w:val="00ED1E95"/>
    <w:rsid w:val="00ED2155"/>
    <w:rsid w:val="00ED7225"/>
    <w:rsid w:val="00ED7314"/>
    <w:rsid w:val="00ED7A25"/>
    <w:rsid w:val="00EE21EA"/>
    <w:rsid w:val="00EE3470"/>
    <w:rsid w:val="00EE37E4"/>
    <w:rsid w:val="00EE5D77"/>
    <w:rsid w:val="00EF07F5"/>
    <w:rsid w:val="00EF2A1C"/>
    <w:rsid w:val="00EF4778"/>
    <w:rsid w:val="00EF5B58"/>
    <w:rsid w:val="00EF5C3F"/>
    <w:rsid w:val="00EF7A43"/>
    <w:rsid w:val="00F07587"/>
    <w:rsid w:val="00F117EB"/>
    <w:rsid w:val="00F13032"/>
    <w:rsid w:val="00F14217"/>
    <w:rsid w:val="00F15BBE"/>
    <w:rsid w:val="00F164F6"/>
    <w:rsid w:val="00F16DD3"/>
    <w:rsid w:val="00F16E7E"/>
    <w:rsid w:val="00F17EA3"/>
    <w:rsid w:val="00F2049F"/>
    <w:rsid w:val="00F2065B"/>
    <w:rsid w:val="00F219C0"/>
    <w:rsid w:val="00F22516"/>
    <w:rsid w:val="00F2629F"/>
    <w:rsid w:val="00F31724"/>
    <w:rsid w:val="00F31B8E"/>
    <w:rsid w:val="00F326D6"/>
    <w:rsid w:val="00F328F9"/>
    <w:rsid w:val="00F35A4A"/>
    <w:rsid w:val="00F370B7"/>
    <w:rsid w:val="00F37D66"/>
    <w:rsid w:val="00F40298"/>
    <w:rsid w:val="00F42C01"/>
    <w:rsid w:val="00F43D2B"/>
    <w:rsid w:val="00F44324"/>
    <w:rsid w:val="00F449DC"/>
    <w:rsid w:val="00F44F3E"/>
    <w:rsid w:val="00F4698A"/>
    <w:rsid w:val="00F469AC"/>
    <w:rsid w:val="00F47D93"/>
    <w:rsid w:val="00F51FE8"/>
    <w:rsid w:val="00F543D5"/>
    <w:rsid w:val="00F56401"/>
    <w:rsid w:val="00F60D22"/>
    <w:rsid w:val="00F62162"/>
    <w:rsid w:val="00F627D1"/>
    <w:rsid w:val="00F63040"/>
    <w:rsid w:val="00F63170"/>
    <w:rsid w:val="00F63A98"/>
    <w:rsid w:val="00F656C4"/>
    <w:rsid w:val="00F658EA"/>
    <w:rsid w:val="00F65B18"/>
    <w:rsid w:val="00F66212"/>
    <w:rsid w:val="00F74892"/>
    <w:rsid w:val="00F74D34"/>
    <w:rsid w:val="00F8071E"/>
    <w:rsid w:val="00F83B67"/>
    <w:rsid w:val="00F8665D"/>
    <w:rsid w:val="00F90206"/>
    <w:rsid w:val="00F907F7"/>
    <w:rsid w:val="00F922FD"/>
    <w:rsid w:val="00F926EF"/>
    <w:rsid w:val="00F927E2"/>
    <w:rsid w:val="00F975BC"/>
    <w:rsid w:val="00F97F94"/>
    <w:rsid w:val="00FA179A"/>
    <w:rsid w:val="00FA1F48"/>
    <w:rsid w:val="00FA2179"/>
    <w:rsid w:val="00FA237A"/>
    <w:rsid w:val="00FA5770"/>
    <w:rsid w:val="00FA62E9"/>
    <w:rsid w:val="00FB0AE2"/>
    <w:rsid w:val="00FB2010"/>
    <w:rsid w:val="00FB218B"/>
    <w:rsid w:val="00FB499A"/>
    <w:rsid w:val="00FB6207"/>
    <w:rsid w:val="00FB64FE"/>
    <w:rsid w:val="00FC03EA"/>
    <w:rsid w:val="00FC21AD"/>
    <w:rsid w:val="00FC3BCB"/>
    <w:rsid w:val="00FC3C0A"/>
    <w:rsid w:val="00FC41BF"/>
    <w:rsid w:val="00FC41CC"/>
    <w:rsid w:val="00FC7B63"/>
    <w:rsid w:val="00FD2BC3"/>
    <w:rsid w:val="00FD4D42"/>
    <w:rsid w:val="00FD6776"/>
    <w:rsid w:val="00FE0A81"/>
    <w:rsid w:val="00FE0FF3"/>
    <w:rsid w:val="00FE11D2"/>
    <w:rsid w:val="00FE5509"/>
    <w:rsid w:val="00FE77DF"/>
    <w:rsid w:val="00FF3273"/>
    <w:rsid w:val="00FF4794"/>
    <w:rsid w:val="170D2DF7"/>
    <w:rsid w:val="2081404D"/>
    <w:rsid w:val="23C82CB2"/>
    <w:rsid w:val="2AB87E74"/>
    <w:rsid w:val="32AE35E6"/>
    <w:rsid w:val="349E8D06"/>
    <w:rsid w:val="3B8FE916"/>
    <w:rsid w:val="4F24F6D6"/>
    <w:rsid w:val="515884E8"/>
    <w:rsid w:val="656A9CD8"/>
    <w:rsid w:val="737D5018"/>
    <w:rsid w:val="741770D3"/>
    <w:rsid w:val="7C0F1B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4AA"/>
    <w:rPr>
      <w:rFonts w:ascii="Times New Roman" w:eastAsia="Times New Roman" w:hAnsi="Times New Roman"/>
      <w:sz w:val="24"/>
      <w:szCs w:val="24"/>
    </w:rPr>
  </w:style>
  <w:style w:type="paragraph" w:styleId="Heading1">
    <w:name w:val="heading 1"/>
    <w:basedOn w:val="Normal"/>
    <w:link w:val="Heading1Char"/>
    <w:uiPriority w:val="1"/>
    <w:qFormat/>
    <w:rsid w:val="00CF3BEB"/>
    <w:pPr>
      <w:widowControl w:val="0"/>
      <w:autoSpaceDE w:val="0"/>
      <w:autoSpaceDN w:val="0"/>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 Char,Char"/>
    <w:basedOn w:val="Normal"/>
    <w:link w:val="TitleChar"/>
    <w:qFormat/>
    <w:rsid w:val="00D910EA"/>
    <w:pPr>
      <w:jc w:val="center"/>
    </w:pPr>
    <w:rPr>
      <w:b/>
      <w:bCs/>
      <w:sz w:val="32"/>
    </w:rPr>
  </w:style>
  <w:style w:type="character" w:customStyle="1" w:styleId="TitleChar">
    <w:name w:val="Title Char"/>
    <w:aliases w:val=" Char Char,Char Char"/>
    <w:link w:val="Title"/>
    <w:rsid w:val="00D910EA"/>
    <w:rPr>
      <w:rFonts w:ascii="Times New Roman" w:eastAsia="Times New Roman" w:hAnsi="Times New Roman" w:cs="Times New Roman"/>
      <w:b/>
      <w:bCs/>
      <w:sz w:val="32"/>
      <w:szCs w:val="24"/>
      <w:lang w:val="en-US"/>
    </w:rPr>
  </w:style>
  <w:style w:type="paragraph" w:styleId="BodyText">
    <w:name w:val="Body Text"/>
    <w:basedOn w:val="Normal"/>
    <w:link w:val="BodyTextChar"/>
    <w:uiPriority w:val="99"/>
    <w:rsid w:val="00D910EA"/>
    <w:pPr>
      <w:jc w:val="both"/>
    </w:pPr>
  </w:style>
  <w:style w:type="character" w:customStyle="1" w:styleId="BodyTextChar">
    <w:name w:val="Body Text Char"/>
    <w:link w:val="BodyText"/>
    <w:uiPriority w:val="99"/>
    <w:rsid w:val="00D910EA"/>
    <w:rPr>
      <w:rFonts w:ascii="Times New Roman" w:eastAsia="Times New Roman" w:hAnsi="Times New Roman" w:cs="Times New Roman"/>
      <w:sz w:val="24"/>
      <w:szCs w:val="24"/>
      <w:lang w:val="en-US"/>
    </w:rPr>
  </w:style>
  <w:style w:type="character" w:customStyle="1" w:styleId="mark68elrf2nr">
    <w:name w:val="mark68elrf2nr"/>
    <w:basedOn w:val="DefaultParagraphFont"/>
    <w:rsid w:val="004F1F31"/>
  </w:style>
  <w:style w:type="character" w:customStyle="1" w:styleId="markx5q0ph5wj">
    <w:name w:val="markx5q0ph5wj"/>
    <w:basedOn w:val="DefaultParagraphFont"/>
    <w:rsid w:val="004F1F31"/>
  </w:style>
  <w:style w:type="character" w:customStyle="1" w:styleId="markhdvcstedv">
    <w:name w:val="markhdvcstedv"/>
    <w:basedOn w:val="DefaultParagraphFont"/>
    <w:rsid w:val="004F1F31"/>
  </w:style>
  <w:style w:type="paragraph" w:customStyle="1" w:styleId="Default">
    <w:name w:val="Default"/>
    <w:rsid w:val="00302498"/>
    <w:pPr>
      <w:autoSpaceDE w:val="0"/>
      <w:autoSpaceDN w:val="0"/>
      <w:adjustRightInd w:val="0"/>
    </w:pPr>
    <w:rPr>
      <w:rFonts w:ascii="Times New Roman" w:eastAsia="Times New Roman" w:hAnsi="Times New Roman"/>
      <w:color w:val="000000"/>
      <w:sz w:val="24"/>
      <w:szCs w:val="24"/>
      <w:lang w:bidi="mr-IN"/>
    </w:rPr>
  </w:style>
  <w:style w:type="paragraph" w:styleId="ListParagraph">
    <w:name w:val="List Paragraph"/>
    <w:basedOn w:val="Normal"/>
    <w:link w:val="ListParagraphChar"/>
    <w:uiPriority w:val="34"/>
    <w:qFormat/>
    <w:rsid w:val="00302498"/>
    <w:pPr>
      <w:spacing w:after="200" w:line="276" w:lineRule="auto"/>
      <w:ind w:left="720"/>
      <w:contextualSpacing/>
    </w:pPr>
    <w:rPr>
      <w:rFonts w:ascii="Calibri" w:eastAsia="Calibri" w:hAnsi="Calibri"/>
      <w:sz w:val="20"/>
      <w:szCs w:val="20"/>
    </w:rPr>
  </w:style>
  <w:style w:type="paragraph" w:customStyle="1" w:styleId="WW-Default">
    <w:name w:val="WW-Default"/>
    <w:uiPriority w:val="99"/>
    <w:rsid w:val="00302498"/>
    <w:pPr>
      <w:tabs>
        <w:tab w:val="left" w:pos="709"/>
      </w:tabs>
      <w:suppressAutoHyphens/>
      <w:spacing w:after="200" w:line="276" w:lineRule="atLeast"/>
    </w:pPr>
    <w:rPr>
      <w:rFonts w:eastAsia="DejaVu Sans" w:cs="Calibri"/>
      <w:color w:val="00000A"/>
      <w:sz w:val="22"/>
      <w:szCs w:val="22"/>
      <w:lang w:eastAsia="ar-SA"/>
    </w:rPr>
  </w:style>
  <w:style w:type="paragraph" w:customStyle="1" w:styleId="TableContents">
    <w:name w:val="Table Contents"/>
    <w:basedOn w:val="Default"/>
    <w:uiPriority w:val="99"/>
    <w:rsid w:val="00302498"/>
    <w:pPr>
      <w:suppressLineNumbers/>
      <w:tabs>
        <w:tab w:val="left" w:pos="709"/>
      </w:tabs>
      <w:suppressAutoHyphens/>
      <w:autoSpaceDE/>
      <w:autoSpaceDN/>
      <w:adjustRightInd/>
      <w:spacing w:line="100" w:lineRule="atLeast"/>
    </w:pPr>
    <w:rPr>
      <w:rFonts w:eastAsia="DejaVu Sans" w:cs="DejaVu Sans"/>
      <w:color w:val="00000A"/>
      <w:lang w:val="en-IN" w:eastAsia="hi-IN" w:bidi="hi-IN"/>
    </w:rPr>
  </w:style>
  <w:style w:type="character" w:styleId="Emphasis">
    <w:name w:val="Emphasis"/>
    <w:uiPriority w:val="20"/>
    <w:qFormat/>
    <w:rsid w:val="00302498"/>
    <w:rPr>
      <w:i/>
      <w:iCs/>
    </w:rPr>
  </w:style>
  <w:style w:type="paragraph" w:styleId="NoSpacing">
    <w:name w:val="No Spacing"/>
    <w:uiPriority w:val="1"/>
    <w:qFormat/>
    <w:rsid w:val="00302498"/>
    <w:rPr>
      <w:sz w:val="22"/>
      <w:szCs w:val="22"/>
    </w:rPr>
  </w:style>
  <w:style w:type="character" w:styleId="Hyperlink">
    <w:name w:val="Hyperlink"/>
    <w:rsid w:val="00B36342"/>
    <w:rPr>
      <w:color w:val="000080"/>
      <w:u w:val="single"/>
    </w:rPr>
  </w:style>
  <w:style w:type="character" w:customStyle="1" w:styleId="ListParagraphChar">
    <w:name w:val="List Paragraph Char"/>
    <w:link w:val="ListParagraph"/>
    <w:uiPriority w:val="34"/>
    <w:qFormat/>
    <w:rsid w:val="003A0FD8"/>
    <w:rPr>
      <w:rFonts w:ascii="Calibri" w:eastAsia="Calibri" w:hAnsi="Calibri" w:cs="Times New Roman"/>
      <w:lang w:val="en-US"/>
    </w:rPr>
  </w:style>
  <w:style w:type="paragraph" w:styleId="Header">
    <w:name w:val="header"/>
    <w:basedOn w:val="Normal"/>
    <w:link w:val="HeaderChar"/>
    <w:uiPriority w:val="99"/>
    <w:unhideWhenUsed/>
    <w:rsid w:val="0045027D"/>
    <w:pPr>
      <w:tabs>
        <w:tab w:val="center" w:pos="4680"/>
        <w:tab w:val="right" w:pos="9360"/>
      </w:tabs>
    </w:pPr>
  </w:style>
  <w:style w:type="character" w:customStyle="1" w:styleId="HeaderChar">
    <w:name w:val="Header Char"/>
    <w:link w:val="Header"/>
    <w:uiPriority w:val="99"/>
    <w:rsid w:val="0045027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027D"/>
    <w:pPr>
      <w:tabs>
        <w:tab w:val="center" w:pos="4680"/>
        <w:tab w:val="right" w:pos="9360"/>
      </w:tabs>
    </w:pPr>
  </w:style>
  <w:style w:type="character" w:customStyle="1" w:styleId="FooterChar">
    <w:name w:val="Footer Char"/>
    <w:link w:val="Footer"/>
    <w:uiPriority w:val="99"/>
    <w:rsid w:val="0045027D"/>
    <w:rPr>
      <w:rFonts w:ascii="Times New Roman" w:eastAsia="Times New Roman" w:hAnsi="Times New Roman" w:cs="Times New Roman"/>
      <w:sz w:val="24"/>
      <w:szCs w:val="24"/>
      <w:lang w:val="en-US"/>
    </w:rPr>
  </w:style>
  <w:style w:type="paragraph" w:customStyle="1" w:styleId="paragraph">
    <w:name w:val="paragraph"/>
    <w:basedOn w:val="Normal"/>
    <w:rsid w:val="00627FC5"/>
    <w:pPr>
      <w:spacing w:before="100" w:beforeAutospacing="1" w:after="100" w:afterAutospacing="1"/>
    </w:pPr>
  </w:style>
  <w:style w:type="character" w:customStyle="1" w:styleId="normaltextrun">
    <w:name w:val="normaltextrun"/>
    <w:basedOn w:val="DefaultParagraphFont"/>
    <w:rsid w:val="00627FC5"/>
  </w:style>
  <w:style w:type="character" w:customStyle="1" w:styleId="eop">
    <w:name w:val="eop"/>
    <w:basedOn w:val="DefaultParagraphFont"/>
    <w:rsid w:val="00627FC5"/>
  </w:style>
  <w:style w:type="character" w:customStyle="1" w:styleId="tabchar">
    <w:name w:val="tabchar"/>
    <w:basedOn w:val="DefaultParagraphFont"/>
    <w:rsid w:val="00627FC5"/>
  </w:style>
  <w:style w:type="character" w:customStyle="1" w:styleId="UnresolvedMention1">
    <w:name w:val="Unresolved Mention1"/>
    <w:uiPriority w:val="99"/>
    <w:semiHidden/>
    <w:unhideWhenUsed/>
    <w:rsid w:val="00B37612"/>
    <w:rPr>
      <w:color w:val="605E5C"/>
      <w:shd w:val="clear" w:color="auto" w:fill="E1DFDD"/>
    </w:rPr>
  </w:style>
  <w:style w:type="character" w:customStyle="1" w:styleId="Heading1Char">
    <w:name w:val="Heading 1 Char"/>
    <w:link w:val="Heading1"/>
    <w:uiPriority w:val="1"/>
    <w:rsid w:val="00CF3BEB"/>
    <w:rPr>
      <w:rFonts w:ascii="Times New Roman" w:eastAsia="Times New Roman" w:hAnsi="Times New Roman"/>
      <w:b/>
      <w:bCs/>
      <w:sz w:val="24"/>
      <w:szCs w:val="24"/>
      <w:lang w:val="en-US" w:eastAsia="en-US" w:bidi="ar-SA"/>
    </w:rPr>
  </w:style>
  <w:style w:type="table" w:styleId="TableGrid">
    <w:name w:val="Table Grid"/>
    <w:basedOn w:val="TableNormal"/>
    <w:uiPriority w:val="59"/>
    <w:rsid w:val="00CF3BEB"/>
    <w:rPr>
      <w:rFonts w:cs="Mang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extra-large">
    <w:name w:val="a-size-extra-large"/>
    <w:basedOn w:val="DefaultParagraphFont"/>
    <w:rsid w:val="00CF3BEB"/>
  </w:style>
  <w:style w:type="character" w:customStyle="1" w:styleId="a-size-large">
    <w:name w:val="a-size-large"/>
    <w:basedOn w:val="DefaultParagraphFont"/>
    <w:rsid w:val="00CF3BEB"/>
  </w:style>
  <w:style w:type="character" w:customStyle="1" w:styleId="author">
    <w:name w:val="author"/>
    <w:basedOn w:val="DefaultParagraphFont"/>
    <w:rsid w:val="00CF3BEB"/>
  </w:style>
  <w:style w:type="character" w:customStyle="1" w:styleId="a-color-secondary">
    <w:name w:val="a-color-secondary"/>
    <w:basedOn w:val="DefaultParagraphFont"/>
    <w:rsid w:val="00CF3BEB"/>
  </w:style>
  <w:style w:type="paragraph" w:styleId="NormalWeb">
    <w:name w:val="Normal (Web)"/>
    <w:basedOn w:val="Normal"/>
    <w:uiPriority w:val="99"/>
    <w:unhideWhenUsed/>
    <w:rsid w:val="00D54DF0"/>
    <w:pPr>
      <w:spacing w:before="100" w:beforeAutospacing="1" w:after="100" w:afterAutospacing="1"/>
    </w:pPr>
  </w:style>
  <w:style w:type="character" w:styleId="Strong">
    <w:name w:val="Strong"/>
    <w:basedOn w:val="DefaultParagraphFont"/>
    <w:uiPriority w:val="22"/>
    <w:qFormat/>
    <w:rsid w:val="003416F7"/>
    <w:rPr>
      <w:b/>
      <w:bCs/>
    </w:rPr>
  </w:style>
  <w:style w:type="paragraph" w:styleId="BalloonText">
    <w:name w:val="Balloon Text"/>
    <w:basedOn w:val="Normal"/>
    <w:link w:val="BalloonTextChar"/>
    <w:uiPriority w:val="99"/>
    <w:semiHidden/>
    <w:unhideWhenUsed/>
    <w:rsid w:val="007875BC"/>
    <w:rPr>
      <w:rFonts w:ascii="Tahoma" w:hAnsi="Tahoma" w:cs="Tahoma"/>
      <w:sz w:val="16"/>
      <w:szCs w:val="16"/>
    </w:rPr>
  </w:style>
  <w:style w:type="character" w:customStyle="1" w:styleId="BalloonTextChar">
    <w:name w:val="Balloon Text Char"/>
    <w:basedOn w:val="DefaultParagraphFont"/>
    <w:link w:val="BalloonText"/>
    <w:uiPriority w:val="99"/>
    <w:semiHidden/>
    <w:rsid w:val="007875BC"/>
    <w:rPr>
      <w:rFonts w:ascii="Tahoma" w:eastAsia="Times New Roman" w:hAnsi="Tahoma" w:cs="Tahoma"/>
      <w:sz w:val="16"/>
      <w:szCs w:val="16"/>
    </w:rPr>
  </w:style>
  <w:style w:type="paragraph" w:customStyle="1" w:styleId="bullet-text">
    <w:name w:val="bullet-text"/>
    <w:basedOn w:val="Normal"/>
    <w:uiPriority w:val="99"/>
    <w:qFormat/>
    <w:rsid w:val="00F97F94"/>
    <w:pPr>
      <w:tabs>
        <w:tab w:val="left" w:pos="0"/>
      </w:tabs>
      <w:ind w:left="714" w:hanging="357"/>
      <w:jc w:val="both"/>
    </w:pPr>
    <w:rPr>
      <w:rFonts w:asciiTheme="minorHAnsi" w:eastAsia="Arial Unicode MS" w:hAnsiTheme="minorHAnsi" w:cstheme="minorHAnsi"/>
      <w:bCs/>
      <w:kern w:val="2"/>
      <w:lang w:eastAsia="zh-CN" w:bidi="hi-IN"/>
    </w:rPr>
  </w:style>
  <w:style w:type="paragraph" w:customStyle="1" w:styleId="PreformattedText">
    <w:name w:val="Preformatted Text"/>
    <w:basedOn w:val="Normal"/>
    <w:uiPriority w:val="99"/>
    <w:qFormat/>
    <w:rsid w:val="00F97F94"/>
    <w:rPr>
      <w:rFonts w:ascii="Liberation Mono;Courier New" w:eastAsia="Droid Sans Fallback;Times New R" w:hAnsi="Liberation Mono;Courier New" w:cs="Liberation Mono;Courier New"/>
      <w:kern w:val="2"/>
      <w:sz w:val="20"/>
      <w:szCs w:val="20"/>
      <w:lang w:val="en-IN" w:eastAsia="zh-CN" w:bidi="hi-IN"/>
    </w:rPr>
  </w:style>
  <w:style w:type="character" w:styleId="FollowedHyperlink">
    <w:name w:val="FollowedHyperlink"/>
    <w:basedOn w:val="DefaultParagraphFont"/>
    <w:uiPriority w:val="99"/>
    <w:semiHidden/>
    <w:unhideWhenUsed/>
    <w:rsid w:val="00512B86"/>
    <w:rPr>
      <w:color w:val="800080" w:themeColor="followedHyperlink"/>
      <w:u w:val="single"/>
    </w:rPr>
  </w:style>
  <w:style w:type="paragraph" w:customStyle="1" w:styleId="msonormal0">
    <w:name w:val="msonormal"/>
    <w:basedOn w:val="Normal"/>
    <w:uiPriority w:val="99"/>
    <w:rsid w:val="00512B86"/>
    <w:pPr>
      <w:spacing w:before="100" w:beforeAutospacing="1" w:after="100" w:afterAutospacing="1"/>
    </w:pPr>
  </w:style>
  <w:style w:type="character" w:customStyle="1" w:styleId="TitleChar1">
    <w:name w:val="Title Char1"/>
    <w:aliases w:val="Char Char1"/>
    <w:basedOn w:val="DefaultParagraphFont"/>
    <w:rsid w:val="00512B86"/>
    <w:rPr>
      <w:rFonts w:asciiTheme="majorHAnsi" w:eastAsiaTheme="majorEastAsia" w:hAnsiTheme="majorHAnsi" w:cstheme="majorBidi"/>
      <w:spacing w:val="-10"/>
      <w:kern w:val="28"/>
      <w:sz w:val="56"/>
      <w:szCs w:val="56"/>
    </w:rPr>
  </w:style>
  <w:style w:type="character" w:customStyle="1" w:styleId="UnresolvedMention">
    <w:name w:val="Unresolved Mention"/>
    <w:basedOn w:val="DefaultParagraphFont"/>
    <w:uiPriority w:val="99"/>
    <w:semiHidden/>
    <w:unhideWhenUsed/>
    <w:rsid w:val="008244B7"/>
    <w:rPr>
      <w:color w:val="605E5C"/>
      <w:shd w:val="clear" w:color="auto" w:fill="E1DFDD"/>
    </w:rPr>
  </w:style>
  <w:style w:type="numbering" w:customStyle="1" w:styleId="Style1">
    <w:name w:val="Style1"/>
    <w:uiPriority w:val="99"/>
    <w:rsid w:val="00661703"/>
    <w:pPr>
      <w:numPr>
        <w:numId w:val="9"/>
      </w:numPr>
    </w:pPr>
  </w:style>
  <w:style w:type="paragraph" w:customStyle="1" w:styleId="TableParagraph">
    <w:name w:val="Table Paragraph"/>
    <w:basedOn w:val="Normal"/>
    <w:uiPriority w:val="1"/>
    <w:qFormat/>
    <w:rsid w:val="00661703"/>
    <w:pPr>
      <w:widowControl w:val="0"/>
      <w:autoSpaceDE w:val="0"/>
      <w:autoSpaceDN w:val="0"/>
      <w:ind w:left="50"/>
    </w:pPr>
    <w:rPr>
      <w:rFonts w:ascii="Tahoma" w:eastAsia="Tahoma" w:hAnsi="Tahoma" w:cs="Tahoma"/>
      <w:sz w:val="22"/>
      <w:szCs w:val="22"/>
    </w:rPr>
  </w:style>
</w:styles>
</file>

<file path=word/webSettings.xml><?xml version="1.0" encoding="utf-8"?>
<w:webSettings xmlns:r="http://schemas.openxmlformats.org/officeDocument/2006/relationships" xmlns:w="http://schemas.openxmlformats.org/wordprocessingml/2006/main">
  <w:divs>
    <w:div w:id="32192267">
      <w:bodyDiv w:val="1"/>
      <w:marLeft w:val="0"/>
      <w:marRight w:val="0"/>
      <w:marTop w:val="0"/>
      <w:marBottom w:val="0"/>
      <w:divBdr>
        <w:top w:val="none" w:sz="0" w:space="0" w:color="auto"/>
        <w:left w:val="none" w:sz="0" w:space="0" w:color="auto"/>
        <w:bottom w:val="none" w:sz="0" w:space="0" w:color="auto"/>
        <w:right w:val="none" w:sz="0" w:space="0" w:color="auto"/>
      </w:divBdr>
    </w:div>
    <w:div w:id="46496046">
      <w:bodyDiv w:val="1"/>
      <w:marLeft w:val="0"/>
      <w:marRight w:val="0"/>
      <w:marTop w:val="0"/>
      <w:marBottom w:val="0"/>
      <w:divBdr>
        <w:top w:val="none" w:sz="0" w:space="0" w:color="auto"/>
        <w:left w:val="none" w:sz="0" w:space="0" w:color="auto"/>
        <w:bottom w:val="none" w:sz="0" w:space="0" w:color="auto"/>
        <w:right w:val="none" w:sz="0" w:space="0" w:color="auto"/>
      </w:divBdr>
    </w:div>
    <w:div w:id="49352035">
      <w:bodyDiv w:val="1"/>
      <w:marLeft w:val="0"/>
      <w:marRight w:val="0"/>
      <w:marTop w:val="0"/>
      <w:marBottom w:val="0"/>
      <w:divBdr>
        <w:top w:val="none" w:sz="0" w:space="0" w:color="auto"/>
        <w:left w:val="none" w:sz="0" w:space="0" w:color="auto"/>
        <w:bottom w:val="none" w:sz="0" w:space="0" w:color="auto"/>
        <w:right w:val="none" w:sz="0" w:space="0" w:color="auto"/>
      </w:divBdr>
    </w:div>
    <w:div w:id="61606884">
      <w:bodyDiv w:val="1"/>
      <w:marLeft w:val="0"/>
      <w:marRight w:val="0"/>
      <w:marTop w:val="0"/>
      <w:marBottom w:val="0"/>
      <w:divBdr>
        <w:top w:val="none" w:sz="0" w:space="0" w:color="auto"/>
        <w:left w:val="none" w:sz="0" w:space="0" w:color="auto"/>
        <w:bottom w:val="none" w:sz="0" w:space="0" w:color="auto"/>
        <w:right w:val="none" w:sz="0" w:space="0" w:color="auto"/>
      </w:divBdr>
    </w:div>
    <w:div w:id="66610612">
      <w:bodyDiv w:val="1"/>
      <w:marLeft w:val="0"/>
      <w:marRight w:val="0"/>
      <w:marTop w:val="0"/>
      <w:marBottom w:val="0"/>
      <w:divBdr>
        <w:top w:val="none" w:sz="0" w:space="0" w:color="auto"/>
        <w:left w:val="none" w:sz="0" w:space="0" w:color="auto"/>
        <w:bottom w:val="none" w:sz="0" w:space="0" w:color="auto"/>
        <w:right w:val="none" w:sz="0" w:space="0" w:color="auto"/>
      </w:divBdr>
    </w:div>
    <w:div w:id="124396857">
      <w:bodyDiv w:val="1"/>
      <w:marLeft w:val="0"/>
      <w:marRight w:val="0"/>
      <w:marTop w:val="0"/>
      <w:marBottom w:val="0"/>
      <w:divBdr>
        <w:top w:val="none" w:sz="0" w:space="0" w:color="auto"/>
        <w:left w:val="none" w:sz="0" w:space="0" w:color="auto"/>
        <w:bottom w:val="none" w:sz="0" w:space="0" w:color="auto"/>
        <w:right w:val="none" w:sz="0" w:space="0" w:color="auto"/>
      </w:divBdr>
      <w:divsChild>
        <w:div w:id="813108665">
          <w:marLeft w:val="547"/>
          <w:marRight w:val="0"/>
          <w:marTop w:val="0"/>
          <w:marBottom w:val="0"/>
          <w:divBdr>
            <w:top w:val="none" w:sz="0" w:space="0" w:color="auto"/>
            <w:left w:val="none" w:sz="0" w:space="0" w:color="auto"/>
            <w:bottom w:val="none" w:sz="0" w:space="0" w:color="auto"/>
            <w:right w:val="none" w:sz="0" w:space="0" w:color="auto"/>
          </w:divBdr>
        </w:div>
      </w:divsChild>
    </w:div>
    <w:div w:id="132990401">
      <w:bodyDiv w:val="1"/>
      <w:marLeft w:val="0"/>
      <w:marRight w:val="0"/>
      <w:marTop w:val="0"/>
      <w:marBottom w:val="0"/>
      <w:divBdr>
        <w:top w:val="none" w:sz="0" w:space="0" w:color="auto"/>
        <w:left w:val="none" w:sz="0" w:space="0" w:color="auto"/>
        <w:bottom w:val="none" w:sz="0" w:space="0" w:color="auto"/>
        <w:right w:val="none" w:sz="0" w:space="0" w:color="auto"/>
      </w:divBdr>
    </w:div>
    <w:div w:id="142625887">
      <w:bodyDiv w:val="1"/>
      <w:marLeft w:val="0"/>
      <w:marRight w:val="0"/>
      <w:marTop w:val="0"/>
      <w:marBottom w:val="0"/>
      <w:divBdr>
        <w:top w:val="none" w:sz="0" w:space="0" w:color="auto"/>
        <w:left w:val="none" w:sz="0" w:space="0" w:color="auto"/>
        <w:bottom w:val="none" w:sz="0" w:space="0" w:color="auto"/>
        <w:right w:val="none" w:sz="0" w:space="0" w:color="auto"/>
      </w:divBdr>
    </w:div>
    <w:div w:id="169834003">
      <w:bodyDiv w:val="1"/>
      <w:marLeft w:val="0"/>
      <w:marRight w:val="0"/>
      <w:marTop w:val="0"/>
      <w:marBottom w:val="0"/>
      <w:divBdr>
        <w:top w:val="none" w:sz="0" w:space="0" w:color="auto"/>
        <w:left w:val="none" w:sz="0" w:space="0" w:color="auto"/>
        <w:bottom w:val="none" w:sz="0" w:space="0" w:color="auto"/>
        <w:right w:val="none" w:sz="0" w:space="0" w:color="auto"/>
      </w:divBdr>
      <w:divsChild>
        <w:div w:id="547493196">
          <w:marLeft w:val="0"/>
          <w:marRight w:val="0"/>
          <w:marTop w:val="0"/>
          <w:marBottom w:val="0"/>
          <w:divBdr>
            <w:top w:val="none" w:sz="0" w:space="0" w:color="auto"/>
            <w:left w:val="none" w:sz="0" w:space="0" w:color="auto"/>
            <w:bottom w:val="none" w:sz="0" w:space="0" w:color="auto"/>
            <w:right w:val="none" w:sz="0" w:space="0" w:color="auto"/>
          </w:divBdr>
          <w:divsChild>
            <w:div w:id="1677078058">
              <w:marLeft w:val="0"/>
              <w:marRight w:val="0"/>
              <w:marTop w:val="30"/>
              <w:marBottom w:val="30"/>
              <w:divBdr>
                <w:top w:val="none" w:sz="0" w:space="0" w:color="auto"/>
                <w:left w:val="none" w:sz="0" w:space="0" w:color="auto"/>
                <w:bottom w:val="none" w:sz="0" w:space="0" w:color="auto"/>
                <w:right w:val="none" w:sz="0" w:space="0" w:color="auto"/>
              </w:divBdr>
              <w:divsChild>
                <w:div w:id="37820439">
                  <w:marLeft w:val="0"/>
                  <w:marRight w:val="0"/>
                  <w:marTop w:val="0"/>
                  <w:marBottom w:val="0"/>
                  <w:divBdr>
                    <w:top w:val="none" w:sz="0" w:space="0" w:color="auto"/>
                    <w:left w:val="none" w:sz="0" w:space="0" w:color="auto"/>
                    <w:bottom w:val="none" w:sz="0" w:space="0" w:color="auto"/>
                    <w:right w:val="none" w:sz="0" w:space="0" w:color="auto"/>
                  </w:divBdr>
                  <w:divsChild>
                    <w:div w:id="1715691673">
                      <w:marLeft w:val="0"/>
                      <w:marRight w:val="0"/>
                      <w:marTop w:val="0"/>
                      <w:marBottom w:val="0"/>
                      <w:divBdr>
                        <w:top w:val="none" w:sz="0" w:space="0" w:color="auto"/>
                        <w:left w:val="none" w:sz="0" w:space="0" w:color="auto"/>
                        <w:bottom w:val="none" w:sz="0" w:space="0" w:color="auto"/>
                        <w:right w:val="none" w:sz="0" w:space="0" w:color="auto"/>
                      </w:divBdr>
                    </w:div>
                  </w:divsChild>
                </w:div>
                <w:div w:id="43872824">
                  <w:marLeft w:val="0"/>
                  <w:marRight w:val="0"/>
                  <w:marTop w:val="0"/>
                  <w:marBottom w:val="0"/>
                  <w:divBdr>
                    <w:top w:val="none" w:sz="0" w:space="0" w:color="auto"/>
                    <w:left w:val="none" w:sz="0" w:space="0" w:color="auto"/>
                    <w:bottom w:val="none" w:sz="0" w:space="0" w:color="auto"/>
                    <w:right w:val="none" w:sz="0" w:space="0" w:color="auto"/>
                  </w:divBdr>
                  <w:divsChild>
                    <w:div w:id="521938797">
                      <w:marLeft w:val="0"/>
                      <w:marRight w:val="0"/>
                      <w:marTop w:val="0"/>
                      <w:marBottom w:val="0"/>
                      <w:divBdr>
                        <w:top w:val="none" w:sz="0" w:space="0" w:color="auto"/>
                        <w:left w:val="none" w:sz="0" w:space="0" w:color="auto"/>
                        <w:bottom w:val="none" w:sz="0" w:space="0" w:color="auto"/>
                        <w:right w:val="none" w:sz="0" w:space="0" w:color="auto"/>
                      </w:divBdr>
                    </w:div>
                  </w:divsChild>
                </w:div>
                <w:div w:id="56897660">
                  <w:marLeft w:val="0"/>
                  <w:marRight w:val="0"/>
                  <w:marTop w:val="0"/>
                  <w:marBottom w:val="0"/>
                  <w:divBdr>
                    <w:top w:val="none" w:sz="0" w:space="0" w:color="auto"/>
                    <w:left w:val="none" w:sz="0" w:space="0" w:color="auto"/>
                    <w:bottom w:val="none" w:sz="0" w:space="0" w:color="auto"/>
                    <w:right w:val="none" w:sz="0" w:space="0" w:color="auto"/>
                  </w:divBdr>
                  <w:divsChild>
                    <w:div w:id="1152871628">
                      <w:marLeft w:val="0"/>
                      <w:marRight w:val="0"/>
                      <w:marTop w:val="0"/>
                      <w:marBottom w:val="0"/>
                      <w:divBdr>
                        <w:top w:val="none" w:sz="0" w:space="0" w:color="auto"/>
                        <w:left w:val="none" w:sz="0" w:space="0" w:color="auto"/>
                        <w:bottom w:val="none" w:sz="0" w:space="0" w:color="auto"/>
                        <w:right w:val="none" w:sz="0" w:space="0" w:color="auto"/>
                      </w:divBdr>
                    </w:div>
                  </w:divsChild>
                </w:div>
                <w:div w:id="64493453">
                  <w:marLeft w:val="0"/>
                  <w:marRight w:val="0"/>
                  <w:marTop w:val="0"/>
                  <w:marBottom w:val="0"/>
                  <w:divBdr>
                    <w:top w:val="none" w:sz="0" w:space="0" w:color="auto"/>
                    <w:left w:val="none" w:sz="0" w:space="0" w:color="auto"/>
                    <w:bottom w:val="none" w:sz="0" w:space="0" w:color="auto"/>
                    <w:right w:val="none" w:sz="0" w:space="0" w:color="auto"/>
                  </w:divBdr>
                  <w:divsChild>
                    <w:div w:id="361705756">
                      <w:marLeft w:val="0"/>
                      <w:marRight w:val="0"/>
                      <w:marTop w:val="0"/>
                      <w:marBottom w:val="0"/>
                      <w:divBdr>
                        <w:top w:val="none" w:sz="0" w:space="0" w:color="auto"/>
                        <w:left w:val="none" w:sz="0" w:space="0" w:color="auto"/>
                        <w:bottom w:val="none" w:sz="0" w:space="0" w:color="auto"/>
                        <w:right w:val="none" w:sz="0" w:space="0" w:color="auto"/>
                      </w:divBdr>
                    </w:div>
                  </w:divsChild>
                </w:div>
                <w:div w:id="75246818">
                  <w:marLeft w:val="0"/>
                  <w:marRight w:val="0"/>
                  <w:marTop w:val="0"/>
                  <w:marBottom w:val="0"/>
                  <w:divBdr>
                    <w:top w:val="none" w:sz="0" w:space="0" w:color="auto"/>
                    <w:left w:val="none" w:sz="0" w:space="0" w:color="auto"/>
                    <w:bottom w:val="none" w:sz="0" w:space="0" w:color="auto"/>
                    <w:right w:val="none" w:sz="0" w:space="0" w:color="auto"/>
                  </w:divBdr>
                  <w:divsChild>
                    <w:div w:id="1870146413">
                      <w:marLeft w:val="0"/>
                      <w:marRight w:val="0"/>
                      <w:marTop w:val="0"/>
                      <w:marBottom w:val="0"/>
                      <w:divBdr>
                        <w:top w:val="none" w:sz="0" w:space="0" w:color="auto"/>
                        <w:left w:val="none" w:sz="0" w:space="0" w:color="auto"/>
                        <w:bottom w:val="none" w:sz="0" w:space="0" w:color="auto"/>
                        <w:right w:val="none" w:sz="0" w:space="0" w:color="auto"/>
                      </w:divBdr>
                    </w:div>
                  </w:divsChild>
                </w:div>
                <w:div w:id="87426534">
                  <w:marLeft w:val="0"/>
                  <w:marRight w:val="0"/>
                  <w:marTop w:val="0"/>
                  <w:marBottom w:val="0"/>
                  <w:divBdr>
                    <w:top w:val="none" w:sz="0" w:space="0" w:color="auto"/>
                    <w:left w:val="none" w:sz="0" w:space="0" w:color="auto"/>
                    <w:bottom w:val="none" w:sz="0" w:space="0" w:color="auto"/>
                    <w:right w:val="none" w:sz="0" w:space="0" w:color="auto"/>
                  </w:divBdr>
                  <w:divsChild>
                    <w:div w:id="1052076129">
                      <w:marLeft w:val="0"/>
                      <w:marRight w:val="0"/>
                      <w:marTop w:val="0"/>
                      <w:marBottom w:val="0"/>
                      <w:divBdr>
                        <w:top w:val="none" w:sz="0" w:space="0" w:color="auto"/>
                        <w:left w:val="none" w:sz="0" w:space="0" w:color="auto"/>
                        <w:bottom w:val="none" w:sz="0" w:space="0" w:color="auto"/>
                        <w:right w:val="none" w:sz="0" w:space="0" w:color="auto"/>
                      </w:divBdr>
                    </w:div>
                  </w:divsChild>
                </w:div>
                <w:div w:id="130440940">
                  <w:marLeft w:val="0"/>
                  <w:marRight w:val="0"/>
                  <w:marTop w:val="0"/>
                  <w:marBottom w:val="0"/>
                  <w:divBdr>
                    <w:top w:val="none" w:sz="0" w:space="0" w:color="auto"/>
                    <w:left w:val="none" w:sz="0" w:space="0" w:color="auto"/>
                    <w:bottom w:val="none" w:sz="0" w:space="0" w:color="auto"/>
                    <w:right w:val="none" w:sz="0" w:space="0" w:color="auto"/>
                  </w:divBdr>
                  <w:divsChild>
                    <w:div w:id="1779330790">
                      <w:marLeft w:val="0"/>
                      <w:marRight w:val="0"/>
                      <w:marTop w:val="0"/>
                      <w:marBottom w:val="0"/>
                      <w:divBdr>
                        <w:top w:val="none" w:sz="0" w:space="0" w:color="auto"/>
                        <w:left w:val="none" w:sz="0" w:space="0" w:color="auto"/>
                        <w:bottom w:val="none" w:sz="0" w:space="0" w:color="auto"/>
                        <w:right w:val="none" w:sz="0" w:space="0" w:color="auto"/>
                      </w:divBdr>
                    </w:div>
                  </w:divsChild>
                </w:div>
                <w:div w:id="165286935">
                  <w:marLeft w:val="0"/>
                  <w:marRight w:val="0"/>
                  <w:marTop w:val="0"/>
                  <w:marBottom w:val="0"/>
                  <w:divBdr>
                    <w:top w:val="none" w:sz="0" w:space="0" w:color="auto"/>
                    <w:left w:val="none" w:sz="0" w:space="0" w:color="auto"/>
                    <w:bottom w:val="none" w:sz="0" w:space="0" w:color="auto"/>
                    <w:right w:val="none" w:sz="0" w:space="0" w:color="auto"/>
                  </w:divBdr>
                  <w:divsChild>
                    <w:div w:id="616984573">
                      <w:marLeft w:val="0"/>
                      <w:marRight w:val="0"/>
                      <w:marTop w:val="0"/>
                      <w:marBottom w:val="0"/>
                      <w:divBdr>
                        <w:top w:val="none" w:sz="0" w:space="0" w:color="auto"/>
                        <w:left w:val="none" w:sz="0" w:space="0" w:color="auto"/>
                        <w:bottom w:val="none" w:sz="0" w:space="0" w:color="auto"/>
                        <w:right w:val="none" w:sz="0" w:space="0" w:color="auto"/>
                      </w:divBdr>
                    </w:div>
                    <w:div w:id="1669166685">
                      <w:marLeft w:val="0"/>
                      <w:marRight w:val="0"/>
                      <w:marTop w:val="0"/>
                      <w:marBottom w:val="0"/>
                      <w:divBdr>
                        <w:top w:val="none" w:sz="0" w:space="0" w:color="auto"/>
                        <w:left w:val="none" w:sz="0" w:space="0" w:color="auto"/>
                        <w:bottom w:val="none" w:sz="0" w:space="0" w:color="auto"/>
                        <w:right w:val="none" w:sz="0" w:space="0" w:color="auto"/>
                      </w:divBdr>
                    </w:div>
                  </w:divsChild>
                </w:div>
                <w:div w:id="269170142">
                  <w:marLeft w:val="0"/>
                  <w:marRight w:val="0"/>
                  <w:marTop w:val="0"/>
                  <w:marBottom w:val="0"/>
                  <w:divBdr>
                    <w:top w:val="none" w:sz="0" w:space="0" w:color="auto"/>
                    <w:left w:val="none" w:sz="0" w:space="0" w:color="auto"/>
                    <w:bottom w:val="none" w:sz="0" w:space="0" w:color="auto"/>
                    <w:right w:val="none" w:sz="0" w:space="0" w:color="auto"/>
                  </w:divBdr>
                  <w:divsChild>
                    <w:div w:id="27805721">
                      <w:marLeft w:val="0"/>
                      <w:marRight w:val="0"/>
                      <w:marTop w:val="0"/>
                      <w:marBottom w:val="0"/>
                      <w:divBdr>
                        <w:top w:val="none" w:sz="0" w:space="0" w:color="auto"/>
                        <w:left w:val="none" w:sz="0" w:space="0" w:color="auto"/>
                        <w:bottom w:val="none" w:sz="0" w:space="0" w:color="auto"/>
                        <w:right w:val="none" w:sz="0" w:space="0" w:color="auto"/>
                      </w:divBdr>
                    </w:div>
                  </w:divsChild>
                </w:div>
                <w:div w:id="299505430">
                  <w:marLeft w:val="0"/>
                  <w:marRight w:val="0"/>
                  <w:marTop w:val="0"/>
                  <w:marBottom w:val="0"/>
                  <w:divBdr>
                    <w:top w:val="none" w:sz="0" w:space="0" w:color="auto"/>
                    <w:left w:val="none" w:sz="0" w:space="0" w:color="auto"/>
                    <w:bottom w:val="none" w:sz="0" w:space="0" w:color="auto"/>
                    <w:right w:val="none" w:sz="0" w:space="0" w:color="auto"/>
                  </w:divBdr>
                  <w:divsChild>
                    <w:div w:id="2088841907">
                      <w:marLeft w:val="0"/>
                      <w:marRight w:val="0"/>
                      <w:marTop w:val="0"/>
                      <w:marBottom w:val="0"/>
                      <w:divBdr>
                        <w:top w:val="none" w:sz="0" w:space="0" w:color="auto"/>
                        <w:left w:val="none" w:sz="0" w:space="0" w:color="auto"/>
                        <w:bottom w:val="none" w:sz="0" w:space="0" w:color="auto"/>
                        <w:right w:val="none" w:sz="0" w:space="0" w:color="auto"/>
                      </w:divBdr>
                    </w:div>
                  </w:divsChild>
                </w:div>
                <w:div w:id="319970097">
                  <w:marLeft w:val="0"/>
                  <w:marRight w:val="0"/>
                  <w:marTop w:val="0"/>
                  <w:marBottom w:val="0"/>
                  <w:divBdr>
                    <w:top w:val="none" w:sz="0" w:space="0" w:color="auto"/>
                    <w:left w:val="none" w:sz="0" w:space="0" w:color="auto"/>
                    <w:bottom w:val="none" w:sz="0" w:space="0" w:color="auto"/>
                    <w:right w:val="none" w:sz="0" w:space="0" w:color="auto"/>
                  </w:divBdr>
                  <w:divsChild>
                    <w:div w:id="207111930">
                      <w:marLeft w:val="0"/>
                      <w:marRight w:val="0"/>
                      <w:marTop w:val="0"/>
                      <w:marBottom w:val="0"/>
                      <w:divBdr>
                        <w:top w:val="none" w:sz="0" w:space="0" w:color="auto"/>
                        <w:left w:val="none" w:sz="0" w:space="0" w:color="auto"/>
                        <w:bottom w:val="none" w:sz="0" w:space="0" w:color="auto"/>
                        <w:right w:val="none" w:sz="0" w:space="0" w:color="auto"/>
                      </w:divBdr>
                    </w:div>
                  </w:divsChild>
                </w:div>
                <w:div w:id="360522197">
                  <w:marLeft w:val="0"/>
                  <w:marRight w:val="0"/>
                  <w:marTop w:val="0"/>
                  <w:marBottom w:val="0"/>
                  <w:divBdr>
                    <w:top w:val="none" w:sz="0" w:space="0" w:color="auto"/>
                    <w:left w:val="none" w:sz="0" w:space="0" w:color="auto"/>
                    <w:bottom w:val="none" w:sz="0" w:space="0" w:color="auto"/>
                    <w:right w:val="none" w:sz="0" w:space="0" w:color="auto"/>
                  </w:divBdr>
                  <w:divsChild>
                    <w:div w:id="537206693">
                      <w:marLeft w:val="0"/>
                      <w:marRight w:val="0"/>
                      <w:marTop w:val="0"/>
                      <w:marBottom w:val="0"/>
                      <w:divBdr>
                        <w:top w:val="none" w:sz="0" w:space="0" w:color="auto"/>
                        <w:left w:val="none" w:sz="0" w:space="0" w:color="auto"/>
                        <w:bottom w:val="none" w:sz="0" w:space="0" w:color="auto"/>
                        <w:right w:val="none" w:sz="0" w:space="0" w:color="auto"/>
                      </w:divBdr>
                    </w:div>
                  </w:divsChild>
                </w:div>
                <w:div w:id="389576702">
                  <w:marLeft w:val="0"/>
                  <w:marRight w:val="0"/>
                  <w:marTop w:val="0"/>
                  <w:marBottom w:val="0"/>
                  <w:divBdr>
                    <w:top w:val="none" w:sz="0" w:space="0" w:color="auto"/>
                    <w:left w:val="none" w:sz="0" w:space="0" w:color="auto"/>
                    <w:bottom w:val="none" w:sz="0" w:space="0" w:color="auto"/>
                    <w:right w:val="none" w:sz="0" w:space="0" w:color="auto"/>
                  </w:divBdr>
                  <w:divsChild>
                    <w:div w:id="711539640">
                      <w:marLeft w:val="0"/>
                      <w:marRight w:val="0"/>
                      <w:marTop w:val="0"/>
                      <w:marBottom w:val="0"/>
                      <w:divBdr>
                        <w:top w:val="none" w:sz="0" w:space="0" w:color="auto"/>
                        <w:left w:val="none" w:sz="0" w:space="0" w:color="auto"/>
                        <w:bottom w:val="none" w:sz="0" w:space="0" w:color="auto"/>
                        <w:right w:val="none" w:sz="0" w:space="0" w:color="auto"/>
                      </w:divBdr>
                    </w:div>
                  </w:divsChild>
                </w:div>
                <w:div w:id="433786931">
                  <w:marLeft w:val="0"/>
                  <w:marRight w:val="0"/>
                  <w:marTop w:val="0"/>
                  <w:marBottom w:val="0"/>
                  <w:divBdr>
                    <w:top w:val="none" w:sz="0" w:space="0" w:color="auto"/>
                    <w:left w:val="none" w:sz="0" w:space="0" w:color="auto"/>
                    <w:bottom w:val="none" w:sz="0" w:space="0" w:color="auto"/>
                    <w:right w:val="none" w:sz="0" w:space="0" w:color="auto"/>
                  </w:divBdr>
                  <w:divsChild>
                    <w:div w:id="782458026">
                      <w:marLeft w:val="0"/>
                      <w:marRight w:val="0"/>
                      <w:marTop w:val="0"/>
                      <w:marBottom w:val="0"/>
                      <w:divBdr>
                        <w:top w:val="none" w:sz="0" w:space="0" w:color="auto"/>
                        <w:left w:val="none" w:sz="0" w:space="0" w:color="auto"/>
                        <w:bottom w:val="none" w:sz="0" w:space="0" w:color="auto"/>
                        <w:right w:val="none" w:sz="0" w:space="0" w:color="auto"/>
                      </w:divBdr>
                    </w:div>
                  </w:divsChild>
                </w:div>
                <w:div w:id="437456227">
                  <w:marLeft w:val="0"/>
                  <w:marRight w:val="0"/>
                  <w:marTop w:val="0"/>
                  <w:marBottom w:val="0"/>
                  <w:divBdr>
                    <w:top w:val="none" w:sz="0" w:space="0" w:color="auto"/>
                    <w:left w:val="none" w:sz="0" w:space="0" w:color="auto"/>
                    <w:bottom w:val="none" w:sz="0" w:space="0" w:color="auto"/>
                    <w:right w:val="none" w:sz="0" w:space="0" w:color="auto"/>
                  </w:divBdr>
                  <w:divsChild>
                    <w:div w:id="859321959">
                      <w:marLeft w:val="0"/>
                      <w:marRight w:val="0"/>
                      <w:marTop w:val="0"/>
                      <w:marBottom w:val="0"/>
                      <w:divBdr>
                        <w:top w:val="none" w:sz="0" w:space="0" w:color="auto"/>
                        <w:left w:val="none" w:sz="0" w:space="0" w:color="auto"/>
                        <w:bottom w:val="none" w:sz="0" w:space="0" w:color="auto"/>
                        <w:right w:val="none" w:sz="0" w:space="0" w:color="auto"/>
                      </w:divBdr>
                    </w:div>
                  </w:divsChild>
                </w:div>
                <w:div w:id="471948075">
                  <w:marLeft w:val="0"/>
                  <w:marRight w:val="0"/>
                  <w:marTop w:val="0"/>
                  <w:marBottom w:val="0"/>
                  <w:divBdr>
                    <w:top w:val="none" w:sz="0" w:space="0" w:color="auto"/>
                    <w:left w:val="none" w:sz="0" w:space="0" w:color="auto"/>
                    <w:bottom w:val="none" w:sz="0" w:space="0" w:color="auto"/>
                    <w:right w:val="none" w:sz="0" w:space="0" w:color="auto"/>
                  </w:divBdr>
                  <w:divsChild>
                    <w:div w:id="253171591">
                      <w:marLeft w:val="0"/>
                      <w:marRight w:val="0"/>
                      <w:marTop w:val="0"/>
                      <w:marBottom w:val="0"/>
                      <w:divBdr>
                        <w:top w:val="none" w:sz="0" w:space="0" w:color="auto"/>
                        <w:left w:val="none" w:sz="0" w:space="0" w:color="auto"/>
                        <w:bottom w:val="none" w:sz="0" w:space="0" w:color="auto"/>
                        <w:right w:val="none" w:sz="0" w:space="0" w:color="auto"/>
                      </w:divBdr>
                    </w:div>
                  </w:divsChild>
                </w:div>
                <w:div w:id="515120527">
                  <w:marLeft w:val="0"/>
                  <w:marRight w:val="0"/>
                  <w:marTop w:val="0"/>
                  <w:marBottom w:val="0"/>
                  <w:divBdr>
                    <w:top w:val="none" w:sz="0" w:space="0" w:color="auto"/>
                    <w:left w:val="none" w:sz="0" w:space="0" w:color="auto"/>
                    <w:bottom w:val="none" w:sz="0" w:space="0" w:color="auto"/>
                    <w:right w:val="none" w:sz="0" w:space="0" w:color="auto"/>
                  </w:divBdr>
                  <w:divsChild>
                    <w:div w:id="272783951">
                      <w:marLeft w:val="0"/>
                      <w:marRight w:val="0"/>
                      <w:marTop w:val="0"/>
                      <w:marBottom w:val="0"/>
                      <w:divBdr>
                        <w:top w:val="none" w:sz="0" w:space="0" w:color="auto"/>
                        <w:left w:val="none" w:sz="0" w:space="0" w:color="auto"/>
                        <w:bottom w:val="none" w:sz="0" w:space="0" w:color="auto"/>
                        <w:right w:val="none" w:sz="0" w:space="0" w:color="auto"/>
                      </w:divBdr>
                    </w:div>
                  </w:divsChild>
                </w:div>
                <w:div w:id="554852813">
                  <w:marLeft w:val="0"/>
                  <w:marRight w:val="0"/>
                  <w:marTop w:val="0"/>
                  <w:marBottom w:val="0"/>
                  <w:divBdr>
                    <w:top w:val="none" w:sz="0" w:space="0" w:color="auto"/>
                    <w:left w:val="none" w:sz="0" w:space="0" w:color="auto"/>
                    <w:bottom w:val="none" w:sz="0" w:space="0" w:color="auto"/>
                    <w:right w:val="none" w:sz="0" w:space="0" w:color="auto"/>
                  </w:divBdr>
                  <w:divsChild>
                    <w:div w:id="1734280126">
                      <w:marLeft w:val="0"/>
                      <w:marRight w:val="0"/>
                      <w:marTop w:val="0"/>
                      <w:marBottom w:val="0"/>
                      <w:divBdr>
                        <w:top w:val="none" w:sz="0" w:space="0" w:color="auto"/>
                        <w:left w:val="none" w:sz="0" w:space="0" w:color="auto"/>
                        <w:bottom w:val="none" w:sz="0" w:space="0" w:color="auto"/>
                        <w:right w:val="none" w:sz="0" w:space="0" w:color="auto"/>
                      </w:divBdr>
                    </w:div>
                  </w:divsChild>
                </w:div>
                <w:div w:id="595553322">
                  <w:marLeft w:val="0"/>
                  <w:marRight w:val="0"/>
                  <w:marTop w:val="0"/>
                  <w:marBottom w:val="0"/>
                  <w:divBdr>
                    <w:top w:val="none" w:sz="0" w:space="0" w:color="auto"/>
                    <w:left w:val="none" w:sz="0" w:space="0" w:color="auto"/>
                    <w:bottom w:val="none" w:sz="0" w:space="0" w:color="auto"/>
                    <w:right w:val="none" w:sz="0" w:space="0" w:color="auto"/>
                  </w:divBdr>
                  <w:divsChild>
                    <w:div w:id="262156722">
                      <w:marLeft w:val="0"/>
                      <w:marRight w:val="0"/>
                      <w:marTop w:val="0"/>
                      <w:marBottom w:val="0"/>
                      <w:divBdr>
                        <w:top w:val="none" w:sz="0" w:space="0" w:color="auto"/>
                        <w:left w:val="none" w:sz="0" w:space="0" w:color="auto"/>
                        <w:bottom w:val="none" w:sz="0" w:space="0" w:color="auto"/>
                        <w:right w:val="none" w:sz="0" w:space="0" w:color="auto"/>
                      </w:divBdr>
                    </w:div>
                  </w:divsChild>
                </w:div>
                <w:div w:id="612056036">
                  <w:marLeft w:val="0"/>
                  <w:marRight w:val="0"/>
                  <w:marTop w:val="0"/>
                  <w:marBottom w:val="0"/>
                  <w:divBdr>
                    <w:top w:val="none" w:sz="0" w:space="0" w:color="auto"/>
                    <w:left w:val="none" w:sz="0" w:space="0" w:color="auto"/>
                    <w:bottom w:val="none" w:sz="0" w:space="0" w:color="auto"/>
                    <w:right w:val="none" w:sz="0" w:space="0" w:color="auto"/>
                  </w:divBdr>
                  <w:divsChild>
                    <w:div w:id="1051030981">
                      <w:marLeft w:val="0"/>
                      <w:marRight w:val="0"/>
                      <w:marTop w:val="0"/>
                      <w:marBottom w:val="0"/>
                      <w:divBdr>
                        <w:top w:val="none" w:sz="0" w:space="0" w:color="auto"/>
                        <w:left w:val="none" w:sz="0" w:space="0" w:color="auto"/>
                        <w:bottom w:val="none" w:sz="0" w:space="0" w:color="auto"/>
                        <w:right w:val="none" w:sz="0" w:space="0" w:color="auto"/>
                      </w:divBdr>
                    </w:div>
                  </w:divsChild>
                </w:div>
                <w:div w:id="623853871">
                  <w:marLeft w:val="0"/>
                  <w:marRight w:val="0"/>
                  <w:marTop w:val="0"/>
                  <w:marBottom w:val="0"/>
                  <w:divBdr>
                    <w:top w:val="none" w:sz="0" w:space="0" w:color="auto"/>
                    <w:left w:val="none" w:sz="0" w:space="0" w:color="auto"/>
                    <w:bottom w:val="none" w:sz="0" w:space="0" w:color="auto"/>
                    <w:right w:val="none" w:sz="0" w:space="0" w:color="auto"/>
                  </w:divBdr>
                  <w:divsChild>
                    <w:div w:id="848061057">
                      <w:marLeft w:val="0"/>
                      <w:marRight w:val="0"/>
                      <w:marTop w:val="0"/>
                      <w:marBottom w:val="0"/>
                      <w:divBdr>
                        <w:top w:val="none" w:sz="0" w:space="0" w:color="auto"/>
                        <w:left w:val="none" w:sz="0" w:space="0" w:color="auto"/>
                        <w:bottom w:val="none" w:sz="0" w:space="0" w:color="auto"/>
                        <w:right w:val="none" w:sz="0" w:space="0" w:color="auto"/>
                      </w:divBdr>
                    </w:div>
                  </w:divsChild>
                </w:div>
                <w:div w:id="670255585">
                  <w:marLeft w:val="0"/>
                  <w:marRight w:val="0"/>
                  <w:marTop w:val="0"/>
                  <w:marBottom w:val="0"/>
                  <w:divBdr>
                    <w:top w:val="none" w:sz="0" w:space="0" w:color="auto"/>
                    <w:left w:val="none" w:sz="0" w:space="0" w:color="auto"/>
                    <w:bottom w:val="none" w:sz="0" w:space="0" w:color="auto"/>
                    <w:right w:val="none" w:sz="0" w:space="0" w:color="auto"/>
                  </w:divBdr>
                  <w:divsChild>
                    <w:div w:id="1098134216">
                      <w:marLeft w:val="0"/>
                      <w:marRight w:val="0"/>
                      <w:marTop w:val="0"/>
                      <w:marBottom w:val="0"/>
                      <w:divBdr>
                        <w:top w:val="none" w:sz="0" w:space="0" w:color="auto"/>
                        <w:left w:val="none" w:sz="0" w:space="0" w:color="auto"/>
                        <w:bottom w:val="none" w:sz="0" w:space="0" w:color="auto"/>
                        <w:right w:val="none" w:sz="0" w:space="0" w:color="auto"/>
                      </w:divBdr>
                    </w:div>
                  </w:divsChild>
                </w:div>
                <w:div w:id="706443334">
                  <w:marLeft w:val="0"/>
                  <w:marRight w:val="0"/>
                  <w:marTop w:val="0"/>
                  <w:marBottom w:val="0"/>
                  <w:divBdr>
                    <w:top w:val="none" w:sz="0" w:space="0" w:color="auto"/>
                    <w:left w:val="none" w:sz="0" w:space="0" w:color="auto"/>
                    <w:bottom w:val="none" w:sz="0" w:space="0" w:color="auto"/>
                    <w:right w:val="none" w:sz="0" w:space="0" w:color="auto"/>
                  </w:divBdr>
                  <w:divsChild>
                    <w:div w:id="608856863">
                      <w:marLeft w:val="0"/>
                      <w:marRight w:val="0"/>
                      <w:marTop w:val="0"/>
                      <w:marBottom w:val="0"/>
                      <w:divBdr>
                        <w:top w:val="none" w:sz="0" w:space="0" w:color="auto"/>
                        <w:left w:val="none" w:sz="0" w:space="0" w:color="auto"/>
                        <w:bottom w:val="none" w:sz="0" w:space="0" w:color="auto"/>
                        <w:right w:val="none" w:sz="0" w:space="0" w:color="auto"/>
                      </w:divBdr>
                    </w:div>
                  </w:divsChild>
                </w:div>
                <w:div w:id="738525321">
                  <w:marLeft w:val="0"/>
                  <w:marRight w:val="0"/>
                  <w:marTop w:val="0"/>
                  <w:marBottom w:val="0"/>
                  <w:divBdr>
                    <w:top w:val="none" w:sz="0" w:space="0" w:color="auto"/>
                    <w:left w:val="none" w:sz="0" w:space="0" w:color="auto"/>
                    <w:bottom w:val="none" w:sz="0" w:space="0" w:color="auto"/>
                    <w:right w:val="none" w:sz="0" w:space="0" w:color="auto"/>
                  </w:divBdr>
                  <w:divsChild>
                    <w:div w:id="1930656684">
                      <w:marLeft w:val="0"/>
                      <w:marRight w:val="0"/>
                      <w:marTop w:val="0"/>
                      <w:marBottom w:val="0"/>
                      <w:divBdr>
                        <w:top w:val="none" w:sz="0" w:space="0" w:color="auto"/>
                        <w:left w:val="none" w:sz="0" w:space="0" w:color="auto"/>
                        <w:bottom w:val="none" w:sz="0" w:space="0" w:color="auto"/>
                        <w:right w:val="none" w:sz="0" w:space="0" w:color="auto"/>
                      </w:divBdr>
                    </w:div>
                  </w:divsChild>
                </w:div>
                <w:div w:id="784277016">
                  <w:marLeft w:val="0"/>
                  <w:marRight w:val="0"/>
                  <w:marTop w:val="0"/>
                  <w:marBottom w:val="0"/>
                  <w:divBdr>
                    <w:top w:val="none" w:sz="0" w:space="0" w:color="auto"/>
                    <w:left w:val="none" w:sz="0" w:space="0" w:color="auto"/>
                    <w:bottom w:val="none" w:sz="0" w:space="0" w:color="auto"/>
                    <w:right w:val="none" w:sz="0" w:space="0" w:color="auto"/>
                  </w:divBdr>
                  <w:divsChild>
                    <w:div w:id="1720587276">
                      <w:marLeft w:val="0"/>
                      <w:marRight w:val="0"/>
                      <w:marTop w:val="0"/>
                      <w:marBottom w:val="0"/>
                      <w:divBdr>
                        <w:top w:val="none" w:sz="0" w:space="0" w:color="auto"/>
                        <w:left w:val="none" w:sz="0" w:space="0" w:color="auto"/>
                        <w:bottom w:val="none" w:sz="0" w:space="0" w:color="auto"/>
                        <w:right w:val="none" w:sz="0" w:space="0" w:color="auto"/>
                      </w:divBdr>
                    </w:div>
                  </w:divsChild>
                </w:div>
                <w:div w:id="784690910">
                  <w:marLeft w:val="0"/>
                  <w:marRight w:val="0"/>
                  <w:marTop w:val="0"/>
                  <w:marBottom w:val="0"/>
                  <w:divBdr>
                    <w:top w:val="none" w:sz="0" w:space="0" w:color="auto"/>
                    <w:left w:val="none" w:sz="0" w:space="0" w:color="auto"/>
                    <w:bottom w:val="none" w:sz="0" w:space="0" w:color="auto"/>
                    <w:right w:val="none" w:sz="0" w:space="0" w:color="auto"/>
                  </w:divBdr>
                  <w:divsChild>
                    <w:div w:id="995690628">
                      <w:marLeft w:val="0"/>
                      <w:marRight w:val="0"/>
                      <w:marTop w:val="0"/>
                      <w:marBottom w:val="0"/>
                      <w:divBdr>
                        <w:top w:val="none" w:sz="0" w:space="0" w:color="auto"/>
                        <w:left w:val="none" w:sz="0" w:space="0" w:color="auto"/>
                        <w:bottom w:val="none" w:sz="0" w:space="0" w:color="auto"/>
                        <w:right w:val="none" w:sz="0" w:space="0" w:color="auto"/>
                      </w:divBdr>
                    </w:div>
                  </w:divsChild>
                </w:div>
                <w:div w:id="814613289">
                  <w:marLeft w:val="0"/>
                  <w:marRight w:val="0"/>
                  <w:marTop w:val="0"/>
                  <w:marBottom w:val="0"/>
                  <w:divBdr>
                    <w:top w:val="none" w:sz="0" w:space="0" w:color="auto"/>
                    <w:left w:val="none" w:sz="0" w:space="0" w:color="auto"/>
                    <w:bottom w:val="none" w:sz="0" w:space="0" w:color="auto"/>
                    <w:right w:val="none" w:sz="0" w:space="0" w:color="auto"/>
                  </w:divBdr>
                  <w:divsChild>
                    <w:div w:id="2023046763">
                      <w:marLeft w:val="0"/>
                      <w:marRight w:val="0"/>
                      <w:marTop w:val="0"/>
                      <w:marBottom w:val="0"/>
                      <w:divBdr>
                        <w:top w:val="none" w:sz="0" w:space="0" w:color="auto"/>
                        <w:left w:val="none" w:sz="0" w:space="0" w:color="auto"/>
                        <w:bottom w:val="none" w:sz="0" w:space="0" w:color="auto"/>
                        <w:right w:val="none" w:sz="0" w:space="0" w:color="auto"/>
                      </w:divBdr>
                    </w:div>
                  </w:divsChild>
                </w:div>
                <w:div w:id="836043540">
                  <w:marLeft w:val="0"/>
                  <w:marRight w:val="0"/>
                  <w:marTop w:val="0"/>
                  <w:marBottom w:val="0"/>
                  <w:divBdr>
                    <w:top w:val="none" w:sz="0" w:space="0" w:color="auto"/>
                    <w:left w:val="none" w:sz="0" w:space="0" w:color="auto"/>
                    <w:bottom w:val="none" w:sz="0" w:space="0" w:color="auto"/>
                    <w:right w:val="none" w:sz="0" w:space="0" w:color="auto"/>
                  </w:divBdr>
                  <w:divsChild>
                    <w:div w:id="518273983">
                      <w:marLeft w:val="0"/>
                      <w:marRight w:val="0"/>
                      <w:marTop w:val="0"/>
                      <w:marBottom w:val="0"/>
                      <w:divBdr>
                        <w:top w:val="none" w:sz="0" w:space="0" w:color="auto"/>
                        <w:left w:val="none" w:sz="0" w:space="0" w:color="auto"/>
                        <w:bottom w:val="none" w:sz="0" w:space="0" w:color="auto"/>
                        <w:right w:val="none" w:sz="0" w:space="0" w:color="auto"/>
                      </w:divBdr>
                    </w:div>
                  </w:divsChild>
                </w:div>
                <w:div w:id="920216375">
                  <w:marLeft w:val="0"/>
                  <w:marRight w:val="0"/>
                  <w:marTop w:val="0"/>
                  <w:marBottom w:val="0"/>
                  <w:divBdr>
                    <w:top w:val="none" w:sz="0" w:space="0" w:color="auto"/>
                    <w:left w:val="none" w:sz="0" w:space="0" w:color="auto"/>
                    <w:bottom w:val="none" w:sz="0" w:space="0" w:color="auto"/>
                    <w:right w:val="none" w:sz="0" w:space="0" w:color="auto"/>
                  </w:divBdr>
                  <w:divsChild>
                    <w:div w:id="306592580">
                      <w:marLeft w:val="0"/>
                      <w:marRight w:val="0"/>
                      <w:marTop w:val="0"/>
                      <w:marBottom w:val="0"/>
                      <w:divBdr>
                        <w:top w:val="none" w:sz="0" w:space="0" w:color="auto"/>
                        <w:left w:val="none" w:sz="0" w:space="0" w:color="auto"/>
                        <w:bottom w:val="none" w:sz="0" w:space="0" w:color="auto"/>
                        <w:right w:val="none" w:sz="0" w:space="0" w:color="auto"/>
                      </w:divBdr>
                    </w:div>
                  </w:divsChild>
                </w:div>
                <w:div w:id="969554636">
                  <w:marLeft w:val="0"/>
                  <w:marRight w:val="0"/>
                  <w:marTop w:val="0"/>
                  <w:marBottom w:val="0"/>
                  <w:divBdr>
                    <w:top w:val="none" w:sz="0" w:space="0" w:color="auto"/>
                    <w:left w:val="none" w:sz="0" w:space="0" w:color="auto"/>
                    <w:bottom w:val="none" w:sz="0" w:space="0" w:color="auto"/>
                    <w:right w:val="none" w:sz="0" w:space="0" w:color="auto"/>
                  </w:divBdr>
                  <w:divsChild>
                    <w:div w:id="1605766680">
                      <w:marLeft w:val="0"/>
                      <w:marRight w:val="0"/>
                      <w:marTop w:val="0"/>
                      <w:marBottom w:val="0"/>
                      <w:divBdr>
                        <w:top w:val="none" w:sz="0" w:space="0" w:color="auto"/>
                        <w:left w:val="none" w:sz="0" w:space="0" w:color="auto"/>
                        <w:bottom w:val="none" w:sz="0" w:space="0" w:color="auto"/>
                        <w:right w:val="none" w:sz="0" w:space="0" w:color="auto"/>
                      </w:divBdr>
                    </w:div>
                  </w:divsChild>
                </w:div>
                <w:div w:id="970984161">
                  <w:marLeft w:val="0"/>
                  <w:marRight w:val="0"/>
                  <w:marTop w:val="0"/>
                  <w:marBottom w:val="0"/>
                  <w:divBdr>
                    <w:top w:val="none" w:sz="0" w:space="0" w:color="auto"/>
                    <w:left w:val="none" w:sz="0" w:space="0" w:color="auto"/>
                    <w:bottom w:val="none" w:sz="0" w:space="0" w:color="auto"/>
                    <w:right w:val="none" w:sz="0" w:space="0" w:color="auto"/>
                  </w:divBdr>
                  <w:divsChild>
                    <w:div w:id="1967855989">
                      <w:marLeft w:val="0"/>
                      <w:marRight w:val="0"/>
                      <w:marTop w:val="0"/>
                      <w:marBottom w:val="0"/>
                      <w:divBdr>
                        <w:top w:val="none" w:sz="0" w:space="0" w:color="auto"/>
                        <w:left w:val="none" w:sz="0" w:space="0" w:color="auto"/>
                        <w:bottom w:val="none" w:sz="0" w:space="0" w:color="auto"/>
                        <w:right w:val="none" w:sz="0" w:space="0" w:color="auto"/>
                      </w:divBdr>
                    </w:div>
                  </w:divsChild>
                </w:div>
                <w:div w:id="973947158">
                  <w:marLeft w:val="0"/>
                  <w:marRight w:val="0"/>
                  <w:marTop w:val="0"/>
                  <w:marBottom w:val="0"/>
                  <w:divBdr>
                    <w:top w:val="none" w:sz="0" w:space="0" w:color="auto"/>
                    <w:left w:val="none" w:sz="0" w:space="0" w:color="auto"/>
                    <w:bottom w:val="none" w:sz="0" w:space="0" w:color="auto"/>
                    <w:right w:val="none" w:sz="0" w:space="0" w:color="auto"/>
                  </w:divBdr>
                  <w:divsChild>
                    <w:div w:id="723912979">
                      <w:marLeft w:val="0"/>
                      <w:marRight w:val="0"/>
                      <w:marTop w:val="0"/>
                      <w:marBottom w:val="0"/>
                      <w:divBdr>
                        <w:top w:val="none" w:sz="0" w:space="0" w:color="auto"/>
                        <w:left w:val="none" w:sz="0" w:space="0" w:color="auto"/>
                        <w:bottom w:val="none" w:sz="0" w:space="0" w:color="auto"/>
                        <w:right w:val="none" w:sz="0" w:space="0" w:color="auto"/>
                      </w:divBdr>
                    </w:div>
                  </w:divsChild>
                </w:div>
                <w:div w:id="999426454">
                  <w:marLeft w:val="0"/>
                  <w:marRight w:val="0"/>
                  <w:marTop w:val="0"/>
                  <w:marBottom w:val="0"/>
                  <w:divBdr>
                    <w:top w:val="none" w:sz="0" w:space="0" w:color="auto"/>
                    <w:left w:val="none" w:sz="0" w:space="0" w:color="auto"/>
                    <w:bottom w:val="none" w:sz="0" w:space="0" w:color="auto"/>
                    <w:right w:val="none" w:sz="0" w:space="0" w:color="auto"/>
                  </w:divBdr>
                  <w:divsChild>
                    <w:div w:id="1287201876">
                      <w:marLeft w:val="0"/>
                      <w:marRight w:val="0"/>
                      <w:marTop w:val="0"/>
                      <w:marBottom w:val="0"/>
                      <w:divBdr>
                        <w:top w:val="none" w:sz="0" w:space="0" w:color="auto"/>
                        <w:left w:val="none" w:sz="0" w:space="0" w:color="auto"/>
                        <w:bottom w:val="none" w:sz="0" w:space="0" w:color="auto"/>
                        <w:right w:val="none" w:sz="0" w:space="0" w:color="auto"/>
                      </w:divBdr>
                    </w:div>
                  </w:divsChild>
                </w:div>
                <w:div w:id="999775216">
                  <w:marLeft w:val="0"/>
                  <w:marRight w:val="0"/>
                  <w:marTop w:val="0"/>
                  <w:marBottom w:val="0"/>
                  <w:divBdr>
                    <w:top w:val="none" w:sz="0" w:space="0" w:color="auto"/>
                    <w:left w:val="none" w:sz="0" w:space="0" w:color="auto"/>
                    <w:bottom w:val="none" w:sz="0" w:space="0" w:color="auto"/>
                    <w:right w:val="none" w:sz="0" w:space="0" w:color="auto"/>
                  </w:divBdr>
                  <w:divsChild>
                    <w:div w:id="707872708">
                      <w:marLeft w:val="0"/>
                      <w:marRight w:val="0"/>
                      <w:marTop w:val="0"/>
                      <w:marBottom w:val="0"/>
                      <w:divBdr>
                        <w:top w:val="none" w:sz="0" w:space="0" w:color="auto"/>
                        <w:left w:val="none" w:sz="0" w:space="0" w:color="auto"/>
                        <w:bottom w:val="none" w:sz="0" w:space="0" w:color="auto"/>
                        <w:right w:val="none" w:sz="0" w:space="0" w:color="auto"/>
                      </w:divBdr>
                    </w:div>
                  </w:divsChild>
                </w:div>
                <w:div w:id="1002272750">
                  <w:marLeft w:val="0"/>
                  <w:marRight w:val="0"/>
                  <w:marTop w:val="0"/>
                  <w:marBottom w:val="0"/>
                  <w:divBdr>
                    <w:top w:val="none" w:sz="0" w:space="0" w:color="auto"/>
                    <w:left w:val="none" w:sz="0" w:space="0" w:color="auto"/>
                    <w:bottom w:val="none" w:sz="0" w:space="0" w:color="auto"/>
                    <w:right w:val="none" w:sz="0" w:space="0" w:color="auto"/>
                  </w:divBdr>
                  <w:divsChild>
                    <w:div w:id="2037654355">
                      <w:marLeft w:val="0"/>
                      <w:marRight w:val="0"/>
                      <w:marTop w:val="0"/>
                      <w:marBottom w:val="0"/>
                      <w:divBdr>
                        <w:top w:val="none" w:sz="0" w:space="0" w:color="auto"/>
                        <w:left w:val="none" w:sz="0" w:space="0" w:color="auto"/>
                        <w:bottom w:val="none" w:sz="0" w:space="0" w:color="auto"/>
                        <w:right w:val="none" w:sz="0" w:space="0" w:color="auto"/>
                      </w:divBdr>
                    </w:div>
                  </w:divsChild>
                </w:div>
                <w:div w:id="1006904021">
                  <w:marLeft w:val="0"/>
                  <w:marRight w:val="0"/>
                  <w:marTop w:val="0"/>
                  <w:marBottom w:val="0"/>
                  <w:divBdr>
                    <w:top w:val="none" w:sz="0" w:space="0" w:color="auto"/>
                    <w:left w:val="none" w:sz="0" w:space="0" w:color="auto"/>
                    <w:bottom w:val="none" w:sz="0" w:space="0" w:color="auto"/>
                    <w:right w:val="none" w:sz="0" w:space="0" w:color="auto"/>
                  </w:divBdr>
                  <w:divsChild>
                    <w:div w:id="829370786">
                      <w:marLeft w:val="0"/>
                      <w:marRight w:val="0"/>
                      <w:marTop w:val="0"/>
                      <w:marBottom w:val="0"/>
                      <w:divBdr>
                        <w:top w:val="none" w:sz="0" w:space="0" w:color="auto"/>
                        <w:left w:val="none" w:sz="0" w:space="0" w:color="auto"/>
                        <w:bottom w:val="none" w:sz="0" w:space="0" w:color="auto"/>
                        <w:right w:val="none" w:sz="0" w:space="0" w:color="auto"/>
                      </w:divBdr>
                    </w:div>
                  </w:divsChild>
                </w:div>
                <w:div w:id="1151407739">
                  <w:marLeft w:val="0"/>
                  <w:marRight w:val="0"/>
                  <w:marTop w:val="0"/>
                  <w:marBottom w:val="0"/>
                  <w:divBdr>
                    <w:top w:val="none" w:sz="0" w:space="0" w:color="auto"/>
                    <w:left w:val="none" w:sz="0" w:space="0" w:color="auto"/>
                    <w:bottom w:val="none" w:sz="0" w:space="0" w:color="auto"/>
                    <w:right w:val="none" w:sz="0" w:space="0" w:color="auto"/>
                  </w:divBdr>
                  <w:divsChild>
                    <w:div w:id="923607144">
                      <w:marLeft w:val="0"/>
                      <w:marRight w:val="0"/>
                      <w:marTop w:val="0"/>
                      <w:marBottom w:val="0"/>
                      <w:divBdr>
                        <w:top w:val="none" w:sz="0" w:space="0" w:color="auto"/>
                        <w:left w:val="none" w:sz="0" w:space="0" w:color="auto"/>
                        <w:bottom w:val="none" w:sz="0" w:space="0" w:color="auto"/>
                        <w:right w:val="none" w:sz="0" w:space="0" w:color="auto"/>
                      </w:divBdr>
                    </w:div>
                  </w:divsChild>
                </w:div>
                <w:div w:id="1167552357">
                  <w:marLeft w:val="0"/>
                  <w:marRight w:val="0"/>
                  <w:marTop w:val="0"/>
                  <w:marBottom w:val="0"/>
                  <w:divBdr>
                    <w:top w:val="none" w:sz="0" w:space="0" w:color="auto"/>
                    <w:left w:val="none" w:sz="0" w:space="0" w:color="auto"/>
                    <w:bottom w:val="none" w:sz="0" w:space="0" w:color="auto"/>
                    <w:right w:val="none" w:sz="0" w:space="0" w:color="auto"/>
                  </w:divBdr>
                  <w:divsChild>
                    <w:div w:id="503398500">
                      <w:marLeft w:val="0"/>
                      <w:marRight w:val="0"/>
                      <w:marTop w:val="0"/>
                      <w:marBottom w:val="0"/>
                      <w:divBdr>
                        <w:top w:val="none" w:sz="0" w:space="0" w:color="auto"/>
                        <w:left w:val="none" w:sz="0" w:space="0" w:color="auto"/>
                        <w:bottom w:val="none" w:sz="0" w:space="0" w:color="auto"/>
                        <w:right w:val="none" w:sz="0" w:space="0" w:color="auto"/>
                      </w:divBdr>
                    </w:div>
                  </w:divsChild>
                </w:div>
                <w:div w:id="1174997543">
                  <w:marLeft w:val="0"/>
                  <w:marRight w:val="0"/>
                  <w:marTop w:val="0"/>
                  <w:marBottom w:val="0"/>
                  <w:divBdr>
                    <w:top w:val="none" w:sz="0" w:space="0" w:color="auto"/>
                    <w:left w:val="none" w:sz="0" w:space="0" w:color="auto"/>
                    <w:bottom w:val="none" w:sz="0" w:space="0" w:color="auto"/>
                    <w:right w:val="none" w:sz="0" w:space="0" w:color="auto"/>
                  </w:divBdr>
                  <w:divsChild>
                    <w:div w:id="1292906961">
                      <w:marLeft w:val="0"/>
                      <w:marRight w:val="0"/>
                      <w:marTop w:val="0"/>
                      <w:marBottom w:val="0"/>
                      <w:divBdr>
                        <w:top w:val="none" w:sz="0" w:space="0" w:color="auto"/>
                        <w:left w:val="none" w:sz="0" w:space="0" w:color="auto"/>
                        <w:bottom w:val="none" w:sz="0" w:space="0" w:color="auto"/>
                        <w:right w:val="none" w:sz="0" w:space="0" w:color="auto"/>
                      </w:divBdr>
                    </w:div>
                  </w:divsChild>
                </w:div>
                <w:div w:id="1218735279">
                  <w:marLeft w:val="0"/>
                  <w:marRight w:val="0"/>
                  <w:marTop w:val="0"/>
                  <w:marBottom w:val="0"/>
                  <w:divBdr>
                    <w:top w:val="none" w:sz="0" w:space="0" w:color="auto"/>
                    <w:left w:val="none" w:sz="0" w:space="0" w:color="auto"/>
                    <w:bottom w:val="none" w:sz="0" w:space="0" w:color="auto"/>
                    <w:right w:val="none" w:sz="0" w:space="0" w:color="auto"/>
                  </w:divBdr>
                  <w:divsChild>
                    <w:div w:id="1190798207">
                      <w:marLeft w:val="0"/>
                      <w:marRight w:val="0"/>
                      <w:marTop w:val="0"/>
                      <w:marBottom w:val="0"/>
                      <w:divBdr>
                        <w:top w:val="none" w:sz="0" w:space="0" w:color="auto"/>
                        <w:left w:val="none" w:sz="0" w:space="0" w:color="auto"/>
                        <w:bottom w:val="none" w:sz="0" w:space="0" w:color="auto"/>
                        <w:right w:val="none" w:sz="0" w:space="0" w:color="auto"/>
                      </w:divBdr>
                    </w:div>
                  </w:divsChild>
                </w:div>
                <w:div w:id="1243447178">
                  <w:marLeft w:val="0"/>
                  <w:marRight w:val="0"/>
                  <w:marTop w:val="0"/>
                  <w:marBottom w:val="0"/>
                  <w:divBdr>
                    <w:top w:val="none" w:sz="0" w:space="0" w:color="auto"/>
                    <w:left w:val="none" w:sz="0" w:space="0" w:color="auto"/>
                    <w:bottom w:val="none" w:sz="0" w:space="0" w:color="auto"/>
                    <w:right w:val="none" w:sz="0" w:space="0" w:color="auto"/>
                  </w:divBdr>
                  <w:divsChild>
                    <w:div w:id="379523776">
                      <w:marLeft w:val="0"/>
                      <w:marRight w:val="0"/>
                      <w:marTop w:val="0"/>
                      <w:marBottom w:val="0"/>
                      <w:divBdr>
                        <w:top w:val="none" w:sz="0" w:space="0" w:color="auto"/>
                        <w:left w:val="none" w:sz="0" w:space="0" w:color="auto"/>
                        <w:bottom w:val="none" w:sz="0" w:space="0" w:color="auto"/>
                        <w:right w:val="none" w:sz="0" w:space="0" w:color="auto"/>
                      </w:divBdr>
                    </w:div>
                    <w:div w:id="1275214023">
                      <w:marLeft w:val="0"/>
                      <w:marRight w:val="0"/>
                      <w:marTop w:val="0"/>
                      <w:marBottom w:val="0"/>
                      <w:divBdr>
                        <w:top w:val="none" w:sz="0" w:space="0" w:color="auto"/>
                        <w:left w:val="none" w:sz="0" w:space="0" w:color="auto"/>
                        <w:bottom w:val="none" w:sz="0" w:space="0" w:color="auto"/>
                        <w:right w:val="none" w:sz="0" w:space="0" w:color="auto"/>
                      </w:divBdr>
                    </w:div>
                  </w:divsChild>
                </w:div>
                <w:div w:id="1267154553">
                  <w:marLeft w:val="0"/>
                  <w:marRight w:val="0"/>
                  <w:marTop w:val="0"/>
                  <w:marBottom w:val="0"/>
                  <w:divBdr>
                    <w:top w:val="none" w:sz="0" w:space="0" w:color="auto"/>
                    <w:left w:val="none" w:sz="0" w:space="0" w:color="auto"/>
                    <w:bottom w:val="none" w:sz="0" w:space="0" w:color="auto"/>
                    <w:right w:val="none" w:sz="0" w:space="0" w:color="auto"/>
                  </w:divBdr>
                  <w:divsChild>
                    <w:div w:id="1557862370">
                      <w:marLeft w:val="0"/>
                      <w:marRight w:val="0"/>
                      <w:marTop w:val="0"/>
                      <w:marBottom w:val="0"/>
                      <w:divBdr>
                        <w:top w:val="none" w:sz="0" w:space="0" w:color="auto"/>
                        <w:left w:val="none" w:sz="0" w:space="0" w:color="auto"/>
                        <w:bottom w:val="none" w:sz="0" w:space="0" w:color="auto"/>
                        <w:right w:val="none" w:sz="0" w:space="0" w:color="auto"/>
                      </w:divBdr>
                    </w:div>
                  </w:divsChild>
                </w:div>
                <w:div w:id="1297369995">
                  <w:marLeft w:val="0"/>
                  <w:marRight w:val="0"/>
                  <w:marTop w:val="0"/>
                  <w:marBottom w:val="0"/>
                  <w:divBdr>
                    <w:top w:val="none" w:sz="0" w:space="0" w:color="auto"/>
                    <w:left w:val="none" w:sz="0" w:space="0" w:color="auto"/>
                    <w:bottom w:val="none" w:sz="0" w:space="0" w:color="auto"/>
                    <w:right w:val="none" w:sz="0" w:space="0" w:color="auto"/>
                  </w:divBdr>
                  <w:divsChild>
                    <w:div w:id="709034353">
                      <w:marLeft w:val="0"/>
                      <w:marRight w:val="0"/>
                      <w:marTop w:val="0"/>
                      <w:marBottom w:val="0"/>
                      <w:divBdr>
                        <w:top w:val="none" w:sz="0" w:space="0" w:color="auto"/>
                        <w:left w:val="none" w:sz="0" w:space="0" w:color="auto"/>
                        <w:bottom w:val="none" w:sz="0" w:space="0" w:color="auto"/>
                        <w:right w:val="none" w:sz="0" w:space="0" w:color="auto"/>
                      </w:divBdr>
                    </w:div>
                  </w:divsChild>
                </w:div>
                <w:div w:id="1325666351">
                  <w:marLeft w:val="0"/>
                  <w:marRight w:val="0"/>
                  <w:marTop w:val="0"/>
                  <w:marBottom w:val="0"/>
                  <w:divBdr>
                    <w:top w:val="none" w:sz="0" w:space="0" w:color="auto"/>
                    <w:left w:val="none" w:sz="0" w:space="0" w:color="auto"/>
                    <w:bottom w:val="none" w:sz="0" w:space="0" w:color="auto"/>
                    <w:right w:val="none" w:sz="0" w:space="0" w:color="auto"/>
                  </w:divBdr>
                  <w:divsChild>
                    <w:div w:id="83958965">
                      <w:marLeft w:val="0"/>
                      <w:marRight w:val="0"/>
                      <w:marTop w:val="0"/>
                      <w:marBottom w:val="0"/>
                      <w:divBdr>
                        <w:top w:val="none" w:sz="0" w:space="0" w:color="auto"/>
                        <w:left w:val="none" w:sz="0" w:space="0" w:color="auto"/>
                        <w:bottom w:val="none" w:sz="0" w:space="0" w:color="auto"/>
                        <w:right w:val="none" w:sz="0" w:space="0" w:color="auto"/>
                      </w:divBdr>
                    </w:div>
                  </w:divsChild>
                </w:div>
                <w:div w:id="1337348256">
                  <w:marLeft w:val="0"/>
                  <w:marRight w:val="0"/>
                  <w:marTop w:val="0"/>
                  <w:marBottom w:val="0"/>
                  <w:divBdr>
                    <w:top w:val="none" w:sz="0" w:space="0" w:color="auto"/>
                    <w:left w:val="none" w:sz="0" w:space="0" w:color="auto"/>
                    <w:bottom w:val="none" w:sz="0" w:space="0" w:color="auto"/>
                    <w:right w:val="none" w:sz="0" w:space="0" w:color="auto"/>
                  </w:divBdr>
                  <w:divsChild>
                    <w:div w:id="1515806999">
                      <w:marLeft w:val="0"/>
                      <w:marRight w:val="0"/>
                      <w:marTop w:val="0"/>
                      <w:marBottom w:val="0"/>
                      <w:divBdr>
                        <w:top w:val="none" w:sz="0" w:space="0" w:color="auto"/>
                        <w:left w:val="none" w:sz="0" w:space="0" w:color="auto"/>
                        <w:bottom w:val="none" w:sz="0" w:space="0" w:color="auto"/>
                        <w:right w:val="none" w:sz="0" w:space="0" w:color="auto"/>
                      </w:divBdr>
                    </w:div>
                  </w:divsChild>
                </w:div>
                <w:div w:id="1349915684">
                  <w:marLeft w:val="0"/>
                  <w:marRight w:val="0"/>
                  <w:marTop w:val="0"/>
                  <w:marBottom w:val="0"/>
                  <w:divBdr>
                    <w:top w:val="none" w:sz="0" w:space="0" w:color="auto"/>
                    <w:left w:val="none" w:sz="0" w:space="0" w:color="auto"/>
                    <w:bottom w:val="none" w:sz="0" w:space="0" w:color="auto"/>
                    <w:right w:val="none" w:sz="0" w:space="0" w:color="auto"/>
                  </w:divBdr>
                  <w:divsChild>
                    <w:div w:id="883099337">
                      <w:marLeft w:val="0"/>
                      <w:marRight w:val="0"/>
                      <w:marTop w:val="0"/>
                      <w:marBottom w:val="0"/>
                      <w:divBdr>
                        <w:top w:val="none" w:sz="0" w:space="0" w:color="auto"/>
                        <w:left w:val="none" w:sz="0" w:space="0" w:color="auto"/>
                        <w:bottom w:val="none" w:sz="0" w:space="0" w:color="auto"/>
                        <w:right w:val="none" w:sz="0" w:space="0" w:color="auto"/>
                      </w:divBdr>
                    </w:div>
                  </w:divsChild>
                </w:div>
                <w:div w:id="1351026246">
                  <w:marLeft w:val="0"/>
                  <w:marRight w:val="0"/>
                  <w:marTop w:val="0"/>
                  <w:marBottom w:val="0"/>
                  <w:divBdr>
                    <w:top w:val="none" w:sz="0" w:space="0" w:color="auto"/>
                    <w:left w:val="none" w:sz="0" w:space="0" w:color="auto"/>
                    <w:bottom w:val="none" w:sz="0" w:space="0" w:color="auto"/>
                    <w:right w:val="none" w:sz="0" w:space="0" w:color="auto"/>
                  </w:divBdr>
                  <w:divsChild>
                    <w:div w:id="19740688">
                      <w:marLeft w:val="0"/>
                      <w:marRight w:val="0"/>
                      <w:marTop w:val="0"/>
                      <w:marBottom w:val="0"/>
                      <w:divBdr>
                        <w:top w:val="none" w:sz="0" w:space="0" w:color="auto"/>
                        <w:left w:val="none" w:sz="0" w:space="0" w:color="auto"/>
                        <w:bottom w:val="none" w:sz="0" w:space="0" w:color="auto"/>
                        <w:right w:val="none" w:sz="0" w:space="0" w:color="auto"/>
                      </w:divBdr>
                    </w:div>
                  </w:divsChild>
                </w:div>
                <w:div w:id="1358115500">
                  <w:marLeft w:val="0"/>
                  <w:marRight w:val="0"/>
                  <w:marTop w:val="0"/>
                  <w:marBottom w:val="0"/>
                  <w:divBdr>
                    <w:top w:val="none" w:sz="0" w:space="0" w:color="auto"/>
                    <w:left w:val="none" w:sz="0" w:space="0" w:color="auto"/>
                    <w:bottom w:val="none" w:sz="0" w:space="0" w:color="auto"/>
                    <w:right w:val="none" w:sz="0" w:space="0" w:color="auto"/>
                  </w:divBdr>
                  <w:divsChild>
                    <w:div w:id="2127847236">
                      <w:marLeft w:val="0"/>
                      <w:marRight w:val="0"/>
                      <w:marTop w:val="0"/>
                      <w:marBottom w:val="0"/>
                      <w:divBdr>
                        <w:top w:val="none" w:sz="0" w:space="0" w:color="auto"/>
                        <w:left w:val="none" w:sz="0" w:space="0" w:color="auto"/>
                        <w:bottom w:val="none" w:sz="0" w:space="0" w:color="auto"/>
                        <w:right w:val="none" w:sz="0" w:space="0" w:color="auto"/>
                      </w:divBdr>
                    </w:div>
                  </w:divsChild>
                </w:div>
                <w:div w:id="1393383623">
                  <w:marLeft w:val="0"/>
                  <w:marRight w:val="0"/>
                  <w:marTop w:val="0"/>
                  <w:marBottom w:val="0"/>
                  <w:divBdr>
                    <w:top w:val="none" w:sz="0" w:space="0" w:color="auto"/>
                    <w:left w:val="none" w:sz="0" w:space="0" w:color="auto"/>
                    <w:bottom w:val="none" w:sz="0" w:space="0" w:color="auto"/>
                    <w:right w:val="none" w:sz="0" w:space="0" w:color="auto"/>
                  </w:divBdr>
                  <w:divsChild>
                    <w:div w:id="63065783">
                      <w:marLeft w:val="0"/>
                      <w:marRight w:val="0"/>
                      <w:marTop w:val="0"/>
                      <w:marBottom w:val="0"/>
                      <w:divBdr>
                        <w:top w:val="none" w:sz="0" w:space="0" w:color="auto"/>
                        <w:left w:val="none" w:sz="0" w:space="0" w:color="auto"/>
                        <w:bottom w:val="none" w:sz="0" w:space="0" w:color="auto"/>
                        <w:right w:val="none" w:sz="0" w:space="0" w:color="auto"/>
                      </w:divBdr>
                    </w:div>
                  </w:divsChild>
                </w:div>
                <w:div w:id="1451975806">
                  <w:marLeft w:val="0"/>
                  <w:marRight w:val="0"/>
                  <w:marTop w:val="0"/>
                  <w:marBottom w:val="0"/>
                  <w:divBdr>
                    <w:top w:val="none" w:sz="0" w:space="0" w:color="auto"/>
                    <w:left w:val="none" w:sz="0" w:space="0" w:color="auto"/>
                    <w:bottom w:val="none" w:sz="0" w:space="0" w:color="auto"/>
                    <w:right w:val="none" w:sz="0" w:space="0" w:color="auto"/>
                  </w:divBdr>
                  <w:divsChild>
                    <w:div w:id="1503593534">
                      <w:marLeft w:val="0"/>
                      <w:marRight w:val="0"/>
                      <w:marTop w:val="0"/>
                      <w:marBottom w:val="0"/>
                      <w:divBdr>
                        <w:top w:val="none" w:sz="0" w:space="0" w:color="auto"/>
                        <w:left w:val="none" w:sz="0" w:space="0" w:color="auto"/>
                        <w:bottom w:val="none" w:sz="0" w:space="0" w:color="auto"/>
                        <w:right w:val="none" w:sz="0" w:space="0" w:color="auto"/>
                      </w:divBdr>
                    </w:div>
                  </w:divsChild>
                </w:div>
                <w:div w:id="1486238368">
                  <w:marLeft w:val="0"/>
                  <w:marRight w:val="0"/>
                  <w:marTop w:val="0"/>
                  <w:marBottom w:val="0"/>
                  <w:divBdr>
                    <w:top w:val="none" w:sz="0" w:space="0" w:color="auto"/>
                    <w:left w:val="none" w:sz="0" w:space="0" w:color="auto"/>
                    <w:bottom w:val="none" w:sz="0" w:space="0" w:color="auto"/>
                    <w:right w:val="none" w:sz="0" w:space="0" w:color="auto"/>
                  </w:divBdr>
                  <w:divsChild>
                    <w:div w:id="148404028">
                      <w:marLeft w:val="0"/>
                      <w:marRight w:val="0"/>
                      <w:marTop w:val="0"/>
                      <w:marBottom w:val="0"/>
                      <w:divBdr>
                        <w:top w:val="none" w:sz="0" w:space="0" w:color="auto"/>
                        <w:left w:val="none" w:sz="0" w:space="0" w:color="auto"/>
                        <w:bottom w:val="none" w:sz="0" w:space="0" w:color="auto"/>
                        <w:right w:val="none" w:sz="0" w:space="0" w:color="auto"/>
                      </w:divBdr>
                    </w:div>
                  </w:divsChild>
                </w:div>
                <w:div w:id="1490245111">
                  <w:marLeft w:val="0"/>
                  <w:marRight w:val="0"/>
                  <w:marTop w:val="0"/>
                  <w:marBottom w:val="0"/>
                  <w:divBdr>
                    <w:top w:val="none" w:sz="0" w:space="0" w:color="auto"/>
                    <w:left w:val="none" w:sz="0" w:space="0" w:color="auto"/>
                    <w:bottom w:val="none" w:sz="0" w:space="0" w:color="auto"/>
                    <w:right w:val="none" w:sz="0" w:space="0" w:color="auto"/>
                  </w:divBdr>
                  <w:divsChild>
                    <w:div w:id="1011181381">
                      <w:marLeft w:val="0"/>
                      <w:marRight w:val="0"/>
                      <w:marTop w:val="0"/>
                      <w:marBottom w:val="0"/>
                      <w:divBdr>
                        <w:top w:val="none" w:sz="0" w:space="0" w:color="auto"/>
                        <w:left w:val="none" w:sz="0" w:space="0" w:color="auto"/>
                        <w:bottom w:val="none" w:sz="0" w:space="0" w:color="auto"/>
                        <w:right w:val="none" w:sz="0" w:space="0" w:color="auto"/>
                      </w:divBdr>
                    </w:div>
                  </w:divsChild>
                </w:div>
                <w:div w:id="1491018415">
                  <w:marLeft w:val="0"/>
                  <w:marRight w:val="0"/>
                  <w:marTop w:val="0"/>
                  <w:marBottom w:val="0"/>
                  <w:divBdr>
                    <w:top w:val="none" w:sz="0" w:space="0" w:color="auto"/>
                    <w:left w:val="none" w:sz="0" w:space="0" w:color="auto"/>
                    <w:bottom w:val="none" w:sz="0" w:space="0" w:color="auto"/>
                    <w:right w:val="none" w:sz="0" w:space="0" w:color="auto"/>
                  </w:divBdr>
                  <w:divsChild>
                    <w:div w:id="862744306">
                      <w:marLeft w:val="0"/>
                      <w:marRight w:val="0"/>
                      <w:marTop w:val="0"/>
                      <w:marBottom w:val="0"/>
                      <w:divBdr>
                        <w:top w:val="none" w:sz="0" w:space="0" w:color="auto"/>
                        <w:left w:val="none" w:sz="0" w:space="0" w:color="auto"/>
                        <w:bottom w:val="none" w:sz="0" w:space="0" w:color="auto"/>
                        <w:right w:val="none" w:sz="0" w:space="0" w:color="auto"/>
                      </w:divBdr>
                    </w:div>
                  </w:divsChild>
                </w:div>
                <w:div w:id="1500581723">
                  <w:marLeft w:val="0"/>
                  <w:marRight w:val="0"/>
                  <w:marTop w:val="0"/>
                  <w:marBottom w:val="0"/>
                  <w:divBdr>
                    <w:top w:val="none" w:sz="0" w:space="0" w:color="auto"/>
                    <w:left w:val="none" w:sz="0" w:space="0" w:color="auto"/>
                    <w:bottom w:val="none" w:sz="0" w:space="0" w:color="auto"/>
                    <w:right w:val="none" w:sz="0" w:space="0" w:color="auto"/>
                  </w:divBdr>
                  <w:divsChild>
                    <w:div w:id="190922605">
                      <w:marLeft w:val="0"/>
                      <w:marRight w:val="0"/>
                      <w:marTop w:val="0"/>
                      <w:marBottom w:val="0"/>
                      <w:divBdr>
                        <w:top w:val="none" w:sz="0" w:space="0" w:color="auto"/>
                        <w:left w:val="none" w:sz="0" w:space="0" w:color="auto"/>
                        <w:bottom w:val="none" w:sz="0" w:space="0" w:color="auto"/>
                        <w:right w:val="none" w:sz="0" w:space="0" w:color="auto"/>
                      </w:divBdr>
                    </w:div>
                  </w:divsChild>
                </w:div>
                <w:div w:id="1507137595">
                  <w:marLeft w:val="0"/>
                  <w:marRight w:val="0"/>
                  <w:marTop w:val="0"/>
                  <w:marBottom w:val="0"/>
                  <w:divBdr>
                    <w:top w:val="none" w:sz="0" w:space="0" w:color="auto"/>
                    <w:left w:val="none" w:sz="0" w:space="0" w:color="auto"/>
                    <w:bottom w:val="none" w:sz="0" w:space="0" w:color="auto"/>
                    <w:right w:val="none" w:sz="0" w:space="0" w:color="auto"/>
                  </w:divBdr>
                  <w:divsChild>
                    <w:div w:id="1203833102">
                      <w:marLeft w:val="0"/>
                      <w:marRight w:val="0"/>
                      <w:marTop w:val="0"/>
                      <w:marBottom w:val="0"/>
                      <w:divBdr>
                        <w:top w:val="none" w:sz="0" w:space="0" w:color="auto"/>
                        <w:left w:val="none" w:sz="0" w:space="0" w:color="auto"/>
                        <w:bottom w:val="none" w:sz="0" w:space="0" w:color="auto"/>
                        <w:right w:val="none" w:sz="0" w:space="0" w:color="auto"/>
                      </w:divBdr>
                    </w:div>
                  </w:divsChild>
                </w:div>
                <w:div w:id="1555773227">
                  <w:marLeft w:val="0"/>
                  <w:marRight w:val="0"/>
                  <w:marTop w:val="0"/>
                  <w:marBottom w:val="0"/>
                  <w:divBdr>
                    <w:top w:val="none" w:sz="0" w:space="0" w:color="auto"/>
                    <w:left w:val="none" w:sz="0" w:space="0" w:color="auto"/>
                    <w:bottom w:val="none" w:sz="0" w:space="0" w:color="auto"/>
                    <w:right w:val="none" w:sz="0" w:space="0" w:color="auto"/>
                  </w:divBdr>
                  <w:divsChild>
                    <w:div w:id="634796245">
                      <w:marLeft w:val="0"/>
                      <w:marRight w:val="0"/>
                      <w:marTop w:val="0"/>
                      <w:marBottom w:val="0"/>
                      <w:divBdr>
                        <w:top w:val="none" w:sz="0" w:space="0" w:color="auto"/>
                        <w:left w:val="none" w:sz="0" w:space="0" w:color="auto"/>
                        <w:bottom w:val="none" w:sz="0" w:space="0" w:color="auto"/>
                        <w:right w:val="none" w:sz="0" w:space="0" w:color="auto"/>
                      </w:divBdr>
                    </w:div>
                  </w:divsChild>
                </w:div>
                <w:div w:id="1627422612">
                  <w:marLeft w:val="0"/>
                  <w:marRight w:val="0"/>
                  <w:marTop w:val="0"/>
                  <w:marBottom w:val="0"/>
                  <w:divBdr>
                    <w:top w:val="none" w:sz="0" w:space="0" w:color="auto"/>
                    <w:left w:val="none" w:sz="0" w:space="0" w:color="auto"/>
                    <w:bottom w:val="none" w:sz="0" w:space="0" w:color="auto"/>
                    <w:right w:val="none" w:sz="0" w:space="0" w:color="auto"/>
                  </w:divBdr>
                  <w:divsChild>
                    <w:div w:id="256334413">
                      <w:marLeft w:val="0"/>
                      <w:marRight w:val="0"/>
                      <w:marTop w:val="0"/>
                      <w:marBottom w:val="0"/>
                      <w:divBdr>
                        <w:top w:val="none" w:sz="0" w:space="0" w:color="auto"/>
                        <w:left w:val="none" w:sz="0" w:space="0" w:color="auto"/>
                        <w:bottom w:val="none" w:sz="0" w:space="0" w:color="auto"/>
                        <w:right w:val="none" w:sz="0" w:space="0" w:color="auto"/>
                      </w:divBdr>
                    </w:div>
                  </w:divsChild>
                </w:div>
                <w:div w:id="1708291170">
                  <w:marLeft w:val="0"/>
                  <w:marRight w:val="0"/>
                  <w:marTop w:val="0"/>
                  <w:marBottom w:val="0"/>
                  <w:divBdr>
                    <w:top w:val="none" w:sz="0" w:space="0" w:color="auto"/>
                    <w:left w:val="none" w:sz="0" w:space="0" w:color="auto"/>
                    <w:bottom w:val="none" w:sz="0" w:space="0" w:color="auto"/>
                    <w:right w:val="none" w:sz="0" w:space="0" w:color="auto"/>
                  </w:divBdr>
                  <w:divsChild>
                    <w:div w:id="685325752">
                      <w:marLeft w:val="0"/>
                      <w:marRight w:val="0"/>
                      <w:marTop w:val="0"/>
                      <w:marBottom w:val="0"/>
                      <w:divBdr>
                        <w:top w:val="none" w:sz="0" w:space="0" w:color="auto"/>
                        <w:left w:val="none" w:sz="0" w:space="0" w:color="auto"/>
                        <w:bottom w:val="none" w:sz="0" w:space="0" w:color="auto"/>
                        <w:right w:val="none" w:sz="0" w:space="0" w:color="auto"/>
                      </w:divBdr>
                    </w:div>
                  </w:divsChild>
                </w:div>
                <w:div w:id="1722050925">
                  <w:marLeft w:val="0"/>
                  <w:marRight w:val="0"/>
                  <w:marTop w:val="0"/>
                  <w:marBottom w:val="0"/>
                  <w:divBdr>
                    <w:top w:val="none" w:sz="0" w:space="0" w:color="auto"/>
                    <w:left w:val="none" w:sz="0" w:space="0" w:color="auto"/>
                    <w:bottom w:val="none" w:sz="0" w:space="0" w:color="auto"/>
                    <w:right w:val="none" w:sz="0" w:space="0" w:color="auto"/>
                  </w:divBdr>
                  <w:divsChild>
                    <w:div w:id="2059355260">
                      <w:marLeft w:val="0"/>
                      <w:marRight w:val="0"/>
                      <w:marTop w:val="0"/>
                      <w:marBottom w:val="0"/>
                      <w:divBdr>
                        <w:top w:val="none" w:sz="0" w:space="0" w:color="auto"/>
                        <w:left w:val="none" w:sz="0" w:space="0" w:color="auto"/>
                        <w:bottom w:val="none" w:sz="0" w:space="0" w:color="auto"/>
                        <w:right w:val="none" w:sz="0" w:space="0" w:color="auto"/>
                      </w:divBdr>
                    </w:div>
                  </w:divsChild>
                </w:div>
                <w:div w:id="1823738618">
                  <w:marLeft w:val="0"/>
                  <w:marRight w:val="0"/>
                  <w:marTop w:val="0"/>
                  <w:marBottom w:val="0"/>
                  <w:divBdr>
                    <w:top w:val="none" w:sz="0" w:space="0" w:color="auto"/>
                    <w:left w:val="none" w:sz="0" w:space="0" w:color="auto"/>
                    <w:bottom w:val="none" w:sz="0" w:space="0" w:color="auto"/>
                    <w:right w:val="none" w:sz="0" w:space="0" w:color="auto"/>
                  </w:divBdr>
                  <w:divsChild>
                    <w:div w:id="1479029539">
                      <w:marLeft w:val="0"/>
                      <w:marRight w:val="0"/>
                      <w:marTop w:val="0"/>
                      <w:marBottom w:val="0"/>
                      <w:divBdr>
                        <w:top w:val="none" w:sz="0" w:space="0" w:color="auto"/>
                        <w:left w:val="none" w:sz="0" w:space="0" w:color="auto"/>
                        <w:bottom w:val="none" w:sz="0" w:space="0" w:color="auto"/>
                        <w:right w:val="none" w:sz="0" w:space="0" w:color="auto"/>
                      </w:divBdr>
                    </w:div>
                  </w:divsChild>
                </w:div>
                <w:div w:id="1847476086">
                  <w:marLeft w:val="0"/>
                  <w:marRight w:val="0"/>
                  <w:marTop w:val="0"/>
                  <w:marBottom w:val="0"/>
                  <w:divBdr>
                    <w:top w:val="none" w:sz="0" w:space="0" w:color="auto"/>
                    <w:left w:val="none" w:sz="0" w:space="0" w:color="auto"/>
                    <w:bottom w:val="none" w:sz="0" w:space="0" w:color="auto"/>
                    <w:right w:val="none" w:sz="0" w:space="0" w:color="auto"/>
                  </w:divBdr>
                  <w:divsChild>
                    <w:div w:id="939219970">
                      <w:marLeft w:val="0"/>
                      <w:marRight w:val="0"/>
                      <w:marTop w:val="0"/>
                      <w:marBottom w:val="0"/>
                      <w:divBdr>
                        <w:top w:val="none" w:sz="0" w:space="0" w:color="auto"/>
                        <w:left w:val="none" w:sz="0" w:space="0" w:color="auto"/>
                        <w:bottom w:val="none" w:sz="0" w:space="0" w:color="auto"/>
                        <w:right w:val="none" w:sz="0" w:space="0" w:color="auto"/>
                      </w:divBdr>
                    </w:div>
                  </w:divsChild>
                </w:div>
                <w:div w:id="1897158640">
                  <w:marLeft w:val="0"/>
                  <w:marRight w:val="0"/>
                  <w:marTop w:val="0"/>
                  <w:marBottom w:val="0"/>
                  <w:divBdr>
                    <w:top w:val="none" w:sz="0" w:space="0" w:color="auto"/>
                    <w:left w:val="none" w:sz="0" w:space="0" w:color="auto"/>
                    <w:bottom w:val="none" w:sz="0" w:space="0" w:color="auto"/>
                    <w:right w:val="none" w:sz="0" w:space="0" w:color="auto"/>
                  </w:divBdr>
                  <w:divsChild>
                    <w:div w:id="731781111">
                      <w:marLeft w:val="0"/>
                      <w:marRight w:val="0"/>
                      <w:marTop w:val="0"/>
                      <w:marBottom w:val="0"/>
                      <w:divBdr>
                        <w:top w:val="none" w:sz="0" w:space="0" w:color="auto"/>
                        <w:left w:val="none" w:sz="0" w:space="0" w:color="auto"/>
                        <w:bottom w:val="none" w:sz="0" w:space="0" w:color="auto"/>
                        <w:right w:val="none" w:sz="0" w:space="0" w:color="auto"/>
                      </w:divBdr>
                    </w:div>
                  </w:divsChild>
                </w:div>
                <w:div w:id="1933126557">
                  <w:marLeft w:val="0"/>
                  <w:marRight w:val="0"/>
                  <w:marTop w:val="0"/>
                  <w:marBottom w:val="0"/>
                  <w:divBdr>
                    <w:top w:val="none" w:sz="0" w:space="0" w:color="auto"/>
                    <w:left w:val="none" w:sz="0" w:space="0" w:color="auto"/>
                    <w:bottom w:val="none" w:sz="0" w:space="0" w:color="auto"/>
                    <w:right w:val="none" w:sz="0" w:space="0" w:color="auto"/>
                  </w:divBdr>
                  <w:divsChild>
                    <w:div w:id="1980917563">
                      <w:marLeft w:val="0"/>
                      <w:marRight w:val="0"/>
                      <w:marTop w:val="0"/>
                      <w:marBottom w:val="0"/>
                      <w:divBdr>
                        <w:top w:val="none" w:sz="0" w:space="0" w:color="auto"/>
                        <w:left w:val="none" w:sz="0" w:space="0" w:color="auto"/>
                        <w:bottom w:val="none" w:sz="0" w:space="0" w:color="auto"/>
                        <w:right w:val="none" w:sz="0" w:space="0" w:color="auto"/>
                      </w:divBdr>
                    </w:div>
                  </w:divsChild>
                </w:div>
                <w:div w:id="1941796374">
                  <w:marLeft w:val="0"/>
                  <w:marRight w:val="0"/>
                  <w:marTop w:val="0"/>
                  <w:marBottom w:val="0"/>
                  <w:divBdr>
                    <w:top w:val="none" w:sz="0" w:space="0" w:color="auto"/>
                    <w:left w:val="none" w:sz="0" w:space="0" w:color="auto"/>
                    <w:bottom w:val="none" w:sz="0" w:space="0" w:color="auto"/>
                    <w:right w:val="none" w:sz="0" w:space="0" w:color="auto"/>
                  </w:divBdr>
                  <w:divsChild>
                    <w:div w:id="463692309">
                      <w:marLeft w:val="0"/>
                      <w:marRight w:val="0"/>
                      <w:marTop w:val="0"/>
                      <w:marBottom w:val="0"/>
                      <w:divBdr>
                        <w:top w:val="none" w:sz="0" w:space="0" w:color="auto"/>
                        <w:left w:val="none" w:sz="0" w:space="0" w:color="auto"/>
                        <w:bottom w:val="none" w:sz="0" w:space="0" w:color="auto"/>
                        <w:right w:val="none" w:sz="0" w:space="0" w:color="auto"/>
                      </w:divBdr>
                    </w:div>
                  </w:divsChild>
                </w:div>
                <w:div w:id="2045717385">
                  <w:marLeft w:val="0"/>
                  <w:marRight w:val="0"/>
                  <w:marTop w:val="0"/>
                  <w:marBottom w:val="0"/>
                  <w:divBdr>
                    <w:top w:val="none" w:sz="0" w:space="0" w:color="auto"/>
                    <w:left w:val="none" w:sz="0" w:space="0" w:color="auto"/>
                    <w:bottom w:val="none" w:sz="0" w:space="0" w:color="auto"/>
                    <w:right w:val="none" w:sz="0" w:space="0" w:color="auto"/>
                  </w:divBdr>
                  <w:divsChild>
                    <w:div w:id="97225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96202">
          <w:marLeft w:val="0"/>
          <w:marRight w:val="0"/>
          <w:marTop w:val="0"/>
          <w:marBottom w:val="0"/>
          <w:divBdr>
            <w:top w:val="none" w:sz="0" w:space="0" w:color="auto"/>
            <w:left w:val="none" w:sz="0" w:space="0" w:color="auto"/>
            <w:bottom w:val="none" w:sz="0" w:space="0" w:color="auto"/>
            <w:right w:val="none" w:sz="0" w:space="0" w:color="auto"/>
          </w:divBdr>
        </w:div>
        <w:div w:id="1878663188">
          <w:marLeft w:val="0"/>
          <w:marRight w:val="0"/>
          <w:marTop w:val="0"/>
          <w:marBottom w:val="0"/>
          <w:divBdr>
            <w:top w:val="none" w:sz="0" w:space="0" w:color="auto"/>
            <w:left w:val="none" w:sz="0" w:space="0" w:color="auto"/>
            <w:bottom w:val="none" w:sz="0" w:space="0" w:color="auto"/>
            <w:right w:val="none" w:sz="0" w:space="0" w:color="auto"/>
          </w:divBdr>
        </w:div>
      </w:divsChild>
    </w:div>
    <w:div w:id="179441898">
      <w:bodyDiv w:val="1"/>
      <w:marLeft w:val="0"/>
      <w:marRight w:val="0"/>
      <w:marTop w:val="0"/>
      <w:marBottom w:val="0"/>
      <w:divBdr>
        <w:top w:val="none" w:sz="0" w:space="0" w:color="auto"/>
        <w:left w:val="none" w:sz="0" w:space="0" w:color="auto"/>
        <w:bottom w:val="none" w:sz="0" w:space="0" w:color="auto"/>
        <w:right w:val="none" w:sz="0" w:space="0" w:color="auto"/>
      </w:divBdr>
    </w:div>
    <w:div w:id="191461948">
      <w:bodyDiv w:val="1"/>
      <w:marLeft w:val="0"/>
      <w:marRight w:val="0"/>
      <w:marTop w:val="0"/>
      <w:marBottom w:val="0"/>
      <w:divBdr>
        <w:top w:val="none" w:sz="0" w:space="0" w:color="auto"/>
        <w:left w:val="none" w:sz="0" w:space="0" w:color="auto"/>
        <w:bottom w:val="none" w:sz="0" w:space="0" w:color="auto"/>
        <w:right w:val="none" w:sz="0" w:space="0" w:color="auto"/>
      </w:divBdr>
    </w:div>
    <w:div w:id="217516274">
      <w:bodyDiv w:val="1"/>
      <w:marLeft w:val="0"/>
      <w:marRight w:val="0"/>
      <w:marTop w:val="0"/>
      <w:marBottom w:val="0"/>
      <w:divBdr>
        <w:top w:val="none" w:sz="0" w:space="0" w:color="auto"/>
        <w:left w:val="none" w:sz="0" w:space="0" w:color="auto"/>
        <w:bottom w:val="none" w:sz="0" w:space="0" w:color="auto"/>
        <w:right w:val="none" w:sz="0" w:space="0" w:color="auto"/>
      </w:divBdr>
      <w:divsChild>
        <w:div w:id="280383654">
          <w:marLeft w:val="0"/>
          <w:marRight w:val="0"/>
          <w:marTop w:val="0"/>
          <w:marBottom w:val="0"/>
          <w:divBdr>
            <w:top w:val="none" w:sz="0" w:space="0" w:color="auto"/>
            <w:left w:val="none" w:sz="0" w:space="0" w:color="auto"/>
            <w:bottom w:val="none" w:sz="0" w:space="0" w:color="auto"/>
            <w:right w:val="none" w:sz="0" w:space="0" w:color="auto"/>
          </w:divBdr>
        </w:div>
        <w:div w:id="770318385">
          <w:marLeft w:val="0"/>
          <w:marRight w:val="0"/>
          <w:marTop w:val="0"/>
          <w:marBottom w:val="0"/>
          <w:divBdr>
            <w:top w:val="none" w:sz="0" w:space="0" w:color="auto"/>
            <w:left w:val="none" w:sz="0" w:space="0" w:color="auto"/>
            <w:bottom w:val="none" w:sz="0" w:space="0" w:color="auto"/>
            <w:right w:val="none" w:sz="0" w:space="0" w:color="auto"/>
          </w:divBdr>
        </w:div>
      </w:divsChild>
    </w:div>
    <w:div w:id="225334959">
      <w:bodyDiv w:val="1"/>
      <w:marLeft w:val="0"/>
      <w:marRight w:val="0"/>
      <w:marTop w:val="0"/>
      <w:marBottom w:val="0"/>
      <w:divBdr>
        <w:top w:val="none" w:sz="0" w:space="0" w:color="auto"/>
        <w:left w:val="none" w:sz="0" w:space="0" w:color="auto"/>
        <w:bottom w:val="none" w:sz="0" w:space="0" w:color="auto"/>
        <w:right w:val="none" w:sz="0" w:space="0" w:color="auto"/>
      </w:divBdr>
      <w:divsChild>
        <w:div w:id="1940675194">
          <w:marLeft w:val="446"/>
          <w:marRight w:val="0"/>
          <w:marTop w:val="0"/>
          <w:marBottom w:val="0"/>
          <w:divBdr>
            <w:top w:val="none" w:sz="0" w:space="0" w:color="auto"/>
            <w:left w:val="none" w:sz="0" w:space="0" w:color="auto"/>
            <w:bottom w:val="none" w:sz="0" w:space="0" w:color="auto"/>
            <w:right w:val="none" w:sz="0" w:space="0" w:color="auto"/>
          </w:divBdr>
        </w:div>
        <w:div w:id="1041897816">
          <w:marLeft w:val="1166"/>
          <w:marRight w:val="0"/>
          <w:marTop w:val="0"/>
          <w:marBottom w:val="0"/>
          <w:divBdr>
            <w:top w:val="none" w:sz="0" w:space="0" w:color="auto"/>
            <w:left w:val="none" w:sz="0" w:space="0" w:color="auto"/>
            <w:bottom w:val="none" w:sz="0" w:space="0" w:color="auto"/>
            <w:right w:val="none" w:sz="0" w:space="0" w:color="auto"/>
          </w:divBdr>
        </w:div>
        <w:div w:id="1141924434">
          <w:marLeft w:val="1166"/>
          <w:marRight w:val="0"/>
          <w:marTop w:val="0"/>
          <w:marBottom w:val="0"/>
          <w:divBdr>
            <w:top w:val="none" w:sz="0" w:space="0" w:color="auto"/>
            <w:left w:val="none" w:sz="0" w:space="0" w:color="auto"/>
            <w:bottom w:val="none" w:sz="0" w:space="0" w:color="auto"/>
            <w:right w:val="none" w:sz="0" w:space="0" w:color="auto"/>
          </w:divBdr>
        </w:div>
      </w:divsChild>
    </w:div>
    <w:div w:id="228538879">
      <w:bodyDiv w:val="1"/>
      <w:marLeft w:val="0"/>
      <w:marRight w:val="0"/>
      <w:marTop w:val="0"/>
      <w:marBottom w:val="0"/>
      <w:divBdr>
        <w:top w:val="none" w:sz="0" w:space="0" w:color="auto"/>
        <w:left w:val="none" w:sz="0" w:space="0" w:color="auto"/>
        <w:bottom w:val="none" w:sz="0" w:space="0" w:color="auto"/>
        <w:right w:val="none" w:sz="0" w:space="0" w:color="auto"/>
      </w:divBdr>
    </w:div>
    <w:div w:id="246966697">
      <w:bodyDiv w:val="1"/>
      <w:marLeft w:val="0"/>
      <w:marRight w:val="0"/>
      <w:marTop w:val="0"/>
      <w:marBottom w:val="0"/>
      <w:divBdr>
        <w:top w:val="none" w:sz="0" w:space="0" w:color="auto"/>
        <w:left w:val="none" w:sz="0" w:space="0" w:color="auto"/>
        <w:bottom w:val="none" w:sz="0" w:space="0" w:color="auto"/>
        <w:right w:val="none" w:sz="0" w:space="0" w:color="auto"/>
      </w:divBdr>
    </w:div>
    <w:div w:id="317535025">
      <w:bodyDiv w:val="1"/>
      <w:marLeft w:val="0"/>
      <w:marRight w:val="0"/>
      <w:marTop w:val="0"/>
      <w:marBottom w:val="0"/>
      <w:divBdr>
        <w:top w:val="none" w:sz="0" w:space="0" w:color="auto"/>
        <w:left w:val="none" w:sz="0" w:space="0" w:color="auto"/>
        <w:bottom w:val="none" w:sz="0" w:space="0" w:color="auto"/>
        <w:right w:val="none" w:sz="0" w:space="0" w:color="auto"/>
      </w:divBdr>
    </w:div>
    <w:div w:id="340591877">
      <w:bodyDiv w:val="1"/>
      <w:marLeft w:val="0"/>
      <w:marRight w:val="0"/>
      <w:marTop w:val="0"/>
      <w:marBottom w:val="0"/>
      <w:divBdr>
        <w:top w:val="none" w:sz="0" w:space="0" w:color="auto"/>
        <w:left w:val="none" w:sz="0" w:space="0" w:color="auto"/>
        <w:bottom w:val="none" w:sz="0" w:space="0" w:color="auto"/>
        <w:right w:val="none" w:sz="0" w:space="0" w:color="auto"/>
      </w:divBdr>
    </w:div>
    <w:div w:id="346949042">
      <w:bodyDiv w:val="1"/>
      <w:marLeft w:val="0"/>
      <w:marRight w:val="0"/>
      <w:marTop w:val="0"/>
      <w:marBottom w:val="0"/>
      <w:divBdr>
        <w:top w:val="none" w:sz="0" w:space="0" w:color="auto"/>
        <w:left w:val="none" w:sz="0" w:space="0" w:color="auto"/>
        <w:bottom w:val="none" w:sz="0" w:space="0" w:color="auto"/>
        <w:right w:val="none" w:sz="0" w:space="0" w:color="auto"/>
      </w:divBdr>
    </w:div>
    <w:div w:id="357436816">
      <w:bodyDiv w:val="1"/>
      <w:marLeft w:val="0"/>
      <w:marRight w:val="0"/>
      <w:marTop w:val="0"/>
      <w:marBottom w:val="0"/>
      <w:divBdr>
        <w:top w:val="none" w:sz="0" w:space="0" w:color="auto"/>
        <w:left w:val="none" w:sz="0" w:space="0" w:color="auto"/>
        <w:bottom w:val="none" w:sz="0" w:space="0" w:color="auto"/>
        <w:right w:val="none" w:sz="0" w:space="0" w:color="auto"/>
      </w:divBdr>
    </w:div>
    <w:div w:id="403723137">
      <w:bodyDiv w:val="1"/>
      <w:marLeft w:val="0"/>
      <w:marRight w:val="0"/>
      <w:marTop w:val="0"/>
      <w:marBottom w:val="0"/>
      <w:divBdr>
        <w:top w:val="none" w:sz="0" w:space="0" w:color="auto"/>
        <w:left w:val="none" w:sz="0" w:space="0" w:color="auto"/>
        <w:bottom w:val="none" w:sz="0" w:space="0" w:color="auto"/>
        <w:right w:val="none" w:sz="0" w:space="0" w:color="auto"/>
      </w:divBdr>
    </w:div>
    <w:div w:id="421491722">
      <w:bodyDiv w:val="1"/>
      <w:marLeft w:val="0"/>
      <w:marRight w:val="0"/>
      <w:marTop w:val="0"/>
      <w:marBottom w:val="0"/>
      <w:divBdr>
        <w:top w:val="none" w:sz="0" w:space="0" w:color="auto"/>
        <w:left w:val="none" w:sz="0" w:space="0" w:color="auto"/>
        <w:bottom w:val="none" w:sz="0" w:space="0" w:color="auto"/>
        <w:right w:val="none" w:sz="0" w:space="0" w:color="auto"/>
      </w:divBdr>
      <w:divsChild>
        <w:div w:id="148251978">
          <w:marLeft w:val="547"/>
          <w:marRight w:val="0"/>
          <w:marTop w:val="0"/>
          <w:marBottom w:val="0"/>
          <w:divBdr>
            <w:top w:val="none" w:sz="0" w:space="0" w:color="auto"/>
            <w:left w:val="none" w:sz="0" w:space="0" w:color="auto"/>
            <w:bottom w:val="none" w:sz="0" w:space="0" w:color="auto"/>
            <w:right w:val="none" w:sz="0" w:space="0" w:color="auto"/>
          </w:divBdr>
        </w:div>
      </w:divsChild>
    </w:div>
    <w:div w:id="451100309">
      <w:bodyDiv w:val="1"/>
      <w:marLeft w:val="0"/>
      <w:marRight w:val="0"/>
      <w:marTop w:val="0"/>
      <w:marBottom w:val="0"/>
      <w:divBdr>
        <w:top w:val="none" w:sz="0" w:space="0" w:color="auto"/>
        <w:left w:val="none" w:sz="0" w:space="0" w:color="auto"/>
        <w:bottom w:val="none" w:sz="0" w:space="0" w:color="auto"/>
        <w:right w:val="none" w:sz="0" w:space="0" w:color="auto"/>
      </w:divBdr>
    </w:div>
    <w:div w:id="468791154">
      <w:bodyDiv w:val="1"/>
      <w:marLeft w:val="0"/>
      <w:marRight w:val="0"/>
      <w:marTop w:val="0"/>
      <w:marBottom w:val="0"/>
      <w:divBdr>
        <w:top w:val="none" w:sz="0" w:space="0" w:color="auto"/>
        <w:left w:val="none" w:sz="0" w:space="0" w:color="auto"/>
        <w:bottom w:val="none" w:sz="0" w:space="0" w:color="auto"/>
        <w:right w:val="none" w:sz="0" w:space="0" w:color="auto"/>
      </w:divBdr>
      <w:divsChild>
        <w:div w:id="1475562605">
          <w:marLeft w:val="0"/>
          <w:marRight w:val="0"/>
          <w:marTop w:val="0"/>
          <w:marBottom w:val="0"/>
          <w:divBdr>
            <w:top w:val="none" w:sz="0" w:space="0" w:color="auto"/>
            <w:left w:val="none" w:sz="0" w:space="0" w:color="auto"/>
            <w:bottom w:val="none" w:sz="0" w:space="0" w:color="auto"/>
            <w:right w:val="none" w:sz="0" w:space="0" w:color="auto"/>
          </w:divBdr>
        </w:div>
        <w:div w:id="1924026923">
          <w:marLeft w:val="0"/>
          <w:marRight w:val="0"/>
          <w:marTop w:val="0"/>
          <w:marBottom w:val="0"/>
          <w:divBdr>
            <w:top w:val="none" w:sz="0" w:space="0" w:color="auto"/>
            <w:left w:val="none" w:sz="0" w:space="0" w:color="auto"/>
            <w:bottom w:val="none" w:sz="0" w:space="0" w:color="auto"/>
            <w:right w:val="none" w:sz="0" w:space="0" w:color="auto"/>
          </w:divBdr>
        </w:div>
      </w:divsChild>
    </w:div>
    <w:div w:id="489711008">
      <w:bodyDiv w:val="1"/>
      <w:marLeft w:val="0"/>
      <w:marRight w:val="0"/>
      <w:marTop w:val="0"/>
      <w:marBottom w:val="0"/>
      <w:divBdr>
        <w:top w:val="none" w:sz="0" w:space="0" w:color="auto"/>
        <w:left w:val="none" w:sz="0" w:space="0" w:color="auto"/>
        <w:bottom w:val="none" w:sz="0" w:space="0" w:color="auto"/>
        <w:right w:val="none" w:sz="0" w:space="0" w:color="auto"/>
      </w:divBdr>
      <w:divsChild>
        <w:div w:id="264459425">
          <w:marLeft w:val="446"/>
          <w:marRight w:val="0"/>
          <w:marTop w:val="0"/>
          <w:marBottom w:val="0"/>
          <w:divBdr>
            <w:top w:val="none" w:sz="0" w:space="0" w:color="auto"/>
            <w:left w:val="none" w:sz="0" w:space="0" w:color="auto"/>
            <w:bottom w:val="none" w:sz="0" w:space="0" w:color="auto"/>
            <w:right w:val="none" w:sz="0" w:space="0" w:color="auto"/>
          </w:divBdr>
        </w:div>
        <w:div w:id="1289974432">
          <w:marLeft w:val="1166"/>
          <w:marRight w:val="0"/>
          <w:marTop w:val="0"/>
          <w:marBottom w:val="0"/>
          <w:divBdr>
            <w:top w:val="none" w:sz="0" w:space="0" w:color="auto"/>
            <w:left w:val="none" w:sz="0" w:space="0" w:color="auto"/>
            <w:bottom w:val="none" w:sz="0" w:space="0" w:color="auto"/>
            <w:right w:val="none" w:sz="0" w:space="0" w:color="auto"/>
          </w:divBdr>
        </w:div>
      </w:divsChild>
    </w:div>
    <w:div w:id="500006316">
      <w:bodyDiv w:val="1"/>
      <w:marLeft w:val="0"/>
      <w:marRight w:val="0"/>
      <w:marTop w:val="0"/>
      <w:marBottom w:val="0"/>
      <w:divBdr>
        <w:top w:val="none" w:sz="0" w:space="0" w:color="auto"/>
        <w:left w:val="none" w:sz="0" w:space="0" w:color="auto"/>
        <w:bottom w:val="none" w:sz="0" w:space="0" w:color="auto"/>
        <w:right w:val="none" w:sz="0" w:space="0" w:color="auto"/>
      </w:divBdr>
    </w:div>
    <w:div w:id="524487577">
      <w:bodyDiv w:val="1"/>
      <w:marLeft w:val="0"/>
      <w:marRight w:val="0"/>
      <w:marTop w:val="0"/>
      <w:marBottom w:val="0"/>
      <w:divBdr>
        <w:top w:val="none" w:sz="0" w:space="0" w:color="auto"/>
        <w:left w:val="none" w:sz="0" w:space="0" w:color="auto"/>
        <w:bottom w:val="none" w:sz="0" w:space="0" w:color="auto"/>
        <w:right w:val="none" w:sz="0" w:space="0" w:color="auto"/>
      </w:divBdr>
    </w:div>
    <w:div w:id="527838666">
      <w:bodyDiv w:val="1"/>
      <w:marLeft w:val="0"/>
      <w:marRight w:val="0"/>
      <w:marTop w:val="0"/>
      <w:marBottom w:val="0"/>
      <w:divBdr>
        <w:top w:val="none" w:sz="0" w:space="0" w:color="auto"/>
        <w:left w:val="none" w:sz="0" w:space="0" w:color="auto"/>
        <w:bottom w:val="none" w:sz="0" w:space="0" w:color="auto"/>
        <w:right w:val="none" w:sz="0" w:space="0" w:color="auto"/>
      </w:divBdr>
    </w:div>
    <w:div w:id="549732357">
      <w:bodyDiv w:val="1"/>
      <w:marLeft w:val="0"/>
      <w:marRight w:val="0"/>
      <w:marTop w:val="0"/>
      <w:marBottom w:val="0"/>
      <w:divBdr>
        <w:top w:val="none" w:sz="0" w:space="0" w:color="auto"/>
        <w:left w:val="none" w:sz="0" w:space="0" w:color="auto"/>
        <w:bottom w:val="none" w:sz="0" w:space="0" w:color="auto"/>
        <w:right w:val="none" w:sz="0" w:space="0" w:color="auto"/>
      </w:divBdr>
    </w:div>
    <w:div w:id="561792041">
      <w:bodyDiv w:val="1"/>
      <w:marLeft w:val="0"/>
      <w:marRight w:val="0"/>
      <w:marTop w:val="0"/>
      <w:marBottom w:val="0"/>
      <w:divBdr>
        <w:top w:val="none" w:sz="0" w:space="0" w:color="auto"/>
        <w:left w:val="none" w:sz="0" w:space="0" w:color="auto"/>
        <w:bottom w:val="none" w:sz="0" w:space="0" w:color="auto"/>
        <w:right w:val="none" w:sz="0" w:space="0" w:color="auto"/>
      </w:divBdr>
    </w:div>
    <w:div w:id="563224781">
      <w:bodyDiv w:val="1"/>
      <w:marLeft w:val="0"/>
      <w:marRight w:val="0"/>
      <w:marTop w:val="0"/>
      <w:marBottom w:val="0"/>
      <w:divBdr>
        <w:top w:val="none" w:sz="0" w:space="0" w:color="auto"/>
        <w:left w:val="none" w:sz="0" w:space="0" w:color="auto"/>
        <w:bottom w:val="none" w:sz="0" w:space="0" w:color="auto"/>
        <w:right w:val="none" w:sz="0" w:space="0" w:color="auto"/>
      </w:divBdr>
    </w:div>
    <w:div w:id="583688318">
      <w:bodyDiv w:val="1"/>
      <w:marLeft w:val="0"/>
      <w:marRight w:val="0"/>
      <w:marTop w:val="0"/>
      <w:marBottom w:val="0"/>
      <w:divBdr>
        <w:top w:val="none" w:sz="0" w:space="0" w:color="auto"/>
        <w:left w:val="none" w:sz="0" w:space="0" w:color="auto"/>
        <w:bottom w:val="none" w:sz="0" w:space="0" w:color="auto"/>
        <w:right w:val="none" w:sz="0" w:space="0" w:color="auto"/>
      </w:divBdr>
      <w:divsChild>
        <w:div w:id="19017573">
          <w:marLeft w:val="0"/>
          <w:marRight w:val="0"/>
          <w:marTop w:val="0"/>
          <w:marBottom w:val="0"/>
          <w:divBdr>
            <w:top w:val="none" w:sz="0" w:space="0" w:color="auto"/>
            <w:left w:val="none" w:sz="0" w:space="0" w:color="auto"/>
            <w:bottom w:val="none" w:sz="0" w:space="0" w:color="auto"/>
            <w:right w:val="none" w:sz="0" w:space="0" w:color="auto"/>
          </w:divBdr>
          <w:divsChild>
            <w:div w:id="718633864">
              <w:marLeft w:val="0"/>
              <w:marRight w:val="0"/>
              <w:marTop w:val="0"/>
              <w:marBottom w:val="0"/>
              <w:divBdr>
                <w:top w:val="none" w:sz="0" w:space="0" w:color="auto"/>
                <w:left w:val="none" w:sz="0" w:space="0" w:color="auto"/>
                <w:bottom w:val="none" w:sz="0" w:space="0" w:color="auto"/>
                <w:right w:val="none" w:sz="0" w:space="0" w:color="auto"/>
              </w:divBdr>
            </w:div>
            <w:div w:id="1336152607">
              <w:marLeft w:val="0"/>
              <w:marRight w:val="0"/>
              <w:marTop w:val="0"/>
              <w:marBottom w:val="0"/>
              <w:divBdr>
                <w:top w:val="none" w:sz="0" w:space="0" w:color="auto"/>
                <w:left w:val="none" w:sz="0" w:space="0" w:color="auto"/>
                <w:bottom w:val="none" w:sz="0" w:space="0" w:color="auto"/>
                <w:right w:val="none" w:sz="0" w:space="0" w:color="auto"/>
              </w:divBdr>
            </w:div>
            <w:div w:id="1535532008">
              <w:marLeft w:val="0"/>
              <w:marRight w:val="0"/>
              <w:marTop w:val="0"/>
              <w:marBottom w:val="0"/>
              <w:divBdr>
                <w:top w:val="none" w:sz="0" w:space="0" w:color="auto"/>
                <w:left w:val="none" w:sz="0" w:space="0" w:color="auto"/>
                <w:bottom w:val="none" w:sz="0" w:space="0" w:color="auto"/>
                <w:right w:val="none" w:sz="0" w:space="0" w:color="auto"/>
              </w:divBdr>
            </w:div>
            <w:div w:id="1561866829">
              <w:marLeft w:val="0"/>
              <w:marRight w:val="0"/>
              <w:marTop w:val="0"/>
              <w:marBottom w:val="0"/>
              <w:divBdr>
                <w:top w:val="none" w:sz="0" w:space="0" w:color="auto"/>
                <w:left w:val="none" w:sz="0" w:space="0" w:color="auto"/>
                <w:bottom w:val="none" w:sz="0" w:space="0" w:color="auto"/>
                <w:right w:val="none" w:sz="0" w:space="0" w:color="auto"/>
              </w:divBdr>
            </w:div>
          </w:divsChild>
        </w:div>
        <w:div w:id="208610023">
          <w:marLeft w:val="0"/>
          <w:marRight w:val="0"/>
          <w:marTop w:val="0"/>
          <w:marBottom w:val="0"/>
          <w:divBdr>
            <w:top w:val="none" w:sz="0" w:space="0" w:color="auto"/>
            <w:left w:val="none" w:sz="0" w:space="0" w:color="auto"/>
            <w:bottom w:val="none" w:sz="0" w:space="0" w:color="auto"/>
            <w:right w:val="none" w:sz="0" w:space="0" w:color="auto"/>
          </w:divBdr>
          <w:divsChild>
            <w:div w:id="282033637">
              <w:marLeft w:val="0"/>
              <w:marRight w:val="0"/>
              <w:marTop w:val="0"/>
              <w:marBottom w:val="0"/>
              <w:divBdr>
                <w:top w:val="none" w:sz="0" w:space="0" w:color="auto"/>
                <w:left w:val="none" w:sz="0" w:space="0" w:color="auto"/>
                <w:bottom w:val="none" w:sz="0" w:space="0" w:color="auto"/>
                <w:right w:val="none" w:sz="0" w:space="0" w:color="auto"/>
              </w:divBdr>
            </w:div>
            <w:div w:id="554514387">
              <w:marLeft w:val="0"/>
              <w:marRight w:val="0"/>
              <w:marTop w:val="0"/>
              <w:marBottom w:val="0"/>
              <w:divBdr>
                <w:top w:val="none" w:sz="0" w:space="0" w:color="auto"/>
                <w:left w:val="none" w:sz="0" w:space="0" w:color="auto"/>
                <w:bottom w:val="none" w:sz="0" w:space="0" w:color="auto"/>
                <w:right w:val="none" w:sz="0" w:space="0" w:color="auto"/>
              </w:divBdr>
            </w:div>
            <w:div w:id="674645847">
              <w:marLeft w:val="0"/>
              <w:marRight w:val="0"/>
              <w:marTop w:val="0"/>
              <w:marBottom w:val="0"/>
              <w:divBdr>
                <w:top w:val="none" w:sz="0" w:space="0" w:color="auto"/>
                <w:left w:val="none" w:sz="0" w:space="0" w:color="auto"/>
                <w:bottom w:val="none" w:sz="0" w:space="0" w:color="auto"/>
                <w:right w:val="none" w:sz="0" w:space="0" w:color="auto"/>
              </w:divBdr>
            </w:div>
            <w:div w:id="765346479">
              <w:marLeft w:val="0"/>
              <w:marRight w:val="0"/>
              <w:marTop w:val="0"/>
              <w:marBottom w:val="0"/>
              <w:divBdr>
                <w:top w:val="none" w:sz="0" w:space="0" w:color="auto"/>
                <w:left w:val="none" w:sz="0" w:space="0" w:color="auto"/>
                <w:bottom w:val="none" w:sz="0" w:space="0" w:color="auto"/>
                <w:right w:val="none" w:sz="0" w:space="0" w:color="auto"/>
              </w:divBdr>
            </w:div>
            <w:div w:id="796490741">
              <w:marLeft w:val="0"/>
              <w:marRight w:val="0"/>
              <w:marTop w:val="0"/>
              <w:marBottom w:val="0"/>
              <w:divBdr>
                <w:top w:val="none" w:sz="0" w:space="0" w:color="auto"/>
                <w:left w:val="none" w:sz="0" w:space="0" w:color="auto"/>
                <w:bottom w:val="none" w:sz="0" w:space="0" w:color="auto"/>
                <w:right w:val="none" w:sz="0" w:space="0" w:color="auto"/>
              </w:divBdr>
            </w:div>
            <w:div w:id="923337138">
              <w:marLeft w:val="0"/>
              <w:marRight w:val="0"/>
              <w:marTop w:val="0"/>
              <w:marBottom w:val="0"/>
              <w:divBdr>
                <w:top w:val="none" w:sz="0" w:space="0" w:color="auto"/>
                <w:left w:val="none" w:sz="0" w:space="0" w:color="auto"/>
                <w:bottom w:val="none" w:sz="0" w:space="0" w:color="auto"/>
                <w:right w:val="none" w:sz="0" w:space="0" w:color="auto"/>
              </w:divBdr>
            </w:div>
            <w:div w:id="949823179">
              <w:marLeft w:val="0"/>
              <w:marRight w:val="0"/>
              <w:marTop w:val="0"/>
              <w:marBottom w:val="0"/>
              <w:divBdr>
                <w:top w:val="none" w:sz="0" w:space="0" w:color="auto"/>
                <w:left w:val="none" w:sz="0" w:space="0" w:color="auto"/>
                <w:bottom w:val="none" w:sz="0" w:space="0" w:color="auto"/>
                <w:right w:val="none" w:sz="0" w:space="0" w:color="auto"/>
              </w:divBdr>
            </w:div>
            <w:div w:id="987854582">
              <w:marLeft w:val="0"/>
              <w:marRight w:val="0"/>
              <w:marTop w:val="0"/>
              <w:marBottom w:val="0"/>
              <w:divBdr>
                <w:top w:val="none" w:sz="0" w:space="0" w:color="auto"/>
                <w:left w:val="none" w:sz="0" w:space="0" w:color="auto"/>
                <w:bottom w:val="none" w:sz="0" w:space="0" w:color="auto"/>
                <w:right w:val="none" w:sz="0" w:space="0" w:color="auto"/>
              </w:divBdr>
            </w:div>
            <w:div w:id="1109814683">
              <w:marLeft w:val="0"/>
              <w:marRight w:val="0"/>
              <w:marTop w:val="0"/>
              <w:marBottom w:val="0"/>
              <w:divBdr>
                <w:top w:val="none" w:sz="0" w:space="0" w:color="auto"/>
                <w:left w:val="none" w:sz="0" w:space="0" w:color="auto"/>
                <w:bottom w:val="none" w:sz="0" w:space="0" w:color="auto"/>
                <w:right w:val="none" w:sz="0" w:space="0" w:color="auto"/>
              </w:divBdr>
            </w:div>
            <w:div w:id="1131484396">
              <w:marLeft w:val="0"/>
              <w:marRight w:val="0"/>
              <w:marTop w:val="0"/>
              <w:marBottom w:val="0"/>
              <w:divBdr>
                <w:top w:val="none" w:sz="0" w:space="0" w:color="auto"/>
                <w:left w:val="none" w:sz="0" w:space="0" w:color="auto"/>
                <w:bottom w:val="none" w:sz="0" w:space="0" w:color="auto"/>
                <w:right w:val="none" w:sz="0" w:space="0" w:color="auto"/>
              </w:divBdr>
            </w:div>
            <w:div w:id="1219056050">
              <w:marLeft w:val="0"/>
              <w:marRight w:val="0"/>
              <w:marTop w:val="0"/>
              <w:marBottom w:val="0"/>
              <w:divBdr>
                <w:top w:val="none" w:sz="0" w:space="0" w:color="auto"/>
                <w:left w:val="none" w:sz="0" w:space="0" w:color="auto"/>
                <w:bottom w:val="none" w:sz="0" w:space="0" w:color="auto"/>
                <w:right w:val="none" w:sz="0" w:space="0" w:color="auto"/>
              </w:divBdr>
            </w:div>
            <w:div w:id="1259487618">
              <w:marLeft w:val="0"/>
              <w:marRight w:val="0"/>
              <w:marTop w:val="0"/>
              <w:marBottom w:val="0"/>
              <w:divBdr>
                <w:top w:val="none" w:sz="0" w:space="0" w:color="auto"/>
                <w:left w:val="none" w:sz="0" w:space="0" w:color="auto"/>
                <w:bottom w:val="none" w:sz="0" w:space="0" w:color="auto"/>
                <w:right w:val="none" w:sz="0" w:space="0" w:color="auto"/>
              </w:divBdr>
            </w:div>
            <w:div w:id="1299146840">
              <w:marLeft w:val="0"/>
              <w:marRight w:val="0"/>
              <w:marTop w:val="0"/>
              <w:marBottom w:val="0"/>
              <w:divBdr>
                <w:top w:val="none" w:sz="0" w:space="0" w:color="auto"/>
                <w:left w:val="none" w:sz="0" w:space="0" w:color="auto"/>
                <w:bottom w:val="none" w:sz="0" w:space="0" w:color="auto"/>
                <w:right w:val="none" w:sz="0" w:space="0" w:color="auto"/>
              </w:divBdr>
            </w:div>
            <w:div w:id="1389182055">
              <w:marLeft w:val="0"/>
              <w:marRight w:val="0"/>
              <w:marTop w:val="0"/>
              <w:marBottom w:val="0"/>
              <w:divBdr>
                <w:top w:val="none" w:sz="0" w:space="0" w:color="auto"/>
                <w:left w:val="none" w:sz="0" w:space="0" w:color="auto"/>
                <w:bottom w:val="none" w:sz="0" w:space="0" w:color="auto"/>
                <w:right w:val="none" w:sz="0" w:space="0" w:color="auto"/>
              </w:divBdr>
            </w:div>
            <w:div w:id="1436948876">
              <w:marLeft w:val="0"/>
              <w:marRight w:val="0"/>
              <w:marTop w:val="0"/>
              <w:marBottom w:val="0"/>
              <w:divBdr>
                <w:top w:val="none" w:sz="0" w:space="0" w:color="auto"/>
                <w:left w:val="none" w:sz="0" w:space="0" w:color="auto"/>
                <w:bottom w:val="none" w:sz="0" w:space="0" w:color="auto"/>
                <w:right w:val="none" w:sz="0" w:space="0" w:color="auto"/>
              </w:divBdr>
            </w:div>
            <w:div w:id="1764179866">
              <w:marLeft w:val="0"/>
              <w:marRight w:val="0"/>
              <w:marTop w:val="0"/>
              <w:marBottom w:val="0"/>
              <w:divBdr>
                <w:top w:val="none" w:sz="0" w:space="0" w:color="auto"/>
                <w:left w:val="none" w:sz="0" w:space="0" w:color="auto"/>
                <w:bottom w:val="none" w:sz="0" w:space="0" w:color="auto"/>
                <w:right w:val="none" w:sz="0" w:space="0" w:color="auto"/>
              </w:divBdr>
            </w:div>
            <w:div w:id="1951430676">
              <w:marLeft w:val="0"/>
              <w:marRight w:val="0"/>
              <w:marTop w:val="0"/>
              <w:marBottom w:val="0"/>
              <w:divBdr>
                <w:top w:val="none" w:sz="0" w:space="0" w:color="auto"/>
                <w:left w:val="none" w:sz="0" w:space="0" w:color="auto"/>
                <w:bottom w:val="none" w:sz="0" w:space="0" w:color="auto"/>
                <w:right w:val="none" w:sz="0" w:space="0" w:color="auto"/>
              </w:divBdr>
            </w:div>
            <w:div w:id="2015760867">
              <w:marLeft w:val="0"/>
              <w:marRight w:val="0"/>
              <w:marTop w:val="0"/>
              <w:marBottom w:val="0"/>
              <w:divBdr>
                <w:top w:val="none" w:sz="0" w:space="0" w:color="auto"/>
                <w:left w:val="none" w:sz="0" w:space="0" w:color="auto"/>
                <w:bottom w:val="none" w:sz="0" w:space="0" w:color="auto"/>
                <w:right w:val="none" w:sz="0" w:space="0" w:color="auto"/>
              </w:divBdr>
            </w:div>
            <w:div w:id="2037851831">
              <w:marLeft w:val="0"/>
              <w:marRight w:val="0"/>
              <w:marTop w:val="0"/>
              <w:marBottom w:val="0"/>
              <w:divBdr>
                <w:top w:val="none" w:sz="0" w:space="0" w:color="auto"/>
                <w:left w:val="none" w:sz="0" w:space="0" w:color="auto"/>
                <w:bottom w:val="none" w:sz="0" w:space="0" w:color="auto"/>
                <w:right w:val="none" w:sz="0" w:space="0" w:color="auto"/>
              </w:divBdr>
            </w:div>
            <w:div w:id="2126456466">
              <w:marLeft w:val="0"/>
              <w:marRight w:val="0"/>
              <w:marTop w:val="0"/>
              <w:marBottom w:val="0"/>
              <w:divBdr>
                <w:top w:val="none" w:sz="0" w:space="0" w:color="auto"/>
                <w:left w:val="none" w:sz="0" w:space="0" w:color="auto"/>
                <w:bottom w:val="none" w:sz="0" w:space="0" w:color="auto"/>
                <w:right w:val="none" w:sz="0" w:space="0" w:color="auto"/>
              </w:divBdr>
            </w:div>
          </w:divsChild>
        </w:div>
        <w:div w:id="483743829">
          <w:marLeft w:val="0"/>
          <w:marRight w:val="0"/>
          <w:marTop w:val="0"/>
          <w:marBottom w:val="0"/>
          <w:divBdr>
            <w:top w:val="none" w:sz="0" w:space="0" w:color="auto"/>
            <w:left w:val="none" w:sz="0" w:space="0" w:color="auto"/>
            <w:bottom w:val="none" w:sz="0" w:space="0" w:color="auto"/>
            <w:right w:val="none" w:sz="0" w:space="0" w:color="auto"/>
          </w:divBdr>
          <w:divsChild>
            <w:div w:id="307052022">
              <w:marLeft w:val="0"/>
              <w:marRight w:val="0"/>
              <w:marTop w:val="0"/>
              <w:marBottom w:val="0"/>
              <w:divBdr>
                <w:top w:val="none" w:sz="0" w:space="0" w:color="auto"/>
                <w:left w:val="none" w:sz="0" w:space="0" w:color="auto"/>
                <w:bottom w:val="none" w:sz="0" w:space="0" w:color="auto"/>
                <w:right w:val="none" w:sz="0" w:space="0" w:color="auto"/>
              </w:divBdr>
            </w:div>
            <w:div w:id="1111516373">
              <w:marLeft w:val="0"/>
              <w:marRight w:val="0"/>
              <w:marTop w:val="0"/>
              <w:marBottom w:val="0"/>
              <w:divBdr>
                <w:top w:val="none" w:sz="0" w:space="0" w:color="auto"/>
                <w:left w:val="none" w:sz="0" w:space="0" w:color="auto"/>
                <w:bottom w:val="none" w:sz="0" w:space="0" w:color="auto"/>
                <w:right w:val="none" w:sz="0" w:space="0" w:color="auto"/>
              </w:divBdr>
            </w:div>
            <w:div w:id="1555651801">
              <w:marLeft w:val="0"/>
              <w:marRight w:val="0"/>
              <w:marTop w:val="0"/>
              <w:marBottom w:val="0"/>
              <w:divBdr>
                <w:top w:val="none" w:sz="0" w:space="0" w:color="auto"/>
                <w:left w:val="none" w:sz="0" w:space="0" w:color="auto"/>
                <w:bottom w:val="none" w:sz="0" w:space="0" w:color="auto"/>
                <w:right w:val="none" w:sz="0" w:space="0" w:color="auto"/>
              </w:divBdr>
            </w:div>
          </w:divsChild>
        </w:div>
        <w:div w:id="1024983655">
          <w:marLeft w:val="0"/>
          <w:marRight w:val="0"/>
          <w:marTop w:val="0"/>
          <w:marBottom w:val="0"/>
          <w:divBdr>
            <w:top w:val="none" w:sz="0" w:space="0" w:color="auto"/>
            <w:left w:val="none" w:sz="0" w:space="0" w:color="auto"/>
            <w:bottom w:val="none" w:sz="0" w:space="0" w:color="auto"/>
            <w:right w:val="none" w:sz="0" w:space="0" w:color="auto"/>
          </w:divBdr>
          <w:divsChild>
            <w:div w:id="823472710">
              <w:marLeft w:val="0"/>
              <w:marRight w:val="0"/>
              <w:marTop w:val="0"/>
              <w:marBottom w:val="0"/>
              <w:divBdr>
                <w:top w:val="none" w:sz="0" w:space="0" w:color="auto"/>
                <w:left w:val="none" w:sz="0" w:space="0" w:color="auto"/>
                <w:bottom w:val="none" w:sz="0" w:space="0" w:color="auto"/>
                <w:right w:val="none" w:sz="0" w:space="0" w:color="auto"/>
              </w:divBdr>
            </w:div>
            <w:div w:id="1068920664">
              <w:marLeft w:val="0"/>
              <w:marRight w:val="0"/>
              <w:marTop w:val="0"/>
              <w:marBottom w:val="0"/>
              <w:divBdr>
                <w:top w:val="none" w:sz="0" w:space="0" w:color="auto"/>
                <w:left w:val="none" w:sz="0" w:space="0" w:color="auto"/>
                <w:bottom w:val="none" w:sz="0" w:space="0" w:color="auto"/>
                <w:right w:val="none" w:sz="0" w:space="0" w:color="auto"/>
              </w:divBdr>
            </w:div>
          </w:divsChild>
        </w:div>
        <w:div w:id="1176767306">
          <w:marLeft w:val="0"/>
          <w:marRight w:val="0"/>
          <w:marTop w:val="0"/>
          <w:marBottom w:val="0"/>
          <w:divBdr>
            <w:top w:val="none" w:sz="0" w:space="0" w:color="auto"/>
            <w:left w:val="none" w:sz="0" w:space="0" w:color="auto"/>
            <w:bottom w:val="none" w:sz="0" w:space="0" w:color="auto"/>
            <w:right w:val="none" w:sz="0" w:space="0" w:color="auto"/>
          </w:divBdr>
          <w:divsChild>
            <w:div w:id="685331250">
              <w:marLeft w:val="0"/>
              <w:marRight w:val="0"/>
              <w:marTop w:val="0"/>
              <w:marBottom w:val="0"/>
              <w:divBdr>
                <w:top w:val="none" w:sz="0" w:space="0" w:color="auto"/>
                <w:left w:val="none" w:sz="0" w:space="0" w:color="auto"/>
                <w:bottom w:val="none" w:sz="0" w:space="0" w:color="auto"/>
                <w:right w:val="none" w:sz="0" w:space="0" w:color="auto"/>
              </w:divBdr>
            </w:div>
            <w:div w:id="894698764">
              <w:marLeft w:val="0"/>
              <w:marRight w:val="0"/>
              <w:marTop w:val="0"/>
              <w:marBottom w:val="0"/>
              <w:divBdr>
                <w:top w:val="none" w:sz="0" w:space="0" w:color="auto"/>
                <w:left w:val="none" w:sz="0" w:space="0" w:color="auto"/>
                <w:bottom w:val="none" w:sz="0" w:space="0" w:color="auto"/>
                <w:right w:val="none" w:sz="0" w:space="0" w:color="auto"/>
              </w:divBdr>
            </w:div>
            <w:div w:id="1164737783">
              <w:marLeft w:val="0"/>
              <w:marRight w:val="0"/>
              <w:marTop w:val="0"/>
              <w:marBottom w:val="0"/>
              <w:divBdr>
                <w:top w:val="none" w:sz="0" w:space="0" w:color="auto"/>
                <w:left w:val="none" w:sz="0" w:space="0" w:color="auto"/>
                <w:bottom w:val="none" w:sz="0" w:space="0" w:color="auto"/>
                <w:right w:val="none" w:sz="0" w:space="0" w:color="auto"/>
              </w:divBdr>
            </w:div>
          </w:divsChild>
        </w:div>
        <w:div w:id="1812863215">
          <w:marLeft w:val="0"/>
          <w:marRight w:val="0"/>
          <w:marTop w:val="0"/>
          <w:marBottom w:val="0"/>
          <w:divBdr>
            <w:top w:val="none" w:sz="0" w:space="0" w:color="auto"/>
            <w:left w:val="none" w:sz="0" w:space="0" w:color="auto"/>
            <w:bottom w:val="none" w:sz="0" w:space="0" w:color="auto"/>
            <w:right w:val="none" w:sz="0" w:space="0" w:color="auto"/>
          </w:divBdr>
          <w:divsChild>
            <w:div w:id="138771192">
              <w:marLeft w:val="0"/>
              <w:marRight w:val="0"/>
              <w:marTop w:val="0"/>
              <w:marBottom w:val="0"/>
              <w:divBdr>
                <w:top w:val="none" w:sz="0" w:space="0" w:color="auto"/>
                <w:left w:val="none" w:sz="0" w:space="0" w:color="auto"/>
                <w:bottom w:val="none" w:sz="0" w:space="0" w:color="auto"/>
                <w:right w:val="none" w:sz="0" w:space="0" w:color="auto"/>
              </w:divBdr>
            </w:div>
            <w:div w:id="170221450">
              <w:marLeft w:val="0"/>
              <w:marRight w:val="0"/>
              <w:marTop w:val="0"/>
              <w:marBottom w:val="0"/>
              <w:divBdr>
                <w:top w:val="none" w:sz="0" w:space="0" w:color="auto"/>
                <w:left w:val="none" w:sz="0" w:space="0" w:color="auto"/>
                <w:bottom w:val="none" w:sz="0" w:space="0" w:color="auto"/>
                <w:right w:val="none" w:sz="0" w:space="0" w:color="auto"/>
              </w:divBdr>
            </w:div>
            <w:div w:id="251166097">
              <w:marLeft w:val="0"/>
              <w:marRight w:val="0"/>
              <w:marTop w:val="0"/>
              <w:marBottom w:val="0"/>
              <w:divBdr>
                <w:top w:val="none" w:sz="0" w:space="0" w:color="auto"/>
                <w:left w:val="none" w:sz="0" w:space="0" w:color="auto"/>
                <w:bottom w:val="none" w:sz="0" w:space="0" w:color="auto"/>
                <w:right w:val="none" w:sz="0" w:space="0" w:color="auto"/>
              </w:divBdr>
            </w:div>
            <w:div w:id="336882618">
              <w:marLeft w:val="0"/>
              <w:marRight w:val="0"/>
              <w:marTop w:val="0"/>
              <w:marBottom w:val="0"/>
              <w:divBdr>
                <w:top w:val="none" w:sz="0" w:space="0" w:color="auto"/>
                <w:left w:val="none" w:sz="0" w:space="0" w:color="auto"/>
                <w:bottom w:val="none" w:sz="0" w:space="0" w:color="auto"/>
                <w:right w:val="none" w:sz="0" w:space="0" w:color="auto"/>
              </w:divBdr>
            </w:div>
            <w:div w:id="492257506">
              <w:marLeft w:val="0"/>
              <w:marRight w:val="0"/>
              <w:marTop w:val="0"/>
              <w:marBottom w:val="0"/>
              <w:divBdr>
                <w:top w:val="none" w:sz="0" w:space="0" w:color="auto"/>
                <w:left w:val="none" w:sz="0" w:space="0" w:color="auto"/>
                <w:bottom w:val="none" w:sz="0" w:space="0" w:color="auto"/>
                <w:right w:val="none" w:sz="0" w:space="0" w:color="auto"/>
              </w:divBdr>
            </w:div>
            <w:div w:id="646782193">
              <w:marLeft w:val="0"/>
              <w:marRight w:val="0"/>
              <w:marTop w:val="0"/>
              <w:marBottom w:val="0"/>
              <w:divBdr>
                <w:top w:val="none" w:sz="0" w:space="0" w:color="auto"/>
                <w:left w:val="none" w:sz="0" w:space="0" w:color="auto"/>
                <w:bottom w:val="none" w:sz="0" w:space="0" w:color="auto"/>
                <w:right w:val="none" w:sz="0" w:space="0" w:color="auto"/>
              </w:divBdr>
            </w:div>
            <w:div w:id="686828100">
              <w:marLeft w:val="0"/>
              <w:marRight w:val="0"/>
              <w:marTop w:val="0"/>
              <w:marBottom w:val="0"/>
              <w:divBdr>
                <w:top w:val="none" w:sz="0" w:space="0" w:color="auto"/>
                <w:left w:val="none" w:sz="0" w:space="0" w:color="auto"/>
                <w:bottom w:val="none" w:sz="0" w:space="0" w:color="auto"/>
                <w:right w:val="none" w:sz="0" w:space="0" w:color="auto"/>
              </w:divBdr>
            </w:div>
            <w:div w:id="1080980941">
              <w:marLeft w:val="0"/>
              <w:marRight w:val="0"/>
              <w:marTop w:val="0"/>
              <w:marBottom w:val="0"/>
              <w:divBdr>
                <w:top w:val="none" w:sz="0" w:space="0" w:color="auto"/>
                <w:left w:val="none" w:sz="0" w:space="0" w:color="auto"/>
                <w:bottom w:val="none" w:sz="0" w:space="0" w:color="auto"/>
                <w:right w:val="none" w:sz="0" w:space="0" w:color="auto"/>
              </w:divBdr>
            </w:div>
            <w:div w:id="1151992369">
              <w:marLeft w:val="0"/>
              <w:marRight w:val="0"/>
              <w:marTop w:val="0"/>
              <w:marBottom w:val="0"/>
              <w:divBdr>
                <w:top w:val="none" w:sz="0" w:space="0" w:color="auto"/>
                <w:left w:val="none" w:sz="0" w:space="0" w:color="auto"/>
                <w:bottom w:val="none" w:sz="0" w:space="0" w:color="auto"/>
                <w:right w:val="none" w:sz="0" w:space="0" w:color="auto"/>
              </w:divBdr>
            </w:div>
            <w:div w:id="1322925928">
              <w:marLeft w:val="0"/>
              <w:marRight w:val="0"/>
              <w:marTop w:val="0"/>
              <w:marBottom w:val="0"/>
              <w:divBdr>
                <w:top w:val="none" w:sz="0" w:space="0" w:color="auto"/>
                <w:left w:val="none" w:sz="0" w:space="0" w:color="auto"/>
                <w:bottom w:val="none" w:sz="0" w:space="0" w:color="auto"/>
                <w:right w:val="none" w:sz="0" w:space="0" w:color="auto"/>
              </w:divBdr>
            </w:div>
            <w:div w:id="1372723784">
              <w:marLeft w:val="0"/>
              <w:marRight w:val="0"/>
              <w:marTop w:val="0"/>
              <w:marBottom w:val="0"/>
              <w:divBdr>
                <w:top w:val="none" w:sz="0" w:space="0" w:color="auto"/>
                <w:left w:val="none" w:sz="0" w:space="0" w:color="auto"/>
                <w:bottom w:val="none" w:sz="0" w:space="0" w:color="auto"/>
                <w:right w:val="none" w:sz="0" w:space="0" w:color="auto"/>
              </w:divBdr>
            </w:div>
            <w:div w:id="1494174379">
              <w:marLeft w:val="0"/>
              <w:marRight w:val="0"/>
              <w:marTop w:val="0"/>
              <w:marBottom w:val="0"/>
              <w:divBdr>
                <w:top w:val="none" w:sz="0" w:space="0" w:color="auto"/>
                <w:left w:val="none" w:sz="0" w:space="0" w:color="auto"/>
                <w:bottom w:val="none" w:sz="0" w:space="0" w:color="auto"/>
                <w:right w:val="none" w:sz="0" w:space="0" w:color="auto"/>
              </w:divBdr>
            </w:div>
            <w:div w:id="1917860253">
              <w:marLeft w:val="0"/>
              <w:marRight w:val="0"/>
              <w:marTop w:val="0"/>
              <w:marBottom w:val="0"/>
              <w:divBdr>
                <w:top w:val="none" w:sz="0" w:space="0" w:color="auto"/>
                <w:left w:val="none" w:sz="0" w:space="0" w:color="auto"/>
                <w:bottom w:val="none" w:sz="0" w:space="0" w:color="auto"/>
                <w:right w:val="none" w:sz="0" w:space="0" w:color="auto"/>
              </w:divBdr>
            </w:div>
            <w:div w:id="203333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31207">
      <w:bodyDiv w:val="1"/>
      <w:marLeft w:val="0"/>
      <w:marRight w:val="0"/>
      <w:marTop w:val="0"/>
      <w:marBottom w:val="0"/>
      <w:divBdr>
        <w:top w:val="none" w:sz="0" w:space="0" w:color="auto"/>
        <w:left w:val="none" w:sz="0" w:space="0" w:color="auto"/>
        <w:bottom w:val="none" w:sz="0" w:space="0" w:color="auto"/>
        <w:right w:val="none" w:sz="0" w:space="0" w:color="auto"/>
      </w:divBdr>
    </w:div>
    <w:div w:id="636956946">
      <w:bodyDiv w:val="1"/>
      <w:marLeft w:val="0"/>
      <w:marRight w:val="0"/>
      <w:marTop w:val="0"/>
      <w:marBottom w:val="0"/>
      <w:divBdr>
        <w:top w:val="none" w:sz="0" w:space="0" w:color="auto"/>
        <w:left w:val="none" w:sz="0" w:space="0" w:color="auto"/>
        <w:bottom w:val="none" w:sz="0" w:space="0" w:color="auto"/>
        <w:right w:val="none" w:sz="0" w:space="0" w:color="auto"/>
      </w:divBdr>
    </w:div>
    <w:div w:id="647977277">
      <w:bodyDiv w:val="1"/>
      <w:marLeft w:val="0"/>
      <w:marRight w:val="0"/>
      <w:marTop w:val="0"/>
      <w:marBottom w:val="0"/>
      <w:divBdr>
        <w:top w:val="none" w:sz="0" w:space="0" w:color="auto"/>
        <w:left w:val="none" w:sz="0" w:space="0" w:color="auto"/>
        <w:bottom w:val="none" w:sz="0" w:space="0" w:color="auto"/>
        <w:right w:val="none" w:sz="0" w:space="0" w:color="auto"/>
      </w:divBdr>
    </w:div>
    <w:div w:id="654920795">
      <w:bodyDiv w:val="1"/>
      <w:marLeft w:val="0"/>
      <w:marRight w:val="0"/>
      <w:marTop w:val="0"/>
      <w:marBottom w:val="0"/>
      <w:divBdr>
        <w:top w:val="none" w:sz="0" w:space="0" w:color="auto"/>
        <w:left w:val="none" w:sz="0" w:space="0" w:color="auto"/>
        <w:bottom w:val="none" w:sz="0" w:space="0" w:color="auto"/>
        <w:right w:val="none" w:sz="0" w:space="0" w:color="auto"/>
      </w:divBdr>
    </w:div>
    <w:div w:id="677080865">
      <w:bodyDiv w:val="1"/>
      <w:marLeft w:val="0"/>
      <w:marRight w:val="0"/>
      <w:marTop w:val="0"/>
      <w:marBottom w:val="0"/>
      <w:divBdr>
        <w:top w:val="none" w:sz="0" w:space="0" w:color="auto"/>
        <w:left w:val="none" w:sz="0" w:space="0" w:color="auto"/>
        <w:bottom w:val="none" w:sz="0" w:space="0" w:color="auto"/>
        <w:right w:val="none" w:sz="0" w:space="0" w:color="auto"/>
      </w:divBdr>
    </w:div>
    <w:div w:id="689988019">
      <w:bodyDiv w:val="1"/>
      <w:marLeft w:val="0"/>
      <w:marRight w:val="0"/>
      <w:marTop w:val="0"/>
      <w:marBottom w:val="0"/>
      <w:divBdr>
        <w:top w:val="none" w:sz="0" w:space="0" w:color="auto"/>
        <w:left w:val="none" w:sz="0" w:space="0" w:color="auto"/>
        <w:bottom w:val="none" w:sz="0" w:space="0" w:color="auto"/>
        <w:right w:val="none" w:sz="0" w:space="0" w:color="auto"/>
      </w:divBdr>
      <w:divsChild>
        <w:div w:id="343289810">
          <w:marLeft w:val="547"/>
          <w:marRight w:val="0"/>
          <w:marTop w:val="0"/>
          <w:marBottom w:val="0"/>
          <w:divBdr>
            <w:top w:val="none" w:sz="0" w:space="0" w:color="auto"/>
            <w:left w:val="none" w:sz="0" w:space="0" w:color="auto"/>
            <w:bottom w:val="none" w:sz="0" w:space="0" w:color="auto"/>
            <w:right w:val="none" w:sz="0" w:space="0" w:color="auto"/>
          </w:divBdr>
        </w:div>
      </w:divsChild>
    </w:div>
    <w:div w:id="722408823">
      <w:bodyDiv w:val="1"/>
      <w:marLeft w:val="0"/>
      <w:marRight w:val="0"/>
      <w:marTop w:val="0"/>
      <w:marBottom w:val="0"/>
      <w:divBdr>
        <w:top w:val="none" w:sz="0" w:space="0" w:color="auto"/>
        <w:left w:val="none" w:sz="0" w:space="0" w:color="auto"/>
        <w:bottom w:val="none" w:sz="0" w:space="0" w:color="auto"/>
        <w:right w:val="none" w:sz="0" w:space="0" w:color="auto"/>
      </w:divBdr>
    </w:div>
    <w:div w:id="741605569">
      <w:bodyDiv w:val="1"/>
      <w:marLeft w:val="0"/>
      <w:marRight w:val="0"/>
      <w:marTop w:val="0"/>
      <w:marBottom w:val="0"/>
      <w:divBdr>
        <w:top w:val="none" w:sz="0" w:space="0" w:color="auto"/>
        <w:left w:val="none" w:sz="0" w:space="0" w:color="auto"/>
        <w:bottom w:val="none" w:sz="0" w:space="0" w:color="auto"/>
        <w:right w:val="none" w:sz="0" w:space="0" w:color="auto"/>
      </w:divBdr>
      <w:divsChild>
        <w:div w:id="1897087285">
          <w:marLeft w:val="547"/>
          <w:marRight w:val="0"/>
          <w:marTop w:val="0"/>
          <w:marBottom w:val="120"/>
          <w:divBdr>
            <w:top w:val="none" w:sz="0" w:space="0" w:color="auto"/>
            <w:left w:val="none" w:sz="0" w:space="0" w:color="auto"/>
            <w:bottom w:val="none" w:sz="0" w:space="0" w:color="auto"/>
            <w:right w:val="none" w:sz="0" w:space="0" w:color="auto"/>
          </w:divBdr>
        </w:div>
        <w:div w:id="1449423994">
          <w:marLeft w:val="547"/>
          <w:marRight w:val="0"/>
          <w:marTop w:val="0"/>
          <w:marBottom w:val="120"/>
          <w:divBdr>
            <w:top w:val="none" w:sz="0" w:space="0" w:color="auto"/>
            <w:left w:val="none" w:sz="0" w:space="0" w:color="auto"/>
            <w:bottom w:val="none" w:sz="0" w:space="0" w:color="auto"/>
            <w:right w:val="none" w:sz="0" w:space="0" w:color="auto"/>
          </w:divBdr>
        </w:div>
        <w:div w:id="281425607">
          <w:marLeft w:val="1166"/>
          <w:marRight w:val="0"/>
          <w:marTop w:val="0"/>
          <w:marBottom w:val="120"/>
          <w:divBdr>
            <w:top w:val="none" w:sz="0" w:space="0" w:color="auto"/>
            <w:left w:val="none" w:sz="0" w:space="0" w:color="auto"/>
            <w:bottom w:val="none" w:sz="0" w:space="0" w:color="auto"/>
            <w:right w:val="none" w:sz="0" w:space="0" w:color="auto"/>
          </w:divBdr>
        </w:div>
        <w:div w:id="358432067">
          <w:marLeft w:val="1166"/>
          <w:marRight w:val="0"/>
          <w:marTop w:val="0"/>
          <w:marBottom w:val="120"/>
          <w:divBdr>
            <w:top w:val="none" w:sz="0" w:space="0" w:color="auto"/>
            <w:left w:val="none" w:sz="0" w:space="0" w:color="auto"/>
            <w:bottom w:val="none" w:sz="0" w:space="0" w:color="auto"/>
            <w:right w:val="none" w:sz="0" w:space="0" w:color="auto"/>
          </w:divBdr>
        </w:div>
        <w:div w:id="1620261445">
          <w:marLeft w:val="547"/>
          <w:marRight w:val="0"/>
          <w:marTop w:val="0"/>
          <w:marBottom w:val="120"/>
          <w:divBdr>
            <w:top w:val="none" w:sz="0" w:space="0" w:color="auto"/>
            <w:left w:val="none" w:sz="0" w:space="0" w:color="auto"/>
            <w:bottom w:val="none" w:sz="0" w:space="0" w:color="auto"/>
            <w:right w:val="none" w:sz="0" w:space="0" w:color="auto"/>
          </w:divBdr>
        </w:div>
        <w:div w:id="1228613178">
          <w:marLeft w:val="547"/>
          <w:marRight w:val="0"/>
          <w:marTop w:val="0"/>
          <w:marBottom w:val="120"/>
          <w:divBdr>
            <w:top w:val="none" w:sz="0" w:space="0" w:color="auto"/>
            <w:left w:val="none" w:sz="0" w:space="0" w:color="auto"/>
            <w:bottom w:val="none" w:sz="0" w:space="0" w:color="auto"/>
            <w:right w:val="none" w:sz="0" w:space="0" w:color="auto"/>
          </w:divBdr>
        </w:div>
        <w:div w:id="482047936">
          <w:marLeft w:val="547"/>
          <w:marRight w:val="0"/>
          <w:marTop w:val="0"/>
          <w:marBottom w:val="120"/>
          <w:divBdr>
            <w:top w:val="none" w:sz="0" w:space="0" w:color="auto"/>
            <w:left w:val="none" w:sz="0" w:space="0" w:color="auto"/>
            <w:bottom w:val="none" w:sz="0" w:space="0" w:color="auto"/>
            <w:right w:val="none" w:sz="0" w:space="0" w:color="auto"/>
          </w:divBdr>
        </w:div>
      </w:divsChild>
    </w:div>
    <w:div w:id="743988805">
      <w:bodyDiv w:val="1"/>
      <w:marLeft w:val="0"/>
      <w:marRight w:val="0"/>
      <w:marTop w:val="0"/>
      <w:marBottom w:val="0"/>
      <w:divBdr>
        <w:top w:val="none" w:sz="0" w:space="0" w:color="auto"/>
        <w:left w:val="none" w:sz="0" w:space="0" w:color="auto"/>
        <w:bottom w:val="none" w:sz="0" w:space="0" w:color="auto"/>
        <w:right w:val="none" w:sz="0" w:space="0" w:color="auto"/>
      </w:divBdr>
    </w:div>
    <w:div w:id="766727397">
      <w:bodyDiv w:val="1"/>
      <w:marLeft w:val="0"/>
      <w:marRight w:val="0"/>
      <w:marTop w:val="0"/>
      <w:marBottom w:val="0"/>
      <w:divBdr>
        <w:top w:val="none" w:sz="0" w:space="0" w:color="auto"/>
        <w:left w:val="none" w:sz="0" w:space="0" w:color="auto"/>
        <w:bottom w:val="none" w:sz="0" w:space="0" w:color="auto"/>
        <w:right w:val="none" w:sz="0" w:space="0" w:color="auto"/>
      </w:divBdr>
    </w:div>
    <w:div w:id="820079279">
      <w:bodyDiv w:val="1"/>
      <w:marLeft w:val="0"/>
      <w:marRight w:val="0"/>
      <w:marTop w:val="0"/>
      <w:marBottom w:val="0"/>
      <w:divBdr>
        <w:top w:val="none" w:sz="0" w:space="0" w:color="auto"/>
        <w:left w:val="none" w:sz="0" w:space="0" w:color="auto"/>
        <w:bottom w:val="none" w:sz="0" w:space="0" w:color="auto"/>
        <w:right w:val="none" w:sz="0" w:space="0" w:color="auto"/>
      </w:divBdr>
    </w:div>
    <w:div w:id="887886143">
      <w:bodyDiv w:val="1"/>
      <w:marLeft w:val="0"/>
      <w:marRight w:val="0"/>
      <w:marTop w:val="0"/>
      <w:marBottom w:val="0"/>
      <w:divBdr>
        <w:top w:val="none" w:sz="0" w:space="0" w:color="auto"/>
        <w:left w:val="none" w:sz="0" w:space="0" w:color="auto"/>
        <w:bottom w:val="none" w:sz="0" w:space="0" w:color="auto"/>
        <w:right w:val="none" w:sz="0" w:space="0" w:color="auto"/>
      </w:divBdr>
      <w:divsChild>
        <w:div w:id="1599215872">
          <w:marLeft w:val="547"/>
          <w:marRight w:val="0"/>
          <w:marTop w:val="0"/>
          <w:marBottom w:val="0"/>
          <w:divBdr>
            <w:top w:val="none" w:sz="0" w:space="0" w:color="auto"/>
            <w:left w:val="none" w:sz="0" w:space="0" w:color="auto"/>
            <w:bottom w:val="none" w:sz="0" w:space="0" w:color="auto"/>
            <w:right w:val="none" w:sz="0" w:space="0" w:color="auto"/>
          </w:divBdr>
        </w:div>
      </w:divsChild>
    </w:div>
    <w:div w:id="890460630">
      <w:bodyDiv w:val="1"/>
      <w:marLeft w:val="0"/>
      <w:marRight w:val="0"/>
      <w:marTop w:val="0"/>
      <w:marBottom w:val="0"/>
      <w:divBdr>
        <w:top w:val="none" w:sz="0" w:space="0" w:color="auto"/>
        <w:left w:val="none" w:sz="0" w:space="0" w:color="auto"/>
        <w:bottom w:val="none" w:sz="0" w:space="0" w:color="auto"/>
        <w:right w:val="none" w:sz="0" w:space="0" w:color="auto"/>
      </w:divBdr>
      <w:divsChild>
        <w:div w:id="1592474266">
          <w:marLeft w:val="360"/>
          <w:marRight w:val="0"/>
          <w:marTop w:val="0"/>
          <w:marBottom w:val="0"/>
          <w:divBdr>
            <w:top w:val="none" w:sz="0" w:space="0" w:color="auto"/>
            <w:left w:val="none" w:sz="0" w:space="0" w:color="auto"/>
            <w:bottom w:val="none" w:sz="0" w:space="0" w:color="auto"/>
            <w:right w:val="none" w:sz="0" w:space="0" w:color="auto"/>
          </w:divBdr>
        </w:div>
      </w:divsChild>
    </w:div>
    <w:div w:id="903178247">
      <w:bodyDiv w:val="1"/>
      <w:marLeft w:val="0"/>
      <w:marRight w:val="0"/>
      <w:marTop w:val="0"/>
      <w:marBottom w:val="0"/>
      <w:divBdr>
        <w:top w:val="none" w:sz="0" w:space="0" w:color="auto"/>
        <w:left w:val="none" w:sz="0" w:space="0" w:color="auto"/>
        <w:bottom w:val="none" w:sz="0" w:space="0" w:color="auto"/>
        <w:right w:val="none" w:sz="0" w:space="0" w:color="auto"/>
      </w:divBdr>
    </w:div>
    <w:div w:id="904949585">
      <w:bodyDiv w:val="1"/>
      <w:marLeft w:val="0"/>
      <w:marRight w:val="0"/>
      <w:marTop w:val="0"/>
      <w:marBottom w:val="0"/>
      <w:divBdr>
        <w:top w:val="none" w:sz="0" w:space="0" w:color="auto"/>
        <w:left w:val="none" w:sz="0" w:space="0" w:color="auto"/>
        <w:bottom w:val="none" w:sz="0" w:space="0" w:color="auto"/>
        <w:right w:val="none" w:sz="0" w:space="0" w:color="auto"/>
      </w:divBdr>
    </w:div>
    <w:div w:id="1005018097">
      <w:bodyDiv w:val="1"/>
      <w:marLeft w:val="0"/>
      <w:marRight w:val="0"/>
      <w:marTop w:val="0"/>
      <w:marBottom w:val="0"/>
      <w:divBdr>
        <w:top w:val="none" w:sz="0" w:space="0" w:color="auto"/>
        <w:left w:val="none" w:sz="0" w:space="0" w:color="auto"/>
        <w:bottom w:val="none" w:sz="0" w:space="0" w:color="auto"/>
        <w:right w:val="none" w:sz="0" w:space="0" w:color="auto"/>
      </w:divBdr>
    </w:div>
    <w:div w:id="1029526390">
      <w:bodyDiv w:val="1"/>
      <w:marLeft w:val="0"/>
      <w:marRight w:val="0"/>
      <w:marTop w:val="0"/>
      <w:marBottom w:val="0"/>
      <w:divBdr>
        <w:top w:val="none" w:sz="0" w:space="0" w:color="auto"/>
        <w:left w:val="none" w:sz="0" w:space="0" w:color="auto"/>
        <w:bottom w:val="none" w:sz="0" w:space="0" w:color="auto"/>
        <w:right w:val="none" w:sz="0" w:space="0" w:color="auto"/>
      </w:divBdr>
    </w:div>
    <w:div w:id="1032338009">
      <w:bodyDiv w:val="1"/>
      <w:marLeft w:val="0"/>
      <w:marRight w:val="0"/>
      <w:marTop w:val="0"/>
      <w:marBottom w:val="0"/>
      <w:divBdr>
        <w:top w:val="none" w:sz="0" w:space="0" w:color="auto"/>
        <w:left w:val="none" w:sz="0" w:space="0" w:color="auto"/>
        <w:bottom w:val="none" w:sz="0" w:space="0" w:color="auto"/>
        <w:right w:val="none" w:sz="0" w:space="0" w:color="auto"/>
      </w:divBdr>
      <w:divsChild>
        <w:div w:id="565069716">
          <w:marLeft w:val="0"/>
          <w:marRight w:val="0"/>
          <w:marTop w:val="0"/>
          <w:marBottom w:val="0"/>
          <w:divBdr>
            <w:top w:val="none" w:sz="0" w:space="0" w:color="auto"/>
            <w:left w:val="none" w:sz="0" w:space="0" w:color="auto"/>
            <w:bottom w:val="none" w:sz="0" w:space="0" w:color="auto"/>
            <w:right w:val="none" w:sz="0" w:space="0" w:color="auto"/>
          </w:divBdr>
        </w:div>
        <w:div w:id="570695954">
          <w:marLeft w:val="0"/>
          <w:marRight w:val="0"/>
          <w:marTop w:val="0"/>
          <w:marBottom w:val="0"/>
          <w:divBdr>
            <w:top w:val="none" w:sz="0" w:space="0" w:color="auto"/>
            <w:left w:val="none" w:sz="0" w:space="0" w:color="auto"/>
            <w:bottom w:val="none" w:sz="0" w:space="0" w:color="auto"/>
            <w:right w:val="none" w:sz="0" w:space="0" w:color="auto"/>
          </w:divBdr>
        </w:div>
      </w:divsChild>
    </w:div>
    <w:div w:id="1037704763">
      <w:bodyDiv w:val="1"/>
      <w:marLeft w:val="0"/>
      <w:marRight w:val="0"/>
      <w:marTop w:val="0"/>
      <w:marBottom w:val="0"/>
      <w:divBdr>
        <w:top w:val="none" w:sz="0" w:space="0" w:color="auto"/>
        <w:left w:val="none" w:sz="0" w:space="0" w:color="auto"/>
        <w:bottom w:val="none" w:sz="0" w:space="0" w:color="auto"/>
        <w:right w:val="none" w:sz="0" w:space="0" w:color="auto"/>
      </w:divBdr>
      <w:divsChild>
        <w:div w:id="1367028100">
          <w:marLeft w:val="0"/>
          <w:marRight w:val="0"/>
          <w:marTop w:val="0"/>
          <w:marBottom w:val="0"/>
          <w:divBdr>
            <w:top w:val="none" w:sz="0" w:space="0" w:color="auto"/>
            <w:left w:val="none" w:sz="0" w:space="0" w:color="auto"/>
            <w:bottom w:val="none" w:sz="0" w:space="0" w:color="auto"/>
            <w:right w:val="none" w:sz="0" w:space="0" w:color="auto"/>
          </w:divBdr>
          <w:divsChild>
            <w:div w:id="24523080">
              <w:marLeft w:val="0"/>
              <w:marRight w:val="0"/>
              <w:marTop w:val="0"/>
              <w:marBottom w:val="0"/>
              <w:divBdr>
                <w:top w:val="none" w:sz="0" w:space="0" w:color="auto"/>
                <w:left w:val="none" w:sz="0" w:space="0" w:color="auto"/>
                <w:bottom w:val="none" w:sz="0" w:space="0" w:color="auto"/>
                <w:right w:val="none" w:sz="0" w:space="0" w:color="auto"/>
              </w:divBdr>
            </w:div>
            <w:div w:id="719986182">
              <w:marLeft w:val="0"/>
              <w:marRight w:val="0"/>
              <w:marTop w:val="0"/>
              <w:marBottom w:val="0"/>
              <w:divBdr>
                <w:top w:val="none" w:sz="0" w:space="0" w:color="auto"/>
                <w:left w:val="none" w:sz="0" w:space="0" w:color="auto"/>
                <w:bottom w:val="none" w:sz="0" w:space="0" w:color="auto"/>
                <w:right w:val="none" w:sz="0" w:space="0" w:color="auto"/>
              </w:divBdr>
            </w:div>
          </w:divsChild>
        </w:div>
        <w:div w:id="1512795876">
          <w:marLeft w:val="0"/>
          <w:marRight w:val="0"/>
          <w:marTop w:val="0"/>
          <w:marBottom w:val="0"/>
          <w:divBdr>
            <w:top w:val="none" w:sz="0" w:space="0" w:color="auto"/>
            <w:left w:val="none" w:sz="0" w:space="0" w:color="auto"/>
            <w:bottom w:val="none" w:sz="0" w:space="0" w:color="auto"/>
            <w:right w:val="none" w:sz="0" w:space="0" w:color="auto"/>
          </w:divBdr>
          <w:divsChild>
            <w:div w:id="562495521">
              <w:marLeft w:val="0"/>
              <w:marRight w:val="0"/>
              <w:marTop w:val="0"/>
              <w:marBottom w:val="0"/>
              <w:divBdr>
                <w:top w:val="none" w:sz="0" w:space="0" w:color="auto"/>
                <w:left w:val="none" w:sz="0" w:space="0" w:color="auto"/>
                <w:bottom w:val="none" w:sz="0" w:space="0" w:color="auto"/>
                <w:right w:val="none" w:sz="0" w:space="0" w:color="auto"/>
              </w:divBdr>
            </w:div>
            <w:div w:id="1237788193">
              <w:marLeft w:val="0"/>
              <w:marRight w:val="0"/>
              <w:marTop w:val="0"/>
              <w:marBottom w:val="0"/>
              <w:divBdr>
                <w:top w:val="none" w:sz="0" w:space="0" w:color="auto"/>
                <w:left w:val="none" w:sz="0" w:space="0" w:color="auto"/>
                <w:bottom w:val="none" w:sz="0" w:space="0" w:color="auto"/>
                <w:right w:val="none" w:sz="0" w:space="0" w:color="auto"/>
              </w:divBdr>
            </w:div>
            <w:div w:id="1883783571">
              <w:marLeft w:val="0"/>
              <w:marRight w:val="0"/>
              <w:marTop w:val="0"/>
              <w:marBottom w:val="0"/>
              <w:divBdr>
                <w:top w:val="none" w:sz="0" w:space="0" w:color="auto"/>
                <w:left w:val="none" w:sz="0" w:space="0" w:color="auto"/>
                <w:bottom w:val="none" w:sz="0" w:space="0" w:color="auto"/>
                <w:right w:val="none" w:sz="0" w:space="0" w:color="auto"/>
              </w:divBdr>
            </w:div>
          </w:divsChild>
        </w:div>
        <w:div w:id="1757283368">
          <w:marLeft w:val="0"/>
          <w:marRight w:val="0"/>
          <w:marTop w:val="0"/>
          <w:marBottom w:val="0"/>
          <w:divBdr>
            <w:top w:val="none" w:sz="0" w:space="0" w:color="auto"/>
            <w:left w:val="none" w:sz="0" w:space="0" w:color="auto"/>
            <w:bottom w:val="none" w:sz="0" w:space="0" w:color="auto"/>
            <w:right w:val="none" w:sz="0" w:space="0" w:color="auto"/>
          </w:divBdr>
          <w:divsChild>
            <w:div w:id="80178997">
              <w:marLeft w:val="0"/>
              <w:marRight w:val="0"/>
              <w:marTop w:val="0"/>
              <w:marBottom w:val="0"/>
              <w:divBdr>
                <w:top w:val="none" w:sz="0" w:space="0" w:color="auto"/>
                <w:left w:val="none" w:sz="0" w:space="0" w:color="auto"/>
                <w:bottom w:val="none" w:sz="0" w:space="0" w:color="auto"/>
                <w:right w:val="none" w:sz="0" w:space="0" w:color="auto"/>
              </w:divBdr>
            </w:div>
            <w:div w:id="1090351683">
              <w:marLeft w:val="0"/>
              <w:marRight w:val="0"/>
              <w:marTop w:val="0"/>
              <w:marBottom w:val="0"/>
              <w:divBdr>
                <w:top w:val="none" w:sz="0" w:space="0" w:color="auto"/>
                <w:left w:val="none" w:sz="0" w:space="0" w:color="auto"/>
                <w:bottom w:val="none" w:sz="0" w:space="0" w:color="auto"/>
                <w:right w:val="none" w:sz="0" w:space="0" w:color="auto"/>
              </w:divBdr>
            </w:div>
            <w:div w:id="1536699698">
              <w:marLeft w:val="0"/>
              <w:marRight w:val="0"/>
              <w:marTop w:val="0"/>
              <w:marBottom w:val="0"/>
              <w:divBdr>
                <w:top w:val="none" w:sz="0" w:space="0" w:color="auto"/>
                <w:left w:val="none" w:sz="0" w:space="0" w:color="auto"/>
                <w:bottom w:val="none" w:sz="0" w:space="0" w:color="auto"/>
                <w:right w:val="none" w:sz="0" w:space="0" w:color="auto"/>
              </w:divBdr>
            </w:div>
            <w:div w:id="2031568732">
              <w:marLeft w:val="0"/>
              <w:marRight w:val="0"/>
              <w:marTop w:val="0"/>
              <w:marBottom w:val="0"/>
              <w:divBdr>
                <w:top w:val="none" w:sz="0" w:space="0" w:color="auto"/>
                <w:left w:val="none" w:sz="0" w:space="0" w:color="auto"/>
                <w:bottom w:val="none" w:sz="0" w:space="0" w:color="auto"/>
                <w:right w:val="none" w:sz="0" w:space="0" w:color="auto"/>
              </w:divBdr>
            </w:div>
          </w:divsChild>
        </w:div>
        <w:div w:id="1801412861">
          <w:marLeft w:val="0"/>
          <w:marRight w:val="0"/>
          <w:marTop w:val="0"/>
          <w:marBottom w:val="0"/>
          <w:divBdr>
            <w:top w:val="none" w:sz="0" w:space="0" w:color="auto"/>
            <w:left w:val="none" w:sz="0" w:space="0" w:color="auto"/>
            <w:bottom w:val="none" w:sz="0" w:space="0" w:color="auto"/>
            <w:right w:val="none" w:sz="0" w:space="0" w:color="auto"/>
          </w:divBdr>
          <w:divsChild>
            <w:div w:id="572475827">
              <w:marLeft w:val="0"/>
              <w:marRight w:val="0"/>
              <w:marTop w:val="0"/>
              <w:marBottom w:val="0"/>
              <w:divBdr>
                <w:top w:val="none" w:sz="0" w:space="0" w:color="auto"/>
                <w:left w:val="none" w:sz="0" w:space="0" w:color="auto"/>
                <w:bottom w:val="none" w:sz="0" w:space="0" w:color="auto"/>
                <w:right w:val="none" w:sz="0" w:space="0" w:color="auto"/>
              </w:divBdr>
            </w:div>
            <w:div w:id="1384519619">
              <w:marLeft w:val="0"/>
              <w:marRight w:val="0"/>
              <w:marTop w:val="0"/>
              <w:marBottom w:val="0"/>
              <w:divBdr>
                <w:top w:val="none" w:sz="0" w:space="0" w:color="auto"/>
                <w:left w:val="none" w:sz="0" w:space="0" w:color="auto"/>
                <w:bottom w:val="none" w:sz="0" w:space="0" w:color="auto"/>
                <w:right w:val="none" w:sz="0" w:space="0" w:color="auto"/>
              </w:divBdr>
            </w:div>
            <w:div w:id="1856378934">
              <w:marLeft w:val="0"/>
              <w:marRight w:val="0"/>
              <w:marTop w:val="0"/>
              <w:marBottom w:val="0"/>
              <w:divBdr>
                <w:top w:val="none" w:sz="0" w:space="0" w:color="auto"/>
                <w:left w:val="none" w:sz="0" w:space="0" w:color="auto"/>
                <w:bottom w:val="none" w:sz="0" w:space="0" w:color="auto"/>
                <w:right w:val="none" w:sz="0" w:space="0" w:color="auto"/>
              </w:divBdr>
            </w:div>
          </w:divsChild>
        </w:div>
        <w:div w:id="1939486089">
          <w:marLeft w:val="0"/>
          <w:marRight w:val="0"/>
          <w:marTop w:val="0"/>
          <w:marBottom w:val="0"/>
          <w:divBdr>
            <w:top w:val="none" w:sz="0" w:space="0" w:color="auto"/>
            <w:left w:val="none" w:sz="0" w:space="0" w:color="auto"/>
            <w:bottom w:val="none" w:sz="0" w:space="0" w:color="auto"/>
            <w:right w:val="none" w:sz="0" w:space="0" w:color="auto"/>
          </w:divBdr>
          <w:divsChild>
            <w:div w:id="7215829">
              <w:marLeft w:val="0"/>
              <w:marRight w:val="0"/>
              <w:marTop w:val="0"/>
              <w:marBottom w:val="0"/>
              <w:divBdr>
                <w:top w:val="none" w:sz="0" w:space="0" w:color="auto"/>
                <w:left w:val="none" w:sz="0" w:space="0" w:color="auto"/>
                <w:bottom w:val="none" w:sz="0" w:space="0" w:color="auto"/>
                <w:right w:val="none" w:sz="0" w:space="0" w:color="auto"/>
              </w:divBdr>
            </w:div>
            <w:div w:id="55516625">
              <w:marLeft w:val="0"/>
              <w:marRight w:val="0"/>
              <w:marTop w:val="0"/>
              <w:marBottom w:val="0"/>
              <w:divBdr>
                <w:top w:val="none" w:sz="0" w:space="0" w:color="auto"/>
                <w:left w:val="none" w:sz="0" w:space="0" w:color="auto"/>
                <w:bottom w:val="none" w:sz="0" w:space="0" w:color="auto"/>
                <w:right w:val="none" w:sz="0" w:space="0" w:color="auto"/>
              </w:divBdr>
            </w:div>
            <w:div w:id="299114597">
              <w:marLeft w:val="0"/>
              <w:marRight w:val="0"/>
              <w:marTop w:val="0"/>
              <w:marBottom w:val="0"/>
              <w:divBdr>
                <w:top w:val="none" w:sz="0" w:space="0" w:color="auto"/>
                <w:left w:val="none" w:sz="0" w:space="0" w:color="auto"/>
                <w:bottom w:val="none" w:sz="0" w:space="0" w:color="auto"/>
                <w:right w:val="none" w:sz="0" w:space="0" w:color="auto"/>
              </w:divBdr>
            </w:div>
            <w:div w:id="482477462">
              <w:marLeft w:val="0"/>
              <w:marRight w:val="0"/>
              <w:marTop w:val="0"/>
              <w:marBottom w:val="0"/>
              <w:divBdr>
                <w:top w:val="none" w:sz="0" w:space="0" w:color="auto"/>
                <w:left w:val="none" w:sz="0" w:space="0" w:color="auto"/>
                <w:bottom w:val="none" w:sz="0" w:space="0" w:color="auto"/>
                <w:right w:val="none" w:sz="0" w:space="0" w:color="auto"/>
              </w:divBdr>
            </w:div>
            <w:div w:id="592588660">
              <w:marLeft w:val="0"/>
              <w:marRight w:val="0"/>
              <w:marTop w:val="0"/>
              <w:marBottom w:val="0"/>
              <w:divBdr>
                <w:top w:val="none" w:sz="0" w:space="0" w:color="auto"/>
                <w:left w:val="none" w:sz="0" w:space="0" w:color="auto"/>
                <w:bottom w:val="none" w:sz="0" w:space="0" w:color="auto"/>
                <w:right w:val="none" w:sz="0" w:space="0" w:color="auto"/>
              </w:divBdr>
            </w:div>
            <w:div w:id="641233787">
              <w:marLeft w:val="0"/>
              <w:marRight w:val="0"/>
              <w:marTop w:val="0"/>
              <w:marBottom w:val="0"/>
              <w:divBdr>
                <w:top w:val="none" w:sz="0" w:space="0" w:color="auto"/>
                <w:left w:val="none" w:sz="0" w:space="0" w:color="auto"/>
                <w:bottom w:val="none" w:sz="0" w:space="0" w:color="auto"/>
                <w:right w:val="none" w:sz="0" w:space="0" w:color="auto"/>
              </w:divBdr>
            </w:div>
            <w:div w:id="807943576">
              <w:marLeft w:val="0"/>
              <w:marRight w:val="0"/>
              <w:marTop w:val="0"/>
              <w:marBottom w:val="0"/>
              <w:divBdr>
                <w:top w:val="none" w:sz="0" w:space="0" w:color="auto"/>
                <w:left w:val="none" w:sz="0" w:space="0" w:color="auto"/>
                <w:bottom w:val="none" w:sz="0" w:space="0" w:color="auto"/>
                <w:right w:val="none" w:sz="0" w:space="0" w:color="auto"/>
              </w:divBdr>
            </w:div>
            <w:div w:id="870990973">
              <w:marLeft w:val="0"/>
              <w:marRight w:val="0"/>
              <w:marTop w:val="0"/>
              <w:marBottom w:val="0"/>
              <w:divBdr>
                <w:top w:val="none" w:sz="0" w:space="0" w:color="auto"/>
                <w:left w:val="none" w:sz="0" w:space="0" w:color="auto"/>
                <w:bottom w:val="none" w:sz="0" w:space="0" w:color="auto"/>
                <w:right w:val="none" w:sz="0" w:space="0" w:color="auto"/>
              </w:divBdr>
            </w:div>
            <w:div w:id="882790121">
              <w:marLeft w:val="0"/>
              <w:marRight w:val="0"/>
              <w:marTop w:val="0"/>
              <w:marBottom w:val="0"/>
              <w:divBdr>
                <w:top w:val="none" w:sz="0" w:space="0" w:color="auto"/>
                <w:left w:val="none" w:sz="0" w:space="0" w:color="auto"/>
                <w:bottom w:val="none" w:sz="0" w:space="0" w:color="auto"/>
                <w:right w:val="none" w:sz="0" w:space="0" w:color="auto"/>
              </w:divBdr>
            </w:div>
            <w:div w:id="1135365844">
              <w:marLeft w:val="0"/>
              <w:marRight w:val="0"/>
              <w:marTop w:val="0"/>
              <w:marBottom w:val="0"/>
              <w:divBdr>
                <w:top w:val="none" w:sz="0" w:space="0" w:color="auto"/>
                <w:left w:val="none" w:sz="0" w:space="0" w:color="auto"/>
                <w:bottom w:val="none" w:sz="0" w:space="0" w:color="auto"/>
                <w:right w:val="none" w:sz="0" w:space="0" w:color="auto"/>
              </w:divBdr>
            </w:div>
            <w:div w:id="1206410647">
              <w:marLeft w:val="0"/>
              <w:marRight w:val="0"/>
              <w:marTop w:val="0"/>
              <w:marBottom w:val="0"/>
              <w:divBdr>
                <w:top w:val="none" w:sz="0" w:space="0" w:color="auto"/>
                <w:left w:val="none" w:sz="0" w:space="0" w:color="auto"/>
                <w:bottom w:val="none" w:sz="0" w:space="0" w:color="auto"/>
                <w:right w:val="none" w:sz="0" w:space="0" w:color="auto"/>
              </w:divBdr>
            </w:div>
            <w:div w:id="1293094194">
              <w:marLeft w:val="0"/>
              <w:marRight w:val="0"/>
              <w:marTop w:val="0"/>
              <w:marBottom w:val="0"/>
              <w:divBdr>
                <w:top w:val="none" w:sz="0" w:space="0" w:color="auto"/>
                <w:left w:val="none" w:sz="0" w:space="0" w:color="auto"/>
                <w:bottom w:val="none" w:sz="0" w:space="0" w:color="auto"/>
                <w:right w:val="none" w:sz="0" w:space="0" w:color="auto"/>
              </w:divBdr>
            </w:div>
            <w:div w:id="1362248325">
              <w:marLeft w:val="0"/>
              <w:marRight w:val="0"/>
              <w:marTop w:val="0"/>
              <w:marBottom w:val="0"/>
              <w:divBdr>
                <w:top w:val="none" w:sz="0" w:space="0" w:color="auto"/>
                <w:left w:val="none" w:sz="0" w:space="0" w:color="auto"/>
                <w:bottom w:val="none" w:sz="0" w:space="0" w:color="auto"/>
                <w:right w:val="none" w:sz="0" w:space="0" w:color="auto"/>
              </w:divBdr>
            </w:div>
            <w:div w:id="1556887833">
              <w:marLeft w:val="0"/>
              <w:marRight w:val="0"/>
              <w:marTop w:val="0"/>
              <w:marBottom w:val="0"/>
              <w:divBdr>
                <w:top w:val="none" w:sz="0" w:space="0" w:color="auto"/>
                <w:left w:val="none" w:sz="0" w:space="0" w:color="auto"/>
                <w:bottom w:val="none" w:sz="0" w:space="0" w:color="auto"/>
                <w:right w:val="none" w:sz="0" w:space="0" w:color="auto"/>
              </w:divBdr>
            </w:div>
            <w:div w:id="1671059190">
              <w:marLeft w:val="0"/>
              <w:marRight w:val="0"/>
              <w:marTop w:val="0"/>
              <w:marBottom w:val="0"/>
              <w:divBdr>
                <w:top w:val="none" w:sz="0" w:space="0" w:color="auto"/>
                <w:left w:val="none" w:sz="0" w:space="0" w:color="auto"/>
                <w:bottom w:val="none" w:sz="0" w:space="0" w:color="auto"/>
                <w:right w:val="none" w:sz="0" w:space="0" w:color="auto"/>
              </w:divBdr>
            </w:div>
            <w:div w:id="1678532222">
              <w:marLeft w:val="0"/>
              <w:marRight w:val="0"/>
              <w:marTop w:val="0"/>
              <w:marBottom w:val="0"/>
              <w:divBdr>
                <w:top w:val="none" w:sz="0" w:space="0" w:color="auto"/>
                <w:left w:val="none" w:sz="0" w:space="0" w:color="auto"/>
                <w:bottom w:val="none" w:sz="0" w:space="0" w:color="auto"/>
                <w:right w:val="none" w:sz="0" w:space="0" w:color="auto"/>
              </w:divBdr>
            </w:div>
            <w:div w:id="1689484926">
              <w:marLeft w:val="0"/>
              <w:marRight w:val="0"/>
              <w:marTop w:val="0"/>
              <w:marBottom w:val="0"/>
              <w:divBdr>
                <w:top w:val="none" w:sz="0" w:space="0" w:color="auto"/>
                <w:left w:val="none" w:sz="0" w:space="0" w:color="auto"/>
                <w:bottom w:val="none" w:sz="0" w:space="0" w:color="auto"/>
                <w:right w:val="none" w:sz="0" w:space="0" w:color="auto"/>
              </w:divBdr>
            </w:div>
            <w:div w:id="2036301757">
              <w:marLeft w:val="0"/>
              <w:marRight w:val="0"/>
              <w:marTop w:val="0"/>
              <w:marBottom w:val="0"/>
              <w:divBdr>
                <w:top w:val="none" w:sz="0" w:space="0" w:color="auto"/>
                <w:left w:val="none" w:sz="0" w:space="0" w:color="auto"/>
                <w:bottom w:val="none" w:sz="0" w:space="0" w:color="auto"/>
                <w:right w:val="none" w:sz="0" w:space="0" w:color="auto"/>
              </w:divBdr>
            </w:div>
            <w:div w:id="2041779222">
              <w:marLeft w:val="0"/>
              <w:marRight w:val="0"/>
              <w:marTop w:val="0"/>
              <w:marBottom w:val="0"/>
              <w:divBdr>
                <w:top w:val="none" w:sz="0" w:space="0" w:color="auto"/>
                <w:left w:val="none" w:sz="0" w:space="0" w:color="auto"/>
                <w:bottom w:val="none" w:sz="0" w:space="0" w:color="auto"/>
                <w:right w:val="none" w:sz="0" w:space="0" w:color="auto"/>
              </w:divBdr>
            </w:div>
            <w:div w:id="2123065270">
              <w:marLeft w:val="0"/>
              <w:marRight w:val="0"/>
              <w:marTop w:val="0"/>
              <w:marBottom w:val="0"/>
              <w:divBdr>
                <w:top w:val="none" w:sz="0" w:space="0" w:color="auto"/>
                <w:left w:val="none" w:sz="0" w:space="0" w:color="auto"/>
                <w:bottom w:val="none" w:sz="0" w:space="0" w:color="auto"/>
                <w:right w:val="none" w:sz="0" w:space="0" w:color="auto"/>
              </w:divBdr>
            </w:div>
          </w:divsChild>
        </w:div>
        <w:div w:id="1994483557">
          <w:marLeft w:val="0"/>
          <w:marRight w:val="0"/>
          <w:marTop w:val="0"/>
          <w:marBottom w:val="0"/>
          <w:divBdr>
            <w:top w:val="none" w:sz="0" w:space="0" w:color="auto"/>
            <w:left w:val="none" w:sz="0" w:space="0" w:color="auto"/>
            <w:bottom w:val="none" w:sz="0" w:space="0" w:color="auto"/>
            <w:right w:val="none" w:sz="0" w:space="0" w:color="auto"/>
          </w:divBdr>
          <w:divsChild>
            <w:div w:id="105271267">
              <w:marLeft w:val="0"/>
              <w:marRight w:val="0"/>
              <w:marTop w:val="0"/>
              <w:marBottom w:val="0"/>
              <w:divBdr>
                <w:top w:val="none" w:sz="0" w:space="0" w:color="auto"/>
                <w:left w:val="none" w:sz="0" w:space="0" w:color="auto"/>
                <w:bottom w:val="none" w:sz="0" w:space="0" w:color="auto"/>
                <w:right w:val="none" w:sz="0" w:space="0" w:color="auto"/>
              </w:divBdr>
            </w:div>
            <w:div w:id="172375821">
              <w:marLeft w:val="0"/>
              <w:marRight w:val="0"/>
              <w:marTop w:val="0"/>
              <w:marBottom w:val="0"/>
              <w:divBdr>
                <w:top w:val="none" w:sz="0" w:space="0" w:color="auto"/>
                <w:left w:val="none" w:sz="0" w:space="0" w:color="auto"/>
                <w:bottom w:val="none" w:sz="0" w:space="0" w:color="auto"/>
                <w:right w:val="none" w:sz="0" w:space="0" w:color="auto"/>
              </w:divBdr>
            </w:div>
            <w:div w:id="336033422">
              <w:marLeft w:val="0"/>
              <w:marRight w:val="0"/>
              <w:marTop w:val="0"/>
              <w:marBottom w:val="0"/>
              <w:divBdr>
                <w:top w:val="none" w:sz="0" w:space="0" w:color="auto"/>
                <w:left w:val="none" w:sz="0" w:space="0" w:color="auto"/>
                <w:bottom w:val="none" w:sz="0" w:space="0" w:color="auto"/>
                <w:right w:val="none" w:sz="0" w:space="0" w:color="auto"/>
              </w:divBdr>
            </w:div>
            <w:div w:id="476651559">
              <w:marLeft w:val="0"/>
              <w:marRight w:val="0"/>
              <w:marTop w:val="0"/>
              <w:marBottom w:val="0"/>
              <w:divBdr>
                <w:top w:val="none" w:sz="0" w:space="0" w:color="auto"/>
                <w:left w:val="none" w:sz="0" w:space="0" w:color="auto"/>
                <w:bottom w:val="none" w:sz="0" w:space="0" w:color="auto"/>
                <w:right w:val="none" w:sz="0" w:space="0" w:color="auto"/>
              </w:divBdr>
            </w:div>
            <w:div w:id="646789925">
              <w:marLeft w:val="0"/>
              <w:marRight w:val="0"/>
              <w:marTop w:val="0"/>
              <w:marBottom w:val="0"/>
              <w:divBdr>
                <w:top w:val="none" w:sz="0" w:space="0" w:color="auto"/>
                <w:left w:val="none" w:sz="0" w:space="0" w:color="auto"/>
                <w:bottom w:val="none" w:sz="0" w:space="0" w:color="auto"/>
                <w:right w:val="none" w:sz="0" w:space="0" w:color="auto"/>
              </w:divBdr>
            </w:div>
            <w:div w:id="1158039324">
              <w:marLeft w:val="0"/>
              <w:marRight w:val="0"/>
              <w:marTop w:val="0"/>
              <w:marBottom w:val="0"/>
              <w:divBdr>
                <w:top w:val="none" w:sz="0" w:space="0" w:color="auto"/>
                <w:left w:val="none" w:sz="0" w:space="0" w:color="auto"/>
                <w:bottom w:val="none" w:sz="0" w:space="0" w:color="auto"/>
                <w:right w:val="none" w:sz="0" w:space="0" w:color="auto"/>
              </w:divBdr>
            </w:div>
            <w:div w:id="1170363935">
              <w:marLeft w:val="0"/>
              <w:marRight w:val="0"/>
              <w:marTop w:val="0"/>
              <w:marBottom w:val="0"/>
              <w:divBdr>
                <w:top w:val="none" w:sz="0" w:space="0" w:color="auto"/>
                <w:left w:val="none" w:sz="0" w:space="0" w:color="auto"/>
                <w:bottom w:val="none" w:sz="0" w:space="0" w:color="auto"/>
                <w:right w:val="none" w:sz="0" w:space="0" w:color="auto"/>
              </w:divBdr>
            </w:div>
            <w:div w:id="1233396492">
              <w:marLeft w:val="0"/>
              <w:marRight w:val="0"/>
              <w:marTop w:val="0"/>
              <w:marBottom w:val="0"/>
              <w:divBdr>
                <w:top w:val="none" w:sz="0" w:space="0" w:color="auto"/>
                <w:left w:val="none" w:sz="0" w:space="0" w:color="auto"/>
                <w:bottom w:val="none" w:sz="0" w:space="0" w:color="auto"/>
                <w:right w:val="none" w:sz="0" w:space="0" w:color="auto"/>
              </w:divBdr>
            </w:div>
            <w:div w:id="1448156630">
              <w:marLeft w:val="0"/>
              <w:marRight w:val="0"/>
              <w:marTop w:val="0"/>
              <w:marBottom w:val="0"/>
              <w:divBdr>
                <w:top w:val="none" w:sz="0" w:space="0" w:color="auto"/>
                <w:left w:val="none" w:sz="0" w:space="0" w:color="auto"/>
                <w:bottom w:val="none" w:sz="0" w:space="0" w:color="auto"/>
                <w:right w:val="none" w:sz="0" w:space="0" w:color="auto"/>
              </w:divBdr>
            </w:div>
            <w:div w:id="1465350444">
              <w:marLeft w:val="0"/>
              <w:marRight w:val="0"/>
              <w:marTop w:val="0"/>
              <w:marBottom w:val="0"/>
              <w:divBdr>
                <w:top w:val="none" w:sz="0" w:space="0" w:color="auto"/>
                <w:left w:val="none" w:sz="0" w:space="0" w:color="auto"/>
                <w:bottom w:val="none" w:sz="0" w:space="0" w:color="auto"/>
                <w:right w:val="none" w:sz="0" w:space="0" w:color="auto"/>
              </w:divBdr>
            </w:div>
            <w:div w:id="1511407574">
              <w:marLeft w:val="0"/>
              <w:marRight w:val="0"/>
              <w:marTop w:val="0"/>
              <w:marBottom w:val="0"/>
              <w:divBdr>
                <w:top w:val="none" w:sz="0" w:space="0" w:color="auto"/>
                <w:left w:val="none" w:sz="0" w:space="0" w:color="auto"/>
                <w:bottom w:val="none" w:sz="0" w:space="0" w:color="auto"/>
                <w:right w:val="none" w:sz="0" w:space="0" w:color="auto"/>
              </w:divBdr>
            </w:div>
            <w:div w:id="1812288041">
              <w:marLeft w:val="0"/>
              <w:marRight w:val="0"/>
              <w:marTop w:val="0"/>
              <w:marBottom w:val="0"/>
              <w:divBdr>
                <w:top w:val="none" w:sz="0" w:space="0" w:color="auto"/>
                <w:left w:val="none" w:sz="0" w:space="0" w:color="auto"/>
                <w:bottom w:val="none" w:sz="0" w:space="0" w:color="auto"/>
                <w:right w:val="none" w:sz="0" w:space="0" w:color="auto"/>
              </w:divBdr>
            </w:div>
            <w:div w:id="2117631769">
              <w:marLeft w:val="0"/>
              <w:marRight w:val="0"/>
              <w:marTop w:val="0"/>
              <w:marBottom w:val="0"/>
              <w:divBdr>
                <w:top w:val="none" w:sz="0" w:space="0" w:color="auto"/>
                <w:left w:val="none" w:sz="0" w:space="0" w:color="auto"/>
                <w:bottom w:val="none" w:sz="0" w:space="0" w:color="auto"/>
                <w:right w:val="none" w:sz="0" w:space="0" w:color="auto"/>
              </w:divBdr>
            </w:div>
            <w:div w:id="21214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45270">
      <w:bodyDiv w:val="1"/>
      <w:marLeft w:val="0"/>
      <w:marRight w:val="0"/>
      <w:marTop w:val="0"/>
      <w:marBottom w:val="0"/>
      <w:divBdr>
        <w:top w:val="none" w:sz="0" w:space="0" w:color="auto"/>
        <w:left w:val="none" w:sz="0" w:space="0" w:color="auto"/>
        <w:bottom w:val="none" w:sz="0" w:space="0" w:color="auto"/>
        <w:right w:val="none" w:sz="0" w:space="0" w:color="auto"/>
      </w:divBdr>
    </w:div>
    <w:div w:id="1055667528">
      <w:bodyDiv w:val="1"/>
      <w:marLeft w:val="0"/>
      <w:marRight w:val="0"/>
      <w:marTop w:val="0"/>
      <w:marBottom w:val="0"/>
      <w:divBdr>
        <w:top w:val="none" w:sz="0" w:space="0" w:color="auto"/>
        <w:left w:val="none" w:sz="0" w:space="0" w:color="auto"/>
        <w:bottom w:val="none" w:sz="0" w:space="0" w:color="auto"/>
        <w:right w:val="none" w:sz="0" w:space="0" w:color="auto"/>
      </w:divBdr>
      <w:divsChild>
        <w:div w:id="900794885">
          <w:marLeft w:val="446"/>
          <w:marRight w:val="0"/>
          <w:marTop w:val="0"/>
          <w:marBottom w:val="0"/>
          <w:divBdr>
            <w:top w:val="none" w:sz="0" w:space="0" w:color="auto"/>
            <w:left w:val="none" w:sz="0" w:space="0" w:color="auto"/>
            <w:bottom w:val="none" w:sz="0" w:space="0" w:color="auto"/>
            <w:right w:val="none" w:sz="0" w:space="0" w:color="auto"/>
          </w:divBdr>
        </w:div>
        <w:div w:id="165828489">
          <w:marLeft w:val="1166"/>
          <w:marRight w:val="0"/>
          <w:marTop w:val="0"/>
          <w:marBottom w:val="0"/>
          <w:divBdr>
            <w:top w:val="none" w:sz="0" w:space="0" w:color="auto"/>
            <w:left w:val="none" w:sz="0" w:space="0" w:color="auto"/>
            <w:bottom w:val="none" w:sz="0" w:space="0" w:color="auto"/>
            <w:right w:val="none" w:sz="0" w:space="0" w:color="auto"/>
          </w:divBdr>
        </w:div>
      </w:divsChild>
    </w:div>
    <w:div w:id="1079402994">
      <w:bodyDiv w:val="1"/>
      <w:marLeft w:val="0"/>
      <w:marRight w:val="0"/>
      <w:marTop w:val="0"/>
      <w:marBottom w:val="0"/>
      <w:divBdr>
        <w:top w:val="none" w:sz="0" w:space="0" w:color="auto"/>
        <w:left w:val="none" w:sz="0" w:space="0" w:color="auto"/>
        <w:bottom w:val="none" w:sz="0" w:space="0" w:color="auto"/>
        <w:right w:val="none" w:sz="0" w:space="0" w:color="auto"/>
      </w:divBdr>
    </w:div>
    <w:div w:id="1081759698">
      <w:bodyDiv w:val="1"/>
      <w:marLeft w:val="0"/>
      <w:marRight w:val="0"/>
      <w:marTop w:val="0"/>
      <w:marBottom w:val="0"/>
      <w:divBdr>
        <w:top w:val="none" w:sz="0" w:space="0" w:color="auto"/>
        <w:left w:val="none" w:sz="0" w:space="0" w:color="auto"/>
        <w:bottom w:val="none" w:sz="0" w:space="0" w:color="auto"/>
        <w:right w:val="none" w:sz="0" w:space="0" w:color="auto"/>
      </w:divBdr>
    </w:div>
    <w:div w:id="1121805894">
      <w:bodyDiv w:val="1"/>
      <w:marLeft w:val="0"/>
      <w:marRight w:val="0"/>
      <w:marTop w:val="0"/>
      <w:marBottom w:val="0"/>
      <w:divBdr>
        <w:top w:val="none" w:sz="0" w:space="0" w:color="auto"/>
        <w:left w:val="none" w:sz="0" w:space="0" w:color="auto"/>
        <w:bottom w:val="none" w:sz="0" w:space="0" w:color="auto"/>
        <w:right w:val="none" w:sz="0" w:space="0" w:color="auto"/>
      </w:divBdr>
    </w:div>
    <w:div w:id="1184710041">
      <w:bodyDiv w:val="1"/>
      <w:marLeft w:val="0"/>
      <w:marRight w:val="0"/>
      <w:marTop w:val="0"/>
      <w:marBottom w:val="0"/>
      <w:divBdr>
        <w:top w:val="none" w:sz="0" w:space="0" w:color="auto"/>
        <w:left w:val="none" w:sz="0" w:space="0" w:color="auto"/>
        <w:bottom w:val="none" w:sz="0" w:space="0" w:color="auto"/>
        <w:right w:val="none" w:sz="0" w:space="0" w:color="auto"/>
      </w:divBdr>
    </w:div>
    <w:div w:id="1195388021">
      <w:bodyDiv w:val="1"/>
      <w:marLeft w:val="0"/>
      <w:marRight w:val="0"/>
      <w:marTop w:val="0"/>
      <w:marBottom w:val="0"/>
      <w:divBdr>
        <w:top w:val="none" w:sz="0" w:space="0" w:color="auto"/>
        <w:left w:val="none" w:sz="0" w:space="0" w:color="auto"/>
        <w:bottom w:val="none" w:sz="0" w:space="0" w:color="auto"/>
        <w:right w:val="none" w:sz="0" w:space="0" w:color="auto"/>
      </w:divBdr>
    </w:div>
    <w:div w:id="1207991042">
      <w:bodyDiv w:val="1"/>
      <w:marLeft w:val="0"/>
      <w:marRight w:val="0"/>
      <w:marTop w:val="0"/>
      <w:marBottom w:val="0"/>
      <w:divBdr>
        <w:top w:val="none" w:sz="0" w:space="0" w:color="auto"/>
        <w:left w:val="none" w:sz="0" w:space="0" w:color="auto"/>
        <w:bottom w:val="none" w:sz="0" w:space="0" w:color="auto"/>
        <w:right w:val="none" w:sz="0" w:space="0" w:color="auto"/>
      </w:divBdr>
    </w:div>
    <w:div w:id="1247687851">
      <w:bodyDiv w:val="1"/>
      <w:marLeft w:val="0"/>
      <w:marRight w:val="0"/>
      <w:marTop w:val="0"/>
      <w:marBottom w:val="0"/>
      <w:divBdr>
        <w:top w:val="none" w:sz="0" w:space="0" w:color="auto"/>
        <w:left w:val="none" w:sz="0" w:space="0" w:color="auto"/>
        <w:bottom w:val="none" w:sz="0" w:space="0" w:color="auto"/>
        <w:right w:val="none" w:sz="0" w:space="0" w:color="auto"/>
      </w:divBdr>
    </w:div>
    <w:div w:id="1285503175">
      <w:bodyDiv w:val="1"/>
      <w:marLeft w:val="0"/>
      <w:marRight w:val="0"/>
      <w:marTop w:val="0"/>
      <w:marBottom w:val="0"/>
      <w:divBdr>
        <w:top w:val="none" w:sz="0" w:space="0" w:color="auto"/>
        <w:left w:val="none" w:sz="0" w:space="0" w:color="auto"/>
        <w:bottom w:val="none" w:sz="0" w:space="0" w:color="auto"/>
        <w:right w:val="none" w:sz="0" w:space="0" w:color="auto"/>
      </w:divBdr>
    </w:div>
    <w:div w:id="1296259203">
      <w:bodyDiv w:val="1"/>
      <w:marLeft w:val="0"/>
      <w:marRight w:val="0"/>
      <w:marTop w:val="0"/>
      <w:marBottom w:val="0"/>
      <w:divBdr>
        <w:top w:val="none" w:sz="0" w:space="0" w:color="auto"/>
        <w:left w:val="none" w:sz="0" w:space="0" w:color="auto"/>
        <w:bottom w:val="none" w:sz="0" w:space="0" w:color="auto"/>
        <w:right w:val="none" w:sz="0" w:space="0" w:color="auto"/>
      </w:divBdr>
    </w:div>
    <w:div w:id="1297374759">
      <w:bodyDiv w:val="1"/>
      <w:marLeft w:val="0"/>
      <w:marRight w:val="0"/>
      <w:marTop w:val="0"/>
      <w:marBottom w:val="0"/>
      <w:divBdr>
        <w:top w:val="none" w:sz="0" w:space="0" w:color="auto"/>
        <w:left w:val="none" w:sz="0" w:space="0" w:color="auto"/>
        <w:bottom w:val="none" w:sz="0" w:space="0" w:color="auto"/>
        <w:right w:val="none" w:sz="0" w:space="0" w:color="auto"/>
      </w:divBdr>
    </w:div>
    <w:div w:id="1330670985">
      <w:bodyDiv w:val="1"/>
      <w:marLeft w:val="0"/>
      <w:marRight w:val="0"/>
      <w:marTop w:val="0"/>
      <w:marBottom w:val="0"/>
      <w:divBdr>
        <w:top w:val="none" w:sz="0" w:space="0" w:color="auto"/>
        <w:left w:val="none" w:sz="0" w:space="0" w:color="auto"/>
        <w:bottom w:val="none" w:sz="0" w:space="0" w:color="auto"/>
        <w:right w:val="none" w:sz="0" w:space="0" w:color="auto"/>
      </w:divBdr>
    </w:div>
    <w:div w:id="1353457279">
      <w:bodyDiv w:val="1"/>
      <w:marLeft w:val="0"/>
      <w:marRight w:val="0"/>
      <w:marTop w:val="0"/>
      <w:marBottom w:val="0"/>
      <w:divBdr>
        <w:top w:val="none" w:sz="0" w:space="0" w:color="auto"/>
        <w:left w:val="none" w:sz="0" w:space="0" w:color="auto"/>
        <w:bottom w:val="none" w:sz="0" w:space="0" w:color="auto"/>
        <w:right w:val="none" w:sz="0" w:space="0" w:color="auto"/>
      </w:divBdr>
    </w:div>
    <w:div w:id="1365902357">
      <w:bodyDiv w:val="1"/>
      <w:marLeft w:val="0"/>
      <w:marRight w:val="0"/>
      <w:marTop w:val="0"/>
      <w:marBottom w:val="0"/>
      <w:divBdr>
        <w:top w:val="none" w:sz="0" w:space="0" w:color="auto"/>
        <w:left w:val="none" w:sz="0" w:space="0" w:color="auto"/>
        <w:bottom w:val="none" w:sz="0" w:space="0" w:color="auto"/>
        <w:right w:val="none" w:sz="0" w:space="0" w:color="auto"/>
      </w:divBdr>
    </w:div>
    <w:div w:id="1387298170">
      <w:bodyDiv w:val="1"/>
      <w:marLeft w:val="0"/>
      <w:marRight w:val="0"/>
      <w:marTop w:val="0"/>
      <w:marBottom w:val="0"/>
      <w:divBdr>
        <w:top w:val="none" w:sz="0" w:space="0" w:color="auto"/>
        <w:left w:val="none" w:sz="0" w:space="0" w:color="auto"/>
        <w:bottom w:val="none" w:sz="0" w:space="0" w:color="auto"/>
        <w:right w:val="none" w:sz="0" w:space="0" w:color="auto"/>
      </w:divBdr>
    </w:div>
    <w:div w:id="1390230456">
      <w:bodyDiv w:val="1"/>
      <w:marLeft w:val="0"/>
      <w:marRight w:val="0"/>
      <w:marTop w:val="0"/>
      <w:marBottom w:val="0"/>
      <w:divBdr>
        <w:top w:val="none" w:sz="0" w:space="0" w:color="auto"/>
        <w:left w:val="none" w:sz="0" w:space="0" w:color="auto"/>
        <w:bottom w:val="none" w:sz="0" w:space="0" w:color="auto"/>
        <w:right w:val="none" w:sz="0" w:space="0" w:color="auto"/>
      </w:divBdr>
      <w:divsChild>
        <w:div w:id="392126339">
          <w:marLeft w:val="0"/>
          <w:marRight w:val="0"/>
          <w:marTop w:val="0"/>
          <w:marBottom w:val="0"/>
          <w:divBdr>
            <w:top w:val="none" w:sz="0" w:space="0" w:color="auto"/>
            <w:left w:val="none" w:sz="0" w:space="0" w:color="auto"/>
            <w:bottom w:val="none" w:sz="0" w:space="0" w:color="auto"/>
            <w:right w:val="none" w:sz="0" w:space="0" w:color="auto"/>
          </w:divBdr>
        </w:div>
        <w:div w:id="484128771">
          <w:marLeft w:val="0"/>
          <w:marRight w:val="0"/>
          <w:marTop w:val="0"/>
          <w:marBottom w:val="0"/>
          <w:divBdr>
            <w:top w:val="none" w:sz="0" w:space="0" w:color="auto"/>
            <w:left w:val="none" w:sz="0" w:space="0" w:color="auto"/>
            <w:bottom w:val="none" w:sz="0" w:space="0" w:color="auto"/>
            <w:right w:val="none" w:sz="0" w:space="0" w:color="auto"/>
          </w:divBdr>
        </w:div>
      </w:divsChild>
    </w:div>
    <w:div w:id="1394818769">
      <w:bodyDiv w:val="1"/>
      <w:marLeft w:val="0"/>
      <w:marRight w:val="0"/>
      <w:marTop w:val="0"/>
      <w:marBottom w:val="0"/>
      <w:divBdr>
        <w:top w:val="none" w:sz="0" w:space="0" w:color="auto"/>
        <w:left w:val="none" w:sz="0" w:space="0" w:color="auto"/>
        <w:bottom w:val="none" w:sz="0" w:space="0" w:color="auto"/>
        <w:right w:val="none" w:sz="0" w:space="0" w:color="auto"/>
      </w:divBdr>
      <w:divsChild>
        <w:div w:id="217134829">
          <w:marLeft w:val="0"/>
          <w:marRight w:val="0"/>
          <w:marTop w:val="0"/>
          <w:marBottom w:val="0"/>
          <w:divBdr>
            <w:top w:val="none" w:sz="0" w:space="0" w:color="auto"/>
            <w:left w:val="none" w:sz="0" w:space="0" w:color="auto"/>
            <w:bottom w:val="none" w:sz="0" w:space="0" w:color="auto"/>
            <w:right w:val="none" w:sz="0" w:space="0" w:color="auto"/>
          </w:divBdr>
          <w:divsChild>
            <w:div w:id="226453996">
              <w:marLeft w:val="0"/>
              <w:marRight w:val="0"/>
              <w:marTop w:val="0"/>
              <w:marBottom w:val="0"/>
              <w:divBdr>
                <w:top w:val="none" w:sz="0" w:space="0" w:color="auto"/>
                <w:left w:val="none" w:sz="0" w:space="0" w:color="auto"/>
                <w:bottom w:val="none" w:sz="0" w:space="0" w:color="auto"/>
                <w:right w:val="none" w:sz="0" w:space="0" w:color="auto"/>
              </w:divBdr>
            </w:div>
            <w:div w:id="237177624">
              <w:marLeft w:val="0"/>
              <w:marRight w:val="0"/>
              <w:marTop w:val="0"/>
              <w:marBottom w:val="0"/>
              <w:divBdr>
                <w:top w:val="none" w:sz="0" w:space="0" w:color="auto"/>
                <w:left w:val="none" w:sz="0" w:space="0" w:color="auto"/>
                <w:bottom w:val="none" w:sz="0" w:space="0" w:color="auto"/>
                <w:right w:val="none" w:sz="0" w:space="0" w:color="auto"/>
              </w:divBdr>
            </w:div>
            <w:div w:id="241254077">
              <w:marLeft w:val="0"/>
              <w:marRight w:val="0"/>
              <w:marTop w:val="0"/>
              <w:marBottom w:val="0"/>
              <w:divBdr>
                <w:top w:val="none" w:sz="0" w:space="0" w:color="auto"/>
                <w:left w:val="none" w:sz="0" w:space="0" w:color="auto"/>
                <w:bottom w:val="none" w:sz="0" w:space="0" w:color="auto"/>
                <w:right w:val="none" w:sz="0" w:space="0" w:color="auto"/>
              </w:divBdr>
            </w:div>
            <w:div w:id="284428732">
              <w:marLeft w:val="0"/>
              <w:marRight w:val="0"/>
              <w:marTop w:val="0"/>
              <w:marBottom w:val="0"/>
              <w:divBdr>
                <w:top w:val="none" w:sz="0" w:space="0" w:color="auto"/>
                <w:left w:val="none" w:sz="0" w:space="0" w:color="auto"/>
                <w:bottom w:val="none" w:sz="0" w:space="0" w:color="auto"/>
                <w:right w:val="none" w:sz="0" w:space="0" w:color="auto"/>
              </w:divBdr>
            </w:div>
            <w:div w:id="299386556">
              <w:marLeft w:val="0"/>
              <w:marRight w:val="0"/>
              <w:marTop w:val="0"/>
              <w:marBottom w:val="0"/>
              <w:divBdr>
                <w:top w:val="none" w:sz="0" w:space="0" w:color="auto"/>
                <w:left w:val="none" w:sz="0" w:space="0" w:color="auto"/>
                <w:bottom w:val="none" w:sz="0" w:space="0" w:color="auto"/>
                <w:right w:val="none" w:sz="0" w:space="0" w:color="auto"/>
              </w:divBdr>
            </w:div>
            <w:div w:id="303655664">
              <w:marLeft w:val="0"/>
              <w:marRight w:val="0"/>
              <w:marTop w:val="0"/>
              <w:marBottom w:val="0"/>
              <w:divBdr>
                <w:top w:val="none" w:sz="0" w:space="0" w:color="auto"/>
                <w:left w:val="none" w:sz="0" w:space="0" w:color="auto"/>
                <w:bottom w:val="none" w:sz="0" w:space="0" w:color="auto"/>
                <w:right w:val="none" w:sz="0" w:space="0" w:color="auto"/>
              </w:divBdr>
            </w:div>
            <w:div w:id="327099924">
              <w:marLeft w:val="0"/>
              <w:marRight w:val="0"/>
              <w:marTop w:val="0"/>
              <w:marBottom w:val="0"/>
              <w:divBdr>
                <w:top w:val="none" w:sz="0" w:space="0" w:color="auto"/>
                <w:left w:val="none" w:sz="0" w:space="0" w:color="auto"/>
                <w:bottom w:val="none" w:sz="0" w:space="0" w:color="auto"/>
                <w:right w:val="none" w:sz="0" w:space="0" w:color="auto"/>
              </w:divBdr>
            </w:div>
            <w:div w:id="452942897">
              <w:marLeft w:val="0"/>
              <w:marRight w:val="0"/>
              <w:marTop w:val="0"/>
              <w:marBottom w:val="0"/>
              <w:divBdr>
                <w:top w:val="none" w:sz="0" w:space="0" w:color="auto"/>
                <w:left w:val="none" w:sz="0" w:space="0" w:color="auto"/>
                <w:bottom w:val="none" w:sz="0" w:space="0" w:color="auto"/>
                <w:right w:val="none" w:sz="0" w:space="0" w:color="auto"/>
              </w:divBdr>
            </w:div>
            <w:div w:id="525948878">
              <w:marLeft w:val="0"/>
              <w:marRight w:val="0"/>
              <w:marTop w:val="0"/>
              <w:marBottom w:val="0"/>
              <w:divBdr>
                <w:top w:val="none" w:sz="0" w:space="0" w:color="auto"/>
                <w:left w:val="none" w:sz="0" w:space="0" w:color="auto"/>
                <w:bottom w:val="none" w:sz="0" w:space="0" w:color="auto"/>
                <w:right w:val="none" w:sz="0" w:space="0" w:color="auto"/>
              </w:divBdr>
            </w:div>
            <w:div w:id="704721263">
              <w:marLeft w:val="0"/>
              <w:marRight w:val="0"/>
              <w:marTop w:val="0"/>
              <w:marBottom w:val="0"/>
              <w:divBdr>
                <w:top w:val="none" w:sz="0" w:space="0" w:color="auto"/>
                <w:left w:val="none" w:sz="0" w:space="0" w:color="auto"/>
                <w:bottom w:val="none" w:sz="0" w:space="0" w:color="auto"/>
                <w:right w:val="none" w:sz="0" w:space="0" w:color="auto"/>
              </w:divBdr>
            </w:div>
            <w:div w:id="736975355">
              <w:marLeft w:val="0"/>
              <w:marRight w:val="0"/>
              <w:marTop w:val="0"/>
              <w:marBottom w:val="0"/>
              <w:divBdr>
                <w:top w:val="none" w:sz="0" w:space="0" w:color="auto"/>
                <w:left w:val="none" w:sz="0" w:space="0" w:color="auto"/>
                <w:bottom w:val="none" w:sz="0" w:space="0" w:color="auto"/>
                <w:right w:val="none" w:sz="0" w:space="0" w:color="auto"/>
              </w:divBdr>
            </w:div>
            <w:div w:id="914126219">
              <w:marLeft w:val="0"/>
              <w:marRight w:val="0"/>
              <w:marTop w:val="0"/>
              <w:marBottom w:val="0"/>
              <w:divBdr>
                <w:top w:val="none" w:sz="0" w:space="0" w:color="auto"/>
                <w:left w:val="none" w:sz="0" w:space="0" w:color="auto"/>
                <w:bottom w:val="none" w:sz="0" w:space="0" w:color="auto"/>
                <w:right w:val="none" w:sz="0" w:space="0" w:color="auto"/>
              </w:divBdr>
            </w:div>
            <w:div w:id="1049646296">
              <w:marLeft w:val="0"/>
              <w:marRight w:val="0"/>
              <w:marTop w:val="0"/>
              <w:marBottom w:val="0"/>
              <w:divBdr>
                <w:top w:val="none" w:sz="0" w:space="0" w:color="auto"/>
                <w:left w:val="none" w:sz="0" w:space="0" w:color="auto"/>
                <w:bottom w:val="none" w:sz="0" w:space="0" w:color="auto"/>
                <w:right w:val="none" w:sz="0" w:space="0" w:color="auto"/>
              </w:divBdr>
            </w:div>
            <w:div w:id="1256095113">
              <w:marLeft w:val="0"/>
              <w:marRight w:val="0"/>
              <w:marTop w:val="0"/>
              <w:marBottom w:val="0"/>
              <w:divBdr>
                <w:top w:val="none" w:sz="0" w:space="0" w:color="auto"/>
                <w:left w:val="none" w:sz="0" w:space="0" w:color="auto"/>
                <w:bottom w:val="none" w:sz="0" w:space="0" w:color="auto"/>
                <w:right w:val="none" w:sz="0" w:space="0" w:color="auto"/>
              </w:divBdr>
            </w:div>
            <w:div w:id="1399743052">
              <w:marLeft w:val="0"/>
              <w:marRight w:val="0"/>
              <w:marTop w:val="0"/>
              <w:marBottom w:val="0"/>
              <w:divBdr>
                <w:top w:val="none" w:sz="0" w:space="0" w:color="auto"/>
                <w:left w:val="none" w:sz="0" w:space="0" w:color="auto"/>
                <w:bottom w:val="none" w:sz="0" w:space="0" w:color="auto"/>
                <w:right w:val="none" w:sz="0" w:space="0" w:color="auto"/>
              </w:divBdr>
            </w:div>
            <w:div w:id="1565528990">
              <w:marLeft w:val="0"/>
              <w:marRight w:val="0"/>
              <w:marTop w:val="0"/>
              <w:marBottom w:val="0"/>
              <w:divBdr>
                <w:top w:val="none" w:sz="0" w:space="0" w:color="auto"/>
                <w:left w:val="none" w:sz="0" w:space="0" w:color="auto"/>
                <w:bottom w:val="none" w:sz="0" w:space="0" w:color="auto"/>
                <w:right w:val="none" w:sz="0" w:space="0" w:color="auto"/>
              </w:divBdr>
            </w:div>
            <w:div w:id="1588735737">
              <w:marLeft w:val="0"/>
              <w:marRight w:val="0"/>
              <w:marTop w:val="0"/>
              <w:marBottom w:val="0"/>
              <w:divBdr>
                <w:top w:val="none" w:sz="0" w:space="0" w:color="auto"/>
                <w:left w:val="none" w:sz="0" w:space="0" w:color="auto"/>
                <w:bottom w:val="none" w:sz="0" w:space="0" w:color="auto"/>
                <w:right w:val="none" w:sz="0" w:space="0" w:color="auto"/>
              </w:divBdr>
            </w:div>
            <w:div w:id="1814985662">
              <w:marLeft w:val="0"/>
              <w:marRight w:val="0"/>
              <w:marTop w:val="0"/>
              <w:marBottom w:val="0"/>
              <w:divBdr>
                <w:top w:val="none" w:sz="0" w:space="0" w:color="auto"/>
                <w:left w:val="none" w:sz="0" w:space="0" w:color="auto"/>
                <w:bottom w:val="none" w:sz="0" w:space="0" w:color="auto"/>
                <w:right w:val="none" w:sz="0" w:space="0" w:color="auto"/>
              </w:divBdr>
            </w:div>
            <w:div w:id="1855069267">
              <w:marLeft w:val="0"/>
              <w:marRight w:val="0"/>
              <w:marTop w:val="0"/>
              <w:marBottom w:val="0"/>
              <w:divBdr>
                <w:top w:val="none" w:sz="0" w:space="0" w:color="auto"/>
                <w:left w:val="none" w:sz="0" w:space="0" w:color="auto"/>
                <w:bottom w:val="none" w:sz="0" w:space="0" w:color="auto"/>
                <w:right w:val="none" w:sz="0" w:space="0" w:color="auto"/>
              </w:divBdr>
            </w:div>
            <w:div w:id="2055226593">
              <w:marLeft w:val="0"/>
              <w:marRight w:val="0"/>
              <w:marTop w:val="0"/>
              <w:marBottom w:val="0"/>
              <w:divBdr>
                <w:top w:val="none" w:sz="0" w:space="0" w:color="auto"/>
                <w:left w:val="none" w:sz="0" w:space="0" w:color="auto"/>
                <w:bottom w:val="none" w:sz="0" w:space="0" w:color="auto"/>
                <w:right w:val="none" w:sz="0" w:space="0" w:color="auto"/>
              </w:divBdr>
            </w:div>
          </w:divsChild>
        </w:div>
        <w:div w:id="240650534">
          <w:marLeft w:val="0"/>
          <w:marRight w:val="0"/>
          <w:marTop w:val="0"/>
          <w:marBottom w:val="0"/>
          <w:divBdr>
            <w:top w:val="none" w:sz="0" w:space="0" w:color="auto"/>
            <w:left w:val="none" w:sz="0" w:space="0" w:color="auto"/>
            <w:bottom w:val="none" w:sz="0" w:space="0" w:color="auto"/>
            <w:right w:val="none" w:sz="0" w:space="0" w:color="auto"/>
          </w:divBdr>
          <w:divsChild>
            <w:div w:id="646134878">
              <w:marLeft w:val="0"/>
              <w:marRight w:val="0"/>
              <w:marTop w:val="0"/>
              <w:marBottom w:val="0"/>
              <w:divBdr>
                <w:top w:val="none" w:sz="0" w:space="0" w:color="auto"/>
                <w:left w:val="none" w:sz="0" w:space="0" w:color="auto"/>
                <w:bottom w:val="none" w:sz="0" w:space="0" w:color="auto"/>
                <w:right w:val="none" w:sz="0" w:space="0" w:color="auto"/>
              </w:divBdr>
            </w:div>
            <w:div w:id="1458792271">
              <w:marLeft w:val="0"/>
              <w:marRight w:val="0"/>
              <w:marTop w:val="0"/>
              <w:marBottom w:val="0"/>
              <w:divBdr>
                <w:top w:val="none" w:sz="0" w:space="0" w:color="auto"/>
                <w:left w:val="none" w:sz="0" w:space="0" w:color="auto"/>
                <w:bottom w:val="none" w:sz="0" w:space="0" w:color="auto"/>
                <w:right w:val="none" w:sz="0" w:space="0" w:color="auto"/>
              </w:divBdr>
            </w:div>
            <w:div w:id="1733044178">
              <w:marLeft w:val="0"/>
              <w:marRight w:val="0"/>
              <w:marTop w:val="0"/>
              <w:marBottom w:val="0"/>
              <w:divBdr>
                <w:top w:val="none" w:sz="0" w:space="0" w:color="auto"/>
                <w:left w:val="none" w:sz="0" w:space="0" w:color="auto"/>
                <w:bottom w:val="none" w:sz="0" w:space="0" w:color="auto"/>
                <w:right w:val="none" w:sz="0" w:space="0" w:color="auto"/>
              </w:divBdr>
            </w:div>
          </w:divsChild>
        </w:div>
        <w:div w:id="662316897">
          <w:marLeft w:val="0"/>
          <w:marRight w:val="0"/>
          <w:marTop w:val="0"/>
          <w:marBottom w:val="0"/>
          <w:divBdr>
            <w:top w:val="none" w:sz="0" w:space="0" w:color="auto"/>
            <w:left w:val="none" w:sz="0" w:space="0" w:color="auto"/>
            <w:bottom w:val="none" w:sz="0" w:space="0" w:color="auto"/>
            <w:right w:val="none" w:sz="0" w:space="0" w:color="auto"/>
          </w:divBdr>
          <w:divsChild>
            <w:div w:id="49884544">
              <w:marLeft w:val="0"/>
              <w:marRight w:val="0"/>
              <w:marTop w:val="0"/>
              <w:marBottom w:val="0"/>
              <w:divBdr>
                <w:top w:val="none" w:sz="0" w:space="0" w:color="auto"/>
                <w:left w:val="none" w:sz="0" w:space="0" w:color="auto"/>
                <w:bottom w:val="none" w:sz="0" w:space="0" w:color="auto"/>
                <w:right w:val="none" w:sz="0" w:space="0" w:color="auto"/>
              </w:divBdr>
            </w:div>
            <w:div w:id="86922972">
              <w:marLeft w:val="0"/>
              <w:marRight w:val="0"/>
              <w:marTop w:val="0"/>
              <w:marBottom w:val="0"/>
              <w:divBdr>
                <w:top w:val="none" w:sz="0" w:space="0" w:color="auto"/>
                <w:left w:val="none" w:sz="0" w:space="0" w:color="auto"/>
                <w:bottom w:val="none" w:sz="0" w:space="0" w:color="auto"/>
                <w:right w:val="none" w:sz="0" w:space="0" w:color="auto"/>
              </w:divBdr>
            </w:div>
            <w:div w:id="739795334">
              <w:marLeft w:val="0"/>
              <w:marRight w:val="0"/>
              <w:marTop w:val="0"/>
              <w:marBottom w:val="0"/>
              <w:divBdr>
                <w:top w:val="none" w:sz="0" w:space="0" w:color="auto"/>
                <w:left w:val="none" w:sz="0" w:space="0" w:color="auto"/>
                <w:bottom w:val="none" w:sz="0" w:space="0" w:color="auto"/>
                <w:right w:val="none" w:sz="0" w:space="0" w:color="auto"/>
              </w:divBdr>
            </w:div>
            <w:div w:id="780107180">
              <w:marLeft w:val="0"/>
              <w:marRight w:val="0"/>
              <w:marTop w:val="0"/>
              <w:marBottom w:val="0"/>
              <w:divBdr>
                <w:top w:val="none" w:sz="0" w:space="0" w:color="auto"/>
                <w:left w:val="none" w:sz="0" w:space="0" w:color="auto"/>
                <w:bottom w:val="none" w:sz="0" w:space="0" w:color="auto"/>
                <w:right w:val="none" w:sz="0" w:space="0" w:color="auto"/>
              </w:divBdr>
            </w:div>
            <w:div w:id="891844246">
              <w:marLeft w:val="0"/>
              <w:marRight w:val="0"/>
              <w:marTop w:val="0"/>
              <w:marBottom w:val="0"/>
              <w:divBdr>
                <w:top w:val="none" w:sz="0" w:space="0" w:color="auto"/>
                <w:left w:val="none" w:sz="0" w:space="0" w:color="auto"/>
                <w:bottom w:val="none" w:sz="0" w:space="0" w:color="auto"/>
                <w:right w:val="none" w:sz="0" w:space="0" w:color="auto"/>
              </w:divBdr>
            </w:div>
            <w:div w:id="1146584923">
              <w:marLeft w:val="0"/>
              <w:marRight w:val="0"/>
              <w:marTop w:val="0"/>
              <w:marBottom w:val="0"/>
              <w:divBdr>
                <w:top w:val="none" w:sz="0" w:space="0" w:color="auto"/>
                <w:left w:val="none" w:sz="0" w:space="0" w:color="auto"/>
                <w:bottom w:val="none" w:sz="0" w:space="0" w:color="auto"/>
                <w:right w:val="none" w:sz="0" w:space="0" w:color="auto"/>
              </w:divBdr>
            </w:div>
            <w:div w:id="1419784927">
              <w:marLeft w:val="0"/>
              <w:marRight w:val="0"/>
              <w:marTop w:val="0"/>
              <w:marBottom w:val="0"/>
              <w:divBdr>
                <w:top w:val="none" w:sz="0" w:space="0" w:color="auto"/>
                <w:left w:val="none" w:sz="0" w:space="0" w:color="auto"/>
                <w:bottom w:val="none" w:sz="0" w:space="0" w:color="auto"/>
                <w:right w:val="none" w:sz="0" w:space="0" w:color="auto"/>
              </w:divBdr>
            </w:div>
            <w:div w:id="1433476082">
              <w:marLeft w:val="0"/>
              <w:marRight w:val="0"/>
              <w:marTop w:val="0"/>
              <w:marBottom w:val="0"/>
              <w:divBdr>
                <w:top w:val="none" w:sz="0" w:space="0" w:color="auto"/>
                <w:left w:val="none" w:sz="0" w:space="0" w:color="auto"/>
                <w:bottom w:val="none" w:sz="0" w:space="0" w:color="auto"/>
                <w:right w:val="none" w:sz="0" w:space="0" w:color="auto"/>
              </w:divBdr>
            </w:div>
            <w:div w:id="1606187140">
              <w:marLeft w:val="0"/>
              <w:marRight w:val="0"/>
              <w:marTop w:val="0"/>
              <w:marBottom w:val="0"/>
              <w:divBdr>
                <w:top w:val="none" w:sz="0" w:space="0" w:color="auto"/>
                <w:left w:val="none" w:sz="0" w:space="0" w:color="auto"/>
                <w:bottom w:val="none" w:sz="0" w:space="0" w:color="auto"/>
                <w:right w:val="none" w:sz="0" w:space="0" w:color="auto"/>
              </w:divBdr>
            </w:div>
            <w:div w:id="1719208234">
              <w:marLeft w:val="0"/>
              <w:marRight w:val="0"/>
              <w:marTop w:val="0"/>
              <w:marBottom w:val="0"/>
              <w:divBdr>
                <w:top w:val="none" w:sz="0" w:space="0" w:color="auto"/>
                <w:left w:val="none" w:sz="0" w:space="0" w:color="auto"/>
                <w:bottom w:val="none" w:sz="0" w:space="0" w:color="auto"/>
                <w:right w:val="none" w:sz="0" w:space="0" w:color="auto"/>
              </w:divBdr>
            </w:div>
            <w:div w:id="1732994504">
              <w:marLeft w:val="0"/>
              <w:marRight w:val="0"/>
              <w:marTop w:val="0"/>
              <w:marBottom w:val="0"/>
              <w:divBdr>
                <w:top w:val="none" w:sz="0" w:space="0" w:color="auto"/>
                <w:left w:val="none" w:sz="0" w:space="0" w:color="auto"/>
                <w:bottom w:val="none" w:sz="0" w:space="0" w:color="auto"/>
                <w:right w:val="none" w:sz="0" w:space="0" w:color="auto"/>
              </w:divBdr>
            </w:div>
            <w:div w:id="1768381606">
              <w:marLeft w:val="0"/>
              <w:marRight w:val="0"/>
              <w:marTop w:val="0"/>
              <w:marBottom w:val="0"/>
              <w:divBdr>
                <w:top w:val="none" w:sz="0" w:space="0" w:color="auto"/>
                <w:left w:val="none" w:sz="0" w:space="0" w:color="auto"/>
                <w:bottom w:val="none" w:sz="0" w:space="0" w:color="auto"/>
                <w:right w:val="none" w:sz="0" w:space="0" w:color="auto"/>
              </w:divBdr>
            </w:div>
            <w:div w:id="1813018367">
              <w:marLeft w:val="0"/>
              <w:marRight w:val="0"/>
              <w:marTop w:val="0"/>
              <w:marBottom w:val="0"/>
              <w:divBdr>
                <w:top w:val="none" w:sz="0" w:space="0" w:color="auto"/>
                <w:left w:val="none" w:sz="0" w:space="0" w:color="auto"/>
                <w:bottom w:val="none" w:sz="0" w:space="0" w:color="auto"/>
                <w:right w:val="none" w:sz="0" w:space="0" w:color="auto"/>
              </w:divBdr>
            </w:div>
            <w:div w:id="1824195506">
              <w:marLeft w:val="0"/>
              <w:marRight w:val="0"/>
              <w:marTop w:val="0"/>
              <w:marBottom w:val="0"/>
              <w:divBdr>
                <w:top w:val="none" w:sz="0" w:space="0" w:color="auto"/>
                <w:left w:val="none" w:sz="0" w:space="0" w:color="auto"/>
                <w:bottom w:val="none" w:sz="0" w:space="0" w:color="auto"/>
                <w:right w:val="none" w:sz="0" w:space="0" w:color="auto"/>
              </w:divBdr>
            </w:div>
          </w:divsChild>
        </w:div>
        <w:div w:id="834491560">
          <w:marLeft w:val="0"/>
          <w:marRight w:val="0"/>
          <w:marTop w:val="0"/>
          <w:marBottom w:val="0"/>
          <w:divBdr>
            <w:top w:val="none" w:sz="0" w:space="0" w:color="auto"/>
            <w:left w:val="none" w:sz="0" w:space="0" w:color="auto"/>
            <w:bottom w:val="none" w:sz="0" w:space="0" w:color="auto"/>
            <w:right w:val="none" w:sz="0" w:space="0" w:color="auto"/>
          </w:divBdr>
          <w:divsChild>
            <w:div w:id="377432448">
              <w:marLeft w:val="0"/>
              <w:marRight w:val="0"/>
              <w:marTop w:val="0"/>
              <w:marBottom w:val="0"/>
              <w:divBdr>
                <w:top w:val="none" w:sz="0" w:space="0" w:color="auto"/>
                <w:left w:val="none" w:sz="0" w:space="0" w:color="auto"/>
                <w:bottom w:val="none" w:sz="0" w:space="0" w:color="auto"/>
                <w:right w:val="none" w:sz="0" w:space="0" w:color="auto"/>
              </w:divBdr>
            </w:div>
            <w:div w:id="855970100">
              <w:marLeft w:val="0"/>
              <w:marRight w:val="0"/>
              <w:marTop w:val="0"/>
              <w:marBottom w:val="0"/>
              <w:divBdr>
                <w:top w:val="none" w:sz="0" w:space="0" w:color="auto"/>
                <w:left w:val="none" w:sz="0" w:space="0" w:color="auto"/>
                <w:bottom w:val="none" w:sz="0" w:space="0" w:color="auto"/>
                <w:right w:val="none" w:sz="0" w:space="0" w:color="auto"/>
              </w:divBdr>
            </w:div>
          </w:divsChild>
        </w:div>
        <w:div w:id="1458186739">
          <w:marLeft w:val="0"/>
          <w:marRight w:val="0"/>
          <w:marTop w:val="0"/>
          <w:marBottom w:val="0"/>
          <w:divBdr>
            <w:top w:val="none" w:sz="0" w:space="0" w:color="auto"/>
            <w:left w:val="none" w:sz="0" w:space="0" w:color="auto"/>
            <w:bottom w:val="none" w:sz="0" w:space="0" w:color="auto"/>
            <w:right w:val="none" w:sz="0" w:space="0" w:color="auto"/>
          </w:divBdr>
          <w:divsChild>
            <w:div w:id="83310078">
              <w:marLeft w:val="0"/>
              <w:marRight w:val="0"/>
              <w:marTop w:val="0"/>
              <w:marBottom w:val="0"/>
              <w:divBdr>
                <w:top w:val="none" w:sz="0" w:space="0" w:color="auto"/>
                <w:left w:val="none" w:sz="0" w:space="0" w:color="auto"/>
                <w:bottom w:val="none" w:sz="0" w:space="0" w:color="auto"/>
                <w:right w:val="none" w:sz="0" w:space="0" w:color="auto"/>
              </w:divBdr>
            </w:div>
            <w:div w:id="872838655">
              <w:marLeft w:val="0"/>
              <w:marRight w:val="0"/>
              <w:marTop w:val="0"/>
              <w:marBottom w:val="0"/>
              <w:divBdr>
                <w:top w:val="none" w:sz="0" w:space="0" w:color="auto"/>
                <w:left w:val="none" w:sz="0" w:space="0" w:color="auto"/>
                <w:bottom w:val="none" w:sz="0" w:space="0" w:color="auto"/>
                <w:right w:val="none" w:sz="0" w:space="0" w:color="auto"/>
              </w:divBdr>
            </w:div>
            <w:div w:id="1697120708">
              <w:marLeft w:val="0"/>
              <w:marRight w:val="0"/>
              <w:marTop w:val="0"/>
              <w:marBottom w:val="0"/>
              <w:divBdr>
                <w:top w:val="none" w:sz="0" w:space="0" w:color="auto"/>
                <w:left w:val="none" w:sz="0" w:space="0" w:color="auto"/>
                <w:bottom w:val="none" w:sz="0" w:space="0" w:color="auto"/>
                <w:right w:val="none" w:sz="0" w:space="0" w:color="auto"/>
              </w:divBdr>
            </w:div>
          </w:divsChild>
        </w:div>
        <w:div w:id="1733037142">
          <w:marLeft w:val="0"/>
          <w:marRight w:val="0"/>
          <w:marTop w:val="0"/>
          <w:marBottom w:val="0"/>
          <w:divBdr>
            <w:top w:val="none" w:sz="0" w:space="0" w:color="auto"/>
            <w:left w:val="none" w:sz="0" w:space="0" w:color="auto"/>
            <w:bottom w:val="none" w:sz="0" w:space="0" w:color="auto"/>
            <w:right w:val="none" w:sz="0" w:space="0" w:color="auto"/>
          </w:divBdr>
          <w:divsChild>
            <w:div w:id="1040593332">
              <w:marLeft w:val="0"/>
              <w:marRight w:val="0"/>
              <w:marTop w:val="0"/>
              <w:marBottom w:val="0"/>
              <w:divBdr>
                <w:top w:val="none" w:sz="0" w:space="0" w:color="auto"/>
                <w:left w:val="none" w:sz="0" w:space="0" w:color="auto"/>
                <w:bottom w:val="none" w:sz="0" w:space="0" w:color="auto"/>
                <w:right w:val="none" w:sz="0" w:space="0" w:color="auto"/>
              </w:divBdr>
            </w:div>
            <w:div w:id="1316489267">
              <w:marLeft w:val="0"/>
              <w:marRight w:val="0"/>
              <w:marTop w:val="0"/>
              <w:marBottom w:val="0"/>
              <w:divBdr>
                <w:top w:val="none" w:sz="0" w:space="0" w:color="auto"/>
                <w:left w:val="none" w:sz="0" w:space="0" w:color="auto"/>
                <w:bottom w:val="none" w:sz="0" w:space="0" w:color="auto"/>
                <w:right w:val="none" w:sz="0" w:space="0" w:color="auto"/>
              </w:divBdr>
            </w:div>
            <w:div w:id="1440878415">
              <w:marLeft w:val="0"/>
              <w:marRight w:val="0"/>
              <w:marTop w:val="0"/>
              <w:marBottom w:val="0"/>
              <w:divBdr>
                <w:top w:val="none" w:sz="0" w:space="0" w:color="auto"/>
                <w:left w:val="none" w:sz="0" w:space="0" w:color="auto"/>
                <w:bottom w:val="none" w:sz="0" w:space="0" w:color="auto"/>
                <w:right w:val="none" w:sz="0" w:space="0" w:color="auto"/>
              </w:divBdr>
            </w:div>
            <w:div w:id="183949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3437">
      <w:bodyDiv w:val="1"/>
      <w:marLeft w:val="0"/>
      <w:marRight w:val="0"/>
      <w:marTop w:val="0"/>
      <w:marBottom w:val="0"/>
      <w:divBdr>
        <w:top w:val="none" w:sz="0" w:space="0" w:color="auto"/>
        <w:left w:val="none" w:sz="0" w:space="0" w:color="auto"/>
        <w:bottom w:val="none" w:sz="0" w:space="0" w:color="auto"/>
        <w:right w:val="none" w:sz="0" w:space="0" w:color="auto"/>
      </w:divBdr>
    </w:div>
    <w:div w:id="1433746842">
      <w:bodyDiv w:val="1"/>
      <w:marLeft w:val="0"/>
      <w:marRight w:val="0"/>
      <w:marTop w:val="0"/>
      <w:marBottom w:val="0"/>
      <w:divBdr>
        <w:top w:val="none" w:sz="0" w:space="0" w:color="auto"/>
        <w:left w:val="none" w:sz="0" w:space="0" w:color="auto"/>
        <w:bottom w:val="none" w:sz="0" w:space="0" w:color="auto"/>
        <w:right w:val="none" w:sz="0" w:space="0" w:color="auto"/>
      </w:divBdr>
    </w:div>
    <w:div w:id="1479683419">
      <w:bodyDiv w:val="1"/>
      <w:marLeft w:val="0"/>
      <w:marRight w:val="0"/>
      <w:marTop w:val="0"/>
      <w:marBottom w:val="0"/>
      <w:divBdr>
        <w:top w:val="none" w:sz="0" w:space="0" w:color="auto"/>
        <w:left w:val="none" w:sz="0" w:space="0" w:color="auto"/>
        <w:bottom w:val="none" w:sz="0" w:space="0" w:color="auto"/>
        <w:right w:val="none" w:sz="0" w:space="0" w:color="auto"/>
      </w:divBdr>
    </w:div>
    <w:div w:id="1493373906">
      <w:bodyDiv w:val="1"/>
      <w:marLeft w:val="0"/>
      <w:marRight w:val="0"/>
      <w:marTop w:val="0"/>
      <w:marBottom w:val="0"/>
      <w:divBdr>
        <w:top w:val="none" w:sz="0" w:space="0" w:color="auto"/>
        <w:left w:val="none" w:sz="0" w:space="0" w:color="auto"/>
        <w:bottom w:val="none" w:sz="0" w:space="0" w:color="auto"/>
        <w:right w:val="none" w:sz="0" w:space="0" w:color="auto"/>
      </w:divBdr>
    </w:div>
    <w:div w:id="1507862538">
      <w:bodyDiv w:val="1"/>
      <w:marLeft w:val="0"/>
      <w:marRight w:val="0"/>
      <w:marTop w:val="0"/>
      <w:marBottom w:val="0"/>
      <w:divBdr>
        <w:top w:val="none" w:sz="0" w:space="0" w:color="auto"/>
        <w:left w:val="none" w:sz="0" w:space="0" w:color="auto"/>
        <w:bottom w:val="none" w:sz="0" w:space="0" w:color="auto"/>
        <w:right w:val="none" w:sz="0" w:space="0" w:color="auto"/>
      </w:divBdr>
    </w:div>
    <w:div w:id="1524513391">
      <w:bodyDiv w:val="1"/>
      <w:marLeft w:val="0"/>
      <w:marRight w:val="0"/>
      <w:marTop w:val="0"/>
      <w:marBottom w:val="0"/>
      <w:divBdr>
        <w:top w:val="none" w:sz="0" w:space="0" w:color="auto"/>
        <w:left w:val="none" w:sz="0" w:space="0" w:color="auto"/>
        <w:bottom w:val="none" w:sz="0" w:space="0" w:color="auto"/>
        <w:right w:val="none" w:sz="0" w:space="0" w:color="auto"/>
      </w:divBdr>
    </w:div>
    <w:div w:id="1544370929">
      <w:bodyDiv w:val="1"/>
      <w:marLeft w:val="0"/>
      <w:marRight w:val="0"/>
      <w:marTop w:val="0"/>
      <w:marBottom w:val="0"/>
      <w:divBdr>
        <w:top w:val="none" w:sz="0" w:space="0" w:color="auto"/>
        <w:left w:val="none" w:sz="0" w:space="0" w:color="auto"/>
        <w:bottom w:val="none" w:sz="0" w:space="0" w:color="auto"/>
        <w:right w:val="none" w:sz="0" w:space="0" w:color="auto"/>
      </w:divBdr>
    </w:div>
    <w:div w:id="1550998637">
      <w:bodyDiv w:val="1"/>
      <w:marLeft w:val="0"/>
      <w:marRight w:val="0"/>
      <w:marTop w:val="0"/>
      <w:marBottom w:val="0"/>
      <w:divBdr>
        <w:top w:val="none" w:sz="0" w:space="0" w:color="auto"/>
        <w:left w:val="none" w:sz="0" w:space="0" w:color="auto"/>
        <w:bottom w:val="none" w:sz="0" w:space="0" w:color="auto"/>
        <w:right w:val="none" w:sz="0" w:space="0" w:color="auto"/>
      </w:divBdr>
      <w:divsChild>
        <w:div w:id="687678016">
          <w:marLeft w:val="0"/>
          <w:marRight w:val="0"/>
          <w:marTop w:val="0"/>
          <w:marBottom w:val="0"/>
          <w:divBdr>
            <w:top w:val="none" w:sz="0" w:space="0" w:color="auto"/>
            <w:left w:val="none" w:sz="0" w:space="0" w:color="auto"/>
            <w:bottom w:val="none" w:sz="0" w:space="0" w:color="auto"/>
            <w:right w:val="none" w:sz="0" w:space="0" w:color="auto"/>
          </w:divBdr>
          <w:divsChild>
            <w:div w:id="98646316">
              <w:marLeft w:val="0"/>
              <w:marRight w:val="0"/>
              <w:marTop w:val="0"/>
              <w:marBottom w:val="0"/>
              <w:divBdr>
                <w:top w:val="none" w:sz="0" w:space="0" w:color="auto"/>
                <w:left w:val="none" w:sz="0" w:space="0" w:color="auto"/>
                <w:bottom w:val="none" w:sz="0" w:space="0" w:color="auto"/>
                <w:right w:val="none" w:sz="0" w:space="0" w:color="auto"/>
              </w:divBdr>
            </w:div>
            <w:div w:id="145123406">
              <w:marLeft w:val="0"/>
              <w:marRight w:val="0"/>
              <w:marTop w:val="0"/>
              <w:marBottom w:val="0"/>
              <w:divBdr>
                <w:top w:val="none" w:sz="0" w:space="0" w:color="auto"/>
                <w:left w:val="none" w:sz="0" w:space="0" w:color="auto"/>
                <w:bottom w:val="none" w:sz="0" w:space="0" w:color="auto"/>
                <w:right w:val="none" w:sz="0" w:space="0" w:color="auto"/>
              </w:divBdr>
            </w:div>
            <w:div w:id="194973694">
              <w:marLeft w:val="0"/>
              <w:marRight w:val="0"/>
              <w:marTop w:val="0"/>
              <w:marBottom w:val="0"/>
              <w:divBdr>
                <w:top w:val="none" w:sz="0" w:space="0" w:color="auto"/>
                <w:left w:val="none" w:sz="0" w:space="0" w:color="auto"/>
                <w:bottom w:val="none" w:sz="0" w:space="0" w:color="auto"/>
                <w:right w:val="none" w:sz="0" w:space="0" w:color="auto"/>
              </w:divBdr>
            </w:div>
            <w:div w:id="327438377">
              <w:marLeft w:val="0"/>
              <w:marRight w:val="0"/>
              <w:marTop w:val="0"/>
              <w:marBottom w:val="0"/>
              <w:divBdr>
                <w:top w:val="none" w:sz="0" w:space="0" w:color="auto"/>
                <w:left w:val="none" w:sz="0" w:space="0" w:color="auto"/>
                <w:bottom w:val="none" w:sz="0" w:space="0" w:color="auto"/>
                <w:right w:val="none" w:sz="0" w:space="0" w:color="auto"/>
              </w:divBdr>
            </w:div>
            <w:div w:id="1273785441">
              <w:marLeft w:val="0"/>
              <w:marRight w:val="0"/>
              <w:marTop w:val="0"/>
              <w:marBottom w:val="0"/>
              <w:divBdr>
                <w:top w:val="none" w:sz="0" w:space="0" w:color="auto"/>
                <w:left w:val="none" w:sz="0" w:space="0" w:color="auto"/>
                <w:bottom w:val="none" w:sz="0" w:space="0" w:color="auto"/>
                <w:right w:val="none" w:sz="0" w:space="0" w:color="auto"/>
              </w:divBdr>
            </w:div>
            <w:div w:id="1885748317">
              <w:marLeft w:val="0"/>
              <w:marRight w:val="0"/>
              <w:marTop w:val="0"/>
              <w:marBottom w:val="0"/>
              <w:divBdr>
                <w:top w:val="none" w:sz="0" w:space="0" w:color="auto"/>
                <w:left w:val="none" w:sz="0" w:space="0" w:color="auto"/>
                <w:bottom w:val="none" w:sz="0" w:space="0" w:color="auto"/>
                <w:right w:val="none" w:sz="0" w:space="0" w:color="auto"/>
              </w:divBdr>
            </w:div>
            <w:div w:id="1986928603">
              <w:marLeft w:val="0"/>
              <w:marRight w:val="0"/>
              <w:marTop w:val="0"/>
              <w:marBottom w:val="0"/>
              <w:divBdr>
                <w:top w:val="none" w:sz="0" w:space="0" w:color="auto"/>
                <w:left w:val="none" w:sz="0" w:space="0" w:color="auto"/>
                <w:bottom w:val="none" w:sz="0" w:space="0" w:color="auto"/>
                <w:right w:val="none" w:sz="0" w:space="0" w:color="auto"/>
              </w:divBdr>
            </w:div>
          </w:divsChild>
        </w:div>
        <w:div w:id="722489911">
          <w:marLeft w:val="0"/>
          <w:marRight w:val="0"/>
          <w:marTop w:val="0"/>
          <w:marBottom w:val="0"/>
          <w:divBdr>
            <w:top w:val="none" w:sz="0" w:space="0" w:color="auto"/>
            <w:left w:val="none" w:sz="0" w:space="0" w:color="auto"/>
            <w:bottom w:val="none" w:sz="0" w:space="0" w:color="auto"/>
            <w:right w:val="none" w:sz="0" w:space="0" w:color="auto"/>
          </w:divBdr>
          <w:divsChild>
            <w:div w:id="18707045">
              <w:marLeft w:val="0"/>
              <w:marRight w:val="0"/>
              <w:marTop w:val="0"/>
              <w:marBottom w:val="0"/>
              <w:divBdr>
                <w:top w:val="none" w:sz="0" w:space="0" w:color="auto"/>
                <w:left w:val="none" w:sz="0" w:space="0" w:color="auto"/>
                <w:bottom w:val="none" w:sz="0" w:space="0" w:color="auto"/>
                <w:right w:val="none" w:sz="0" w:space="0" w:color="auto"/>
              </w:divBdr>
            </w:div>
            <w:div w:id="997266785">
              <w:marLeft w:val="0"/>
              <w:marRight w:val="0"/>
              <w:marTop w:val="0"/>
              <w:marBottom w:val="0"/>
              <w:divBdr>
                <w:top w:val="none" w:sz="0" w:space="0" w:color="auto"/>
                <w:left w:val="none" w:sz="0" w:space="0" w:color="auto"/>
                <w:bottom w:val="none" w:sz="0" w:space="0" w:color="auto"/>
                <w:right w:val="none" w:sz="0" w:space="0" w:color="auto"/>
              </w:divBdr>
            </w:div>
          </w:divsChild>
        </w:div>
        <w:div w:id="1000353643">
          <w:marLeft w:val="0"/>
          <w:marRight w:val="0"/>
          <w:marTop w:val="0"/>
          <w:marBottom w:val="0"/>
          <w:divBdr>
            <w:top w:val="none" w:sz="0" w:space="0" w:color="auto"/>
            <w:left w:val="none" w:sz="0" w:space="0" w:color="auto"/>
            <w:bottom w:val="none" w:sz="0" w:space="0" w:color="auto"/>
            <w:right w:val="none" w:sz="0" w:space="0" w:color="auto"/>
          </w:divBdr>
          <w:divsChild>
            <w:div w:id="784036868">
              <w:marLeft w:val="0"/>
              <w:marRight w:val="0"/>
              <w:marTop w:val="0"/>
              <w:marBottom w:val="0"/>
              <w:divBdr>
                <w:top w:val="none" w:sz="0" w:space="0" w:color="auto"/>
                <w:left w:val="none" w:sz="0" w:space="0" w:color="auto"/>
                <w:bottom w:val="none" w:sz="0" w:space="0" w:color="auto"/>
                <w:right w:val="none" w:sz="0" w:space="0" w:color="auto"/>
              </w:divBdr>
            </w:div>
            <w:div w:id="999114979">
              <w:marLeft w:val="0"/>
              <w:marRight w:val="0"/>
              <w:marTop w:val="0"/>
              <w:marBottom w:val="0"/>
              <w:divBdr>
                <w:top w:val="none" w:sz="0" w:space="0" w:color="auto"/>
                <w:left w:val="none" w:sz="0" w:space="0" w:color="auto"/>
                <w:bottom w:val="none" w:sz="0" w:space="0" w:color="auto"/>
                <w:right w:val="none" w:sz="0" w:space="0" w:color="auto"/>
              </w:divBdr>
            </w:div>
            <w:div w:id="1694452292">
              <w:marLeft w:val="0"/>
              <w:marRight w:val="0"/>
              <w:marTop w:val="0"/>
              <w:marBottom w:val="0"/>
              <w:divBdr>
                <w:top w:val="none" w:sz="0" w:space="0" w:color="auto"/>
                <w:left w:val="none" w:sz="0" w:space="0" w:color="auto"/>
                <w:bottom w:val="none" w:sz="0" w:space="0" w:color="auto"/>
                <w:right w:val="none" w:sz="0" w:space="0" w:color="auto"/>
              </w:divBdr>
            </w:div>
          </w:divsChild>
        </w:div>
        <w:div w:id="1026104156">
          <w:marLeft w:val="0"/>
          <w:marRight w:val="0"/>
          <w:marTop w:val="0"/>
          <w:marBottom w:val="0"/>
          <w:divBdr>
            <w:top w:val="none" w:sz="0" w:space="0" w:color="auto"/>
            <w:left w:val="none" w:sz="0" w:space="0" w:color="auto"/>
            <w:bottom w:val="none" w:sz="0" w:space="0" w:color="auto"/>
            <w:right w:val="none" w:sz="0" w:space="0" w:color="auto"/>
          </w:divBdr>
          <w:divsChild>
            <w:div w:id="73861258">
              <w:marLeft w:val="0"/>
              <w:marRight w:val="0"/>
              <w:marTop w:val="0"/>
              <w:marBottom w:val="0"/>
              <w:divBdr>
                <w:top w:val="none" w:sz="0" w:space="0" w:color="auto"/>
                <w:left w:val="none" w:sz="0" w:space="0" w:color="auto"/>
                <w:bottom w:val="none" w:sz="0" w:space="0" w:color="auto"/>
                <w:right w:val="none" w:sz="0" w:space="0" w:color="auto"/>
              </w:divBdr>
            </w:div>
            <w:div w:id="246694738">
              <w:marLeft w:val="0"/>
              <w:marRight w:val="0"/>
              <w:marTop w:val="0"/>
              <w:marBottom w:val="0"/>
              <w:divBdr>
                <w:top w:val="none" w:sz="0" w:space="0" w:color="auto"/>
                <w:left w:val="none" w:sz="0" w:space="0" w:color="auto"/>
                <w:bottom w:val="none" w:sz="0" w:space="0" w:color="auto"/>
                <w:right w:val="none" w:sz="0" w:space="0" w:color="auto"/>
              </w:divBdr>
            </w:div>
            <w:div w:id="297809492">
              <w:marLeft w:val="0"/>
              <w:marRight w:val="0"/>
              <w:marTop w:val="0"/>
              <w:marBottom w:val="0"/>
              <w:divBdr>
                <w:top w:val="none" w:sz="0" w:space="0" w:color="auto"/>
                <w:left w:val="none" w:sz="0" w:space="0" w:color="auto"/>
                <w:bottom w:val="none" w:sz="0" w:space="0" w:color="auto"/>
                <w:right w:val="none" w:sz="0" w:space="0" w:color="auto"/>
              </w:divBdr>
            </w:div>
            <w:div w:id="561405220">
              <w:marLeft w:val="0"/>
              <w:marRight w:val="0"/>
              <w:marTop w:val="0"/>
              <w:marBottom w:val="0"/>
              <w:divBdr>
                <w:top w:val="none" w:sz="0" w:space="0" w:color="auto"/>
                <w:left w:val="none" w:sz="0" w:space="0" w:color="auto"/>
                <w:bottom w:val="none" w:sz="0" w:space="0" w:color="auto"/>
                <w:right w:val="none" w:sz="0" w:space="0" w:color="auto"/>
              </w:divBdr>
            </w:div>
            <w:div w:id="594092097">
              <w:marLeft w:val="0"/>
              <w:marRight w:val="0"/>
              <w:marTop w:val="0"/>
              <w:marBottom w:val="0"/>
              <w:divBdr>
                <w:top w:val="none" w:sz="0" w:space="0" w:color="auto"/>
                <w:left w:val="none" w:sz="0" w:space="0" w:color="auto"/>
                <w:bottom w:val="none" w:sz="0" w:space="0" w:color="auto"/>
                <w:right w:val="none" w:sz="0" w:space="0" w:color="auto"/>
              </w:divBdr>
            </w:div>
            <w:div w:id="632563563">
              <w:marLeft w:val="0"/>
              <w:marRight w:val="0"/>
              <w:marTop w:val="0"/>
              <w:marBottom w:val="0"/>
              <w:divBdr>
                <w:top w:val="none" w:sz="0" w:space="0" w:color="auto"/>
                <w:left w:val="none" w:sz="0" w:space="0" w:color="auto"/>
                <w:bottom w:val="none" w:sz="0" w:space="0" w:color="auto"/>
                <w:right w:val="none" w:sz="0" w:space="0" w:color="auto"/>
              </w:divBdr>
            </w:div>
            <w:div w:id="633024875">
              <w:marLeft w:val="0"/>
              <w:marRight w:val="0"/>
              <w:marTop w:val="0"/>
              <w:marBottom w:val="0"/>
              <w:divBdr>
                <w:top w:val="none" w:sz="0" w:space="0" w:color="auto"/>
                <w:left w:val="none" w:sz="0" w:space="0" w:color="auto"/>
                <w:bottom w:val="none" w:sz="0" w:space="0" w:color="auto"/>
                <w:right w:val="none" w:sz="0" w:space="0" w:color="auto"/>
              </w:divBdr>
            </w:div>
            <w:div w:id="636573189">
              <w:marLeft w:val="0"/>
              <w:marRight w:val="0"/>
              <w:marTop w:val="0"/>
              <w:marBottom w:val="0"/>
              <w:divBdr>
                <w:top w:val="none" w:sz="0" w:space="0" w:color="auto"/>
                <w:left w:val="none" w:sz="0" w:space="0" w:color="auto"/>
                <w:bottom w:val="none" w:sz="0" w:space="0" w:color="auto"/>
                <w:right w:val="none" w:sz="0" w:space="0" w:color="auto"/>
              </w:divBdr>
            </w:div>
            <w:div w:id="724832994">
              <w:marLeft w:val="0"/>
              <w:marRight w:val="0"/>
              <w:marTop w:val="0"/>
              <w:marBottom w:val="0"/>
              <w:divBdr>
                <w:top w:val="none" w:sz="0" w:space="0" w:color="auto"/>
                <w:left w:val="none" w:sz="0" w:space="0" w:color="auto"/>
                <w:bottom w:val="none" w:sz="0" w:space="0" w:color="auto"/>
                <w:right w:val="none" w:sz="0" w:space="0" w:color="auto"/>
              </w:divBdr>
            </w:div>
            <w:div w:id="889655539">
              <w:marLeft w:val="0"/>
              <w:marRight w:val="0"/>
              <w:marTop w:val="0"/>
              <w:marBottom w:val="0"/>
              <w:divBdr>
                <w:top w:val="none" w:sz="0" w:space="0" w:color="auto"/>
                <w:left w:val="none" w:sz="0" w:space="0" w:color="auto"/>
                <w:bottom w:val="none" w:sz="0" w:space="0" w:color="auto"/>
                <w:right w:val="none" w:sz="0" w:space="0" w:color="auto"/>
              </w:divBdr>
            </w:div>
            <w:div w:id="943001350">
              <w:marLeft w:val="0"/>
              <w:marRight w:val="0"/>
              <w:marTop w:val="0"/>
              <w:marBottom w:val="0"/>
              <w:divBdr>
                <w:top w:val="none" w:sz="0" w:space="0" w:color="auto"/>
                <w:left w:val="none" w:sz="0" w:space="0" w:color="auto"/>
                <w:bottom w:val="none" w:sz="0" w:space="0" w:color="auto"/>
                <w:right w:val="none" w:sz="0" w:space="0" w:color="auto"/>
              </w:divBdr>
            </w:div>
            <w:div w:id="1046367066">
              <w:marLeft w:val="0"/>
              <w:marRight w:val="0"/>
              <w:marTop w:val="0"/>
              <w:marBottom w:val="0"/>
              <w:divBdr>
                <w:top w:val="none" w:sz="0" w:space="0" w:color="auto"/>
                <w:left w:val="none" w:sz="0" w:space="0" w:color="auto"/>
                <w:bottom w:val="none" w:sz="0" w:space="0" w:color="auto"/>
                <w:right w:val="none" w:sz="0" w:space="0" w:color="auto"/>
              </w:divBdr>
            </w:div>
            <w:div w:id="1062220889">
              <w:marLeft w:val="0"/>
              <w:marRight w:val="0"/>
              <w:marTop w:val="0"/>
              <w:marBottom w:val="0"/>
              <w:divBdr>
                <w:top w:val="none" w:sz="0" w:space="0" w:color="auto"/>
                <w:left w:val="none" w:sz="0" w:space="0" w:color="auto"/>
                <w:bottom w:val="none" w:sz="0" w:space="0" w:color="auto"/>
                <w:right w:val="none" w:sz="0" w:space="0" w:color="auto"/>
              </w:divBdr>
            </w:div>
            <w:div w:id="1153722072">
              <w:marLeft w:val="0"/>
              <w:marRight w:val="0"/>
              <w:marTop w:val="0"/>
              <w:marBottom w:val="0"/>
              <w:divBdr>
                <w:top w:val="none" w:sz="0" w:space="0" w:color="auto"/>
                <w:left w:val="none" w:sz="0" w:space="0" w:color="auto"/>
                <w:bottom w:val="none" w:sz="0" w:space="0" w:color="auto"/>
                <w:right w:val="none" w:sz="0" w:space="0" w:color="auto"/>
              </w:divBdr>
            </w:div>
            <w:div w:id="1469934555">
              <w:marLeft w:val="0"/>
              <w:marRight w:val="0"/>
              <w:marTop w:val="0"/>
              <w:marBottom w:val="0"/>
              <w:divBdr>
                <w:top w:val="none" w:sz="0" w:space="0" w:color="auto"/>
                <w:left w:val="none" w:sz="0" w:space="0" w:color="auto"/>
                <w:bottom w:val="none" w:sz="0" w:space="0" w:color="auto"/>
                <w:right w:val="none" w:sz="0" w:space="0" w:color="auto"/>
              </w:divBdr>
            </w:div>
            <w:div w:id="1570191392">
              <w:marLeft w:val="0"/>
              <w:marRight w:val="0"/>
              <w:marTop w:val="0"/>
              <w:marBottom w:val="0"/>
              <w:divBdr>
                <w:top w:val="none" w:sz="0" w:space="0" w:color="auto"/>
                <w:left w:val="none" w:sz="0" w:space="0" w:color="auto"/>
                <w:bottom w:val="none" w:sz="0" w:space="0" w:color="auto"/>
                <w:right w:val="none" w:sz="0" w:space="0" w:color="auto"/>
              </w:divBdr>
            </w:div>
            <w:div w:id="1603754895">
              <w:marLeft w:val="0"/>
              <w:marRight w:val="0"/>
              <w:marTop w:val="0"/>
              <w:marBottom w:val="0"/>
              <w:divBdr>
                <w:top w:val="none" w:sz="0" w:space="0" w:color="auto"/>
                <w:left w:val="none" w:sz="0" w:space="0" w:color="auto"/>
                <w:bottom w:val="none" w:sz="0" w:space="0" w:color="auto"/>
                <w:right w:val="none" w:sz="0" w:space="0" w:color="auto"/>
              </w:divBdr>
            </w:div>
            <w:div w:id="1710760462">
              <w:marLeft w:val="0"/>
              <w:marRight w:val="0"/>
              <w:marTop w:val="0"/>
              <w:marBottom w:val="0"/>
              <w:divBdr>
                <w:top w:val="none" w:sz="0" w:space="0" w:color="auto"/>
                <w:left w:val="none" w:sz="0" w:space="0" w:color="auto"/>
                <w:bottom w:val="none" w:sz="0" w:space="0" w:color="auto"/>
                <w:right w:val="none" w:sz="0" w:space="0" w:color="auto"/>
              </w:divBdr>
            </w:div>
            <w:div w:id="1760559351">
              <w:marLeft w:val="0"/>
              <w:marRight w:val="0"/>
              <w:marTop w:val="0"/>
              <w:marBottom w:val="0"/>
              <w:divBdr>
                <w:top w:val="none" w:sz="0" w:space="0" w:color="auto"/>
                <w:left w:val="none" w:sz="0" w:space="0" w:color="auto"/>
                <w:bottom w:val="none" w:sz="0" w:space="0" w:color="auto"/>
                <w:right w:val="none" w:sz="0" w:space="0" w:color="auto"/>
              </w:divBdr>
            </w:div>
            <w:div w:id="1764185302">
              <w:marLeft w:val="0"/>
              <w:marRight w:val="0"/>
              <w:marTop w:val="0"/>
              <w:marBottom w:val="0"/>
              <w:divBdr>
                <w:top w:val="none" w:sz="0" w:space="0" w:color="auto"/>
                <w:left w:val="none" w:sz="0" w:space="0" w:color="auto"/>
                <w:bottom w:val="none" w:sz="0" w:space="0" w:color="auto"/>
                <w:right w:val="none" w:sz="0" w:space="0" w:color="auto"/>
              </w:divBdr>
            </w:div>
            <w:div w:id="1862355140">
              <w:marLeft w:val="0"/>
              <w:marRight w:val="0"/>
              <w:marTop w:val="0"/>
              <w:marBottom w:val="0"/>
              <w:divBdr>
                <w:top w:val="none" w:sz="0" w:space="0" w:color="auto"/>
                <w:left w:val="none" w:sz="0" w:space="0" w:color="auto"/>
                <w:bottom w:val="none" w:sz="0" w:space="0" w:color="auto"/>
                <w:right w:val="none" w:sz="0" w:space="0" w:color="auto"/>
              </w:divBdr>
            </w:div>
            <w:div w:id="1887838332">
              <w:marLeft w:val="0"/>
              <w:marRight w:val="0"/>
              <w:marTop w:val="0"/>
              <w:marBottom w:val="0"/>
              <w:divBdr>
                <w:top w:val="none" w:sz="0" w:space="0" w:color="auto"/>
                <w:left w:val="none" w:sz="0" w:space="0" w:color="auto"/>
                <w:bottom w:val="none" w:sz="0" w:space="0" w:color="auto"/>
                <w:right w:val="none" w:sz="0" w:space="0" w:color="auto"/>
              </w:divBdr>
            </w:div>
            <w:div w:id="2081635256">
              <w:marLeft w:val="0"/>
              <w:marRight w:val="0"/>
              <w:marTop w:val="0"/>
              <w:marBottom w:val="0"/>
              <w:divBdr>
                <w:top w:val="none" w:sz="0" w:space="0" w:color="auto"/>
                <w:left w:val="none" w:sz="0" w:space="0" w:color="auto"/>
                <w:bottom w:val="none" w:sz="0" w:space="0" w:color="auto"/>
                <w:right w:val="none" w:sz="0" w:space="0" w:color="auto"/>
              </w:divBdr>
            </w:div>
          </w:divsChild>
        </w:div>
        <w:div w:id="1412510160">
          <w:marLeft w:val="0"/>
          <w:marRight w:val="0"/>
          <w:marTop w:val="0"/>
          <w:marBottom w:val="0"/>
          <w:divBdr>
            <w:top w:val="none" w:sz="0" w:space="0" w:color="auto"/>
            <w:left w:val="none" w:sz="0" w:space="0" w:color="auto"/>
            <w:bottom w:val="none" w:sz="0" w:space="0" w:color="auto"/>
            <w:right w:val="none" w:sz="0" w:space="0" w:color="auto"/>
          </w:divBdr>
          <w:divsChild>
            <w:div w:id="367799301">
              <w:marLeft w:val="0"/>
              <w:marRight w:val="0"/>
              <w:marTop w:val="0"/>
              <w:marBottom w:val="0"/>
              <w:divBdr>
                <w:top w:val="none" w:sz="0" w:space="0" w:color="auto"/>
                <w:left w:val="none" w:sz="0" w:space="0" w:color="auto"/>
                <w:bottom w:val="none" w:sz="0" w:space="0" w:color="auto"/>
                <w:right w:val="none" w:sz="0" w:space="0" w:color="auto"/>
              </w:divBdr>
            </w:div>
            <w:div w:id="903419473">
              <w:marLeft w:val="0"/>
              <w:marRight w:val="0"/>
              <w:marTop w:val="0"/>
              <w:marBottom w:val="0"/>
              <w:divBdr>
                <w:top w:val="none" w:sz="0" w:space="0" w:color="auto"/>
                <w:left w:val="none" w:sz="0" w:space="0" w:color="auto"/>
                <w:bottom w:val="none" w:sz="0" w:space="0" w:color="auto"/>
                <w:right w:val="none" w:sz="0" w:space="0" w:color="auto"/>
              </w:divBdr>
            </w:div>
            <w:div w:id="1003360094">
              <w:marLeft w:val="0"/>
              <w:marRight w:val="0"/>
              <w:marTop w:val="0"/>
              <w:marBottom w:val="0"/>
              <w:divBdr>
                <w:top w:val="none" w:sz="0" w:space="0" w:color="auto"/>
                <w:left w:val="none" w:sz="0" w:space="0" w:color="auto"/>
                <w:bottom w:val="none" w:sz="0" w:space="0" w:color="auto"/>
                <w:right w:val="none" w:sz="0" w:space="0" w:color="auto"/>
              </w:divBdr>
            </w:div>
          </w:divsChild>
        </w:div>
        <w:div w:id="1956253235">
          <w:marLeft w:val="0"/>
          <w:marRight w:val="0"/>
          <w:marTop w:val="0"/>
          <w:marBottom w:val="0"/>
          <w:divBdr>
            <w:top w:val="none" w:sz="0" w:space="0" w:color="auto"/>
            <w:left w:val="none" w:sz="0" w:space="0" w:color="auto"/>
            <w:bottom w:val="none" w:sz="0" w:space="0" w:color="auto"/>
            <w:right w:val="none" w:sz="0" w:space="0" w:color="auto"/>
          </w:divBdr>
          <w:divsChild>
            <w:div w:id="80614556">
              <w:marLeft w:val="0"/>
              <w:marRight w:val="0"/>
              <w:marTop w:val="0"/>
              <w:marBottom w:val="0"/>
              <w:divBdr>
                <w:top w:val="none" w:sz="0" w:space="0" w:color="auto"/>
                <w:left w:val="none" w:sz="0" w:space="0" w:color="auto"/>
                <w:bottom w:val="none" w:sz="0" w:space="0" w:color="auto"/>
                <w:right w:val="none" w:sz="0" w:space="0" w:color="auto"/>
              </w:divBdr>
            </w:div>
            <w:div w:id="239946138">
              <w:marLeft w:val="0"/>
              <w:marRight w:val="0"/>
              <w:marTop w:val="0"/>
              <w:marBottom w:val="0"/>
              <w:divBdr>
                <w:top w:val="none" w:sz="0" w:space="0" w:color="auto"/>
                <w:left w:val="none" w:sz="0" w:space="0" w:color="auto"/>
                <w:bottom w:val="none" w:sz="0" w:space="0" w:color="auto"/>
                <w:right w:val="none" w:sz="0" w:space="0" w:color="auto"/>
              </w:divBdr>
            </w:div>
            <w:div w:id="399058909">
              <w:marLeft w:val="0"/>
              <w:marRight w:val="0"/>
              <w:marTop w:val="0"/>
              <w:marBottom w:val="0"/>
              <w:divBdr>
                <w:top w:val="none" w:sz="0" w:space="0" w:color="auto"/>
                <w:left w:val="none" w:sz="0" w:space="0" w:color="auto"/>
                <w:bottom w:val="none" w:sz="0" w:space="0" w:color="auto"/>
                <w:right w:val="none" w:sz="0" w:space="0" w:color="auto"/>
              </w:divBdr>
            </w:div>
            <w:div w:id="619411879">
              <w:marLeft w:val="0"/>
              <w:marRight w:val="0"/>
              <w:marTop w:val="0"/>
              <w:marBottom w:val="0"/>
              <w:divBdr>
                <w:top w:val="none" w:sz="0" w:space="0" w:color="auto"/>
                <w:left w:val="none" w:sz="0" w:space="0" w:color="auto"/>
                <w:bottom w:val="none" w:sz="0" w:space="0" w:color="auto"/>
                <w:right w:val="none" w:sz="0" w:space="0" w:color="auto"/>
              </w:divBdr>
            </w:div>
            <w:div w:id="674453331">
              <w:marLeft w:val="0"/>
              <w:marRight w:val="0"/>
              <w:marTop w:val="0"/>
              <w:marBottom w:val="0"/>
              <w:divBdr>
                <w:top w:val="none" w:sz="0" w:space="0" w:color="auto"/>
                <w:left w:val="none" w:sz="0" w:space="0" w:color="auto"/>
                <w:bottom w:val="none" w:sz="0" w:space="0" w:color="auto"/>
                <w:right w:val="none" w:sz="0" w:space="0" w:color="auto"/>
              </w:divBdr>
            </w:div>
            <w:div w:id="675810236">
              <w:marLeft w:val="0"/>
              <w:marRight w:val="0"/>
              <w:marTop w:val="0"/>
              <w:marBottom w:val="0"/>
              <w:divBdr>
                <w:top w:val="none" w:sz="0" w:space="0" w:color="auto"/>
                <w:left w:val="none" w:sz="0" w:space="0" w:color="auto"/>
                <w:bottom w:val="none" w:sz="0" w:space="0" w:color="auto"/>
                <w:right w:val="none" w:sz="0" w:space="0" w:color="auto"/>
              </w:divBdr>
            </w:div>
            <w:div w:id="713964886">
              <w:marLeft w:val="0"/>
              <w:marRight w:val="0"/>
              <w:marTop w:val="0"/>
              <w:marBottom w:val="0"/>
              <w:divBdr>
                <w:top w:val="none" w:sz="0" w:space="0" w:color="auto"/>
                <w:left w:val="none" w:sz="0" w:space="0" w:color="auto"/>
                <w:bottom w:val="none" w:sz="0" w:space="0" w:color="auto"/>
                <w:right w:val="none" w:sz="0" w:space="0" w:color="auto"/>
              </w:divBdr>
            </w:div>
            <w:div w:id="726220990">
              <w:marLeft w:val="0"/>
              <w:marRight w:val="0"/>
              <w:marTop w:val="0"/>
              <w:marBottom w:val="0"/>
              <w:divBdr>
                <w:top w:val="none" w:sz="0" w:space="0" w:color="auto"/>
                <w:left w:val="none" w:sz="0" w:space="0" w:color="auto"/>
                <w:bottom w:val="none" w:sz="0" w:space="0" w:color="auto"/>
                <w:right w:val="none" w:sz="0" w:space="0" w:color="auto"/>
              </w:divBdr>
            </w:div>
            <w:div w:id="741215838">
              <w:marLeft w:val="0"/>
              <w:marRight w:val="0"/>
              <w:marTop w:val="0"/>
              <w:marBottom w:val="0"/>
              <w:divBdr>
                <w:top w:val="none" w:sz="0" w:space="0" w:color="auto"/>
                <w:left w:val="none" w:sz="0" w:space="0" w:color="auto"/>
                <w:bottom w:val="none" w:sz="0" w:space="0" w:color="auto"/>
                <w:right w:val="none" w:sz="0" w:space="0" w:color="auto"/>
              </w:divBdr>
            </w:div>
            <w:div w:id="788401117">
              <w:marLeft w:val="0"/>
              <w:marRight w:val="0"/>
              <w:marTop w:val="0"/>
              <w:marBottom w:val="0"/>
              <w:divBdr>
                <w:top w:val="none" w:sz="0" w:space="0" w:color="auto"/>
                <w:left w:val="none" w:sz="0" w:space="0" w:color="auto"/>
                <w:bottom w:val="none" w:sz="0" w:space="0" w:color="auto"/>
                <w:right w:val="none" w:sz="0" w:space="0" w:color="auto"/>
              </w:divBdr>
            </w:div>
            <w:div w:id="989677374">
              <w:marLeft w:val="0"/>
              <w:marRight w:val="0"/>
              <w:marTop w:val="0"/>
              <w:marBottom w:val="0"/>
              <w:divBdr>
                <w:top w:val="none" w:sz="0" w:space="0" w:color="auto"/>
                <w:left w:val="none" w:sz="0" w:space="0" w:color="auto"/>
                <w:bottom w:val="none" w:sz="0" w:space="0" w:color="auto"/>
                <w:right w:val="none" w:sz="0" w:space="0" w:color="auto"/>
              </w:divBdr>
            </w:div>
            <w:div w:id="997458492">
              <w:marLeft w:val="0"/>
              <w:marRight w:val="0"/>
              <w:marTop w:val="0"/>
              <w:marBottom w:val="0"/>
              <w:divBdr>
                <w:top w:val="none" w:sz="0" w:space="0" w:color="auto"/>
                <w:left w:val="none" w:sz="0" w:space="0" w:color="auto"/>
                <w:bottom w:val="none" w:sz="0" w:space="0" w:color="auto"/>
                <w:right w:val="none" w:sz="0" w:space="0" w:color="auto"/>
              </w:divBdr>
            </w:div>
            <w:div w:id="1072194381">
              <w:marLeft w:val="0"/>
              <w:marRight w:val="0"/>
              <w:marTop w:val="0"/>
              <w:marBottom w:val="0"/>
              <w:divBdr>
                <w:top w:val="none" w:sz="0" w:space="0" w:color="auto"/>
                <w:left w:val="none" w:sz="0" w:space="0" w:color="auto"/>
                <w:bottom w:val="none" w:sz="0" w:space="0" w:color="auto"/>
                <w:right w:val="none" w:sz="0" w:space="0" w:color="auto"/>
              </w:divBdr>
            </w:div>
            <w:div w:id="1078133092">
              <w:marLeft w:val="0"/>
              <w:marRight w:val="0"/>
              <w:marTop w:val="0"/>
              <w:marBottom w:val="0"/>
              <w:divBdr>
                <w:top w:val="none" w:sz="0" w:space="0" w:color="auto"/>
                <w:left w:val="none" w:sz="0" w:space="0" w:color="auto"/>
                <w:bottom w:val="none" w:sz="0" w:space="0" w:color="auto"/>
                <w:right w:val="none" w:sz="0" w:space="0" w:color="auto"/>
              </w:divBdr>
            </w:div>
            <w:div w:id="1106999918">
              <w:marLeft w:val="0"/>
              <w:marRight w:val="0"/>
              <w:marTop w:val="0"/>
              <w:marBottom w:val="0"/>
              <w:divBdr>
                <w:top w:val="none" w:sz="0" w:space="0" w:color="auto"/>
                <w:left w:val="none" w:sz="0" w:space="0" w:color="auto"/>
                <w:bottom w:val="none" w:sz="0" w:space="0" w:color="auto"/>
                <w:right w:val="none" w:sz="0" w:space="0" w:color="auto"/>
              </w:divBdr>
            </w:div>
            <w:div w:id="1178888749">
              <w:marLeft w:val="0"/>
              <w:marRight w:val="0"/>
              <w:marTop w:val="0"/>
              <w:marBottom w:val="0"/>
              <w:divBdr>
                <w:top w:val="none" w:sz="0" w:space="0" w:color="auto"/>
                <w:left w:val="none" w:sz="0" w:space="0" w:color="auto"/>
                <w:bottom w:val="none" w:sz="0" w:space="0" w:color="auto"/>
                <w:right w:val="none" w:sz="0" w:space="0" w:color="auto"/>
              </w:divBdr>
            </w:div>
            <w:div w:id="1621456169">
              <w:marLeft w:val="0"/>
              <w:marRight w:val="0"/>
              <w:marTop w:val="0"/>
              <w:marBottom w:val="0"/>
              <w:divBdr>
                <w:top w:val="none" w:sz="0" w:space="0" w:color="auto"/>
                <w:left w:val="none" w:sz="0" w:space="0" w:color="auto"/>
                <w:bottom w:val="none" w:sz="0" w:space="0" w:color="auto"/>
                <w:right w:val="none" w:sz="0" w:space="0" w:color="auto"/>
              </w:divBdr>
            </w:div>
            <w:div w:id="1809586368">
              <w:marLeft w:val="0"/>
              <w:marRight w:val="0"/>
              <w:marTop w:val="0"/>
              <w:marBottom w:val="0"/>
              <w:divBdr>
                <w:top w:val="none" w:sz="0" w:space="0" w:color="auto"/>
                <w:left w:val="none" w:sz="0" w:space="0" w:color="auto"/>
                <w:bottom w:val="none" w:sz="0" w:space="0" w:color="auto"/>
                <w:right w:val="none" w:sz="0" w:space="0" w:color="auto"/>
              </w:divBdr>
            </w:div>
            <w:div w:id="188344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9103">
      <w:bodyDiv w:val="1"/>
      <w:marLeft w:val="0"/>
      <w:marRight w:val="0"/>
      <w:marTop w:val="0"/>
      <w:marBottom w:val="0"/>
      <w:divBdr>
        <w:top w:val="none" w:sz="0" w:space="0" w:color="auto"/>
        <w:left w:val="none" w:sz="0" w:space="0" w:color="auto"/>
        <w:bottom w:val="none" w:sz="0" w:space="0" w:color="auto"/>
        <w:right w:val="none" w:sz="0" w:space="0" w:color="auto"/>
      </w:divBdr>
    </w:div>
    <w:div w:id="1596936266">
      <w:bodyDiv w:val="1"/>
      <w:marLeft w:val="0"/>
      <w:marRight w:val="0"/>
      <w:marTop w:val="0"/>
      <w:marBottom w:val="0"/>
      <w:divBdr>
        <w:top w:val="none" w:sz="0" w:space="0" w:color="auto"/>
        <w:left w:val="none" w:sz="0" w:space="0" w:color="auto"/>
        <w:bottom w:val="none" w:sz="0" w:space="0" w:color="auto"/>
        <w:right w:val="none" w:sz="0" w:space="0" w:color="auto"/>
      </w:divBdr>
    </w:div>
    <w:div w:id="1601639352">
      <w:bodyDiv w:val="1"/>
      <w:marLeft w:val="0"/>
      <w:marRight w:val="0"/>
      <w:marTop w:val="0"/>
      <w:marBottom w:val="0"/>
      <w:divBdr>
        <w:top w:val="none" w:sz="0" w:space="0" w:color="auto"/>
        <w:left w:val="none" w:sz="0" w:space="0" w:color="auto"/>
        <w:bottom w:val="none" w:sz="0" w:space="0" w:color="auto"/>
        <w:right w:val="none" w:sz="0" w:space="0" w:color="auto"/>
      </w:divBdr>
    </w:div>
    <w:div w:id="1660185603">
      <w:bodyDiv w:val="1"/>
      <w:marLeft w:val="0"/>
      <w:marRight w:val="0"/>
      <w:marTop w:val="0"/>
      <w:marBottom w:val="0"/>
      <w:divBdr>
        <w:top w:val="none" w:sz="0" w:space="0" w:color="auto"/>
        <w:left w:val="none" w:sz="0" w:space="0" w:color="auto"/>
        <w:bottom w:val="none" w:sz="0" w:space="0" w:color="auto"/>
        <w:right w:val="none" w:sz="0" w:space="0" w:color="auto"/>
      </w:divBdr>
    </w:div>
    <w:div w:id="1670061197">
      <w:bodyDiv w:val="1"/>
      <w:marLeft w:val="0"/>
      <w:marRight w:val="0"/>
      <w:marTop w:val="0"/>
      <w:marBottom w:val="0"/>
      <w:divBdr>
        <w:top w:val="none" w:sz="0" w:space="0" w:color="auto"/>
        <w:left w:val="none" w:sz="0" w:space="0" w:color="auto"/>
        <w:bottom w:val="none" w:sz="0" w:space="0" w:color="auto"/>
        <w:right w:val="none" w:sz="0" w:space="0" w:color="auto"/>
      </w:divBdr>
    </w:div>
    <w:div w:id="1695426770">
      <w:bodyDiv w:val="1"/>
      <w:marLeft w:val="0"/>
      <w:marRight w:val="0"/>
      <w:marTop w:val="0"/>
      <w:marBottom w:val="0"/>
      <w:divBdr>
        <w:top w:val="none" w:sz="0" w:space="0" w:color="auto"/>
        <w:left w:val="none" w:sz="0" w:space="0" w:color="auto"/>
        <w:bottom w:val="none" w:sz="0" w:space="0" w:color="auto"/>
        <w:right w:val="none" w:sz="0" w:space="0" w:color="auto"/>
      </w:divBdr>
    </w:div>
    <w:div w:id="1723753827">
      <w:bodyDiv w:val="1"/>
      <w:marLeft w:val="0"/>
      <w:marRight w:val="0"/>
      <w:marTop w:val="0"/>
      <w:marBottom w:val="0"/>
      <w:divBdr>
        <w:top w:val="none" w:sz="0" w:space="0" w:color="auto"/>
        <w:left w:val="none" w:sz="0" w:space="0" w:color="auto"/>
        <w:bottom w:val="none" w:sz="0" w:space="0" w:color="auto"/>
        <w:right w:val="none" w:sz="0" w:space="0" w:color="auto"/>
      </w:divBdr>
    </w:div>
    <w:div w:id="1765760486">
      <w:bodyDiv w:val="1"/>
      <w:marLeft w:val="0"/>
      <w:marRight w:val="0"/>
      <w:marTop w:val="0"/>
      <w:marBottom w:val="0"/>
      <w:divBdr>
        <w:top w:val="none" w:sz="0" w:space="0" w:color="auto"/>
        <w:left w:val="none" w:sz="0" w:space="0" w:color="auto"/>
        <w:bottom w:val="none" w:sz="0" w:space="0" w:color="auto"/>
        <w:right w:val="none" w:sz="0" w:space="0" w:color="auto"/>
      </w:divBdr>
      <w:divsChild>
        <w:div w:id="198081951">
          <w:marLeft w:val="0"/>
          <w:marRight w:val="0"/>
          <w:marTop w:val="0"/>
          <w:marBottom w:val="0"/>
          <w:divBdr>
            <w:top w:val="none" w:sz="0" w:space="0" w:color="auto"/>
            <w:left w:val="none" w:sz="0" w:space="0" w:color="auto"/>
            <w:bottom w:val="none" w:sz="0" w:space="0" w:color="auto"/>
            <w:right w:val="none" w:sz="0" w:space="0" w:color="auto"/>
          </w:divBdr>
        </w:div>
        <w:div w:id="207882351">
          <w:marLeft w:val="0"/>
          <w:marRight w:val="0"/>
          <w:marTop w:val="0"/>
          <w:marBottom w:val="0"/>
          <w:divBdr>
            <w:top w:val="none" w:sz="0" w:space="0" w:color="auto"/>
            <w:left w:val="none" w:sz="0" w:space="0" w:color="auto"/>
            <w:bottom w:val="none" w:sz="0" w:space="0" w:color="auto"/>
            <w:right w:val="none" w:sz="0" w:space="0" w:color="auto"/>
          </w:divBdr>
        </w:div>
        <w:div w:id="227154429">
          <w:marLeft w:val="0"/>
          <w:marRight w:val="0"/>
          <w:marTop w:val="0"/>
          <w:marBottom w:val="0"/>
          <w:divBdr>
            <w:top w:val="none" w:sz="0" w:space="0" w:color="auto"/>
            <w:left w:val="none" w:sz="0" w:space="0" w:color="auto"/>
            <w:bottom w:val="none" w:sz="0" w:space="0" w:color="auto"/>
            <w:right w:val="none" w:sz="0" w:space="0" w:color="auto"/>
          </w:divBdr>
        </w:div>
        <w:div w:id="252591167">
          <w:marLeft w:val="0"/>
          <w:marRight w:val="0"/>
          <w:marTop w:val="0"/>
          <w:marBottom w:val="0"/>
          <w:divBdr>
            <w:top w:val="none" w:sz="0" w:space="0" w:color="auto"/>
            <w:left w:val="none" w:sz="0" w:space="0" w:color="auto"/>
            <w:bottom w:val="none" w:sz="0" w:space="0" w:color="auto"/>
            <w:right w:val="none" w:sz="0" w:space="0" w:color="auto"/>
          </w:divBdr>
        </w:div>
        <w:div w:id="486440369">
          <w:marLeft w:val="0"/>
          <w:marRight w:val="0"/>
          <w:marTop w:val="0"/>
          <w:marBottom w:val="0"/>
          <w:divBdr>
            <w:top w:val="none" w:sz="0" w:space="0" w:color="auto"/>
            <w:left w:val="none" w:sz="0" w:space="0" w:color="auto"/>
            <w:bottom w:val="none" w:sz="0" w:space="0" w:color="auto"/>
            <w:right w:val="none" w:sz="0" w:space="0" w:color="auto"/>
          </w:divBdr>
        </w:div>
        <w:div w:id="580868056">
          <w:marLeft w:val="0"/>
          <w:marRight w:val="0"/>
          <w:marTop w:val="0"/>
          <w:marBottom w:val="0"/>
          <w:divBdr>
            <w:top w:val="none" w:sz="0" w:space="0" w:color="auto"/>
            <w:left w:val="none" w:sz="0" w:space="0" w:color="auto"/>
            <w:bottom w:val="none" w:sz="0" w:space="0" w:color="auto"/>
            <w:right w:val="none" w:sz="0" w:space="0" w:color="auto"/>
          </w:divBdr>
        </w:div>
        <w:div w:id="674067929">
          <w:marLeft w:val="0"/>
          <w:marRight w:val="0"/>
          <w:marTop w:val="0"/>
          <w:marBottom w:val="0"/>
          <w:divBdr>
            <w:top w:val="none" w:sz="0" w:space="0" w:color="auto"/>
            <w:left w:val="none" w:sz="0" w:space="0" w:color="auto"/>
            <w:bottom w:val="none" w:sz="0" w:space="0" w:color="auto"/>
            <w:right w:val="none" w:sz="0" w:space="0" w:color="auto"/>
          </w:divBdr>
        </w:div>
        <w:div w:id="727922753">
          <w:marLeft w:val="0"/>
          <w:marRight w:val="0"/>
          <w:marTop w:val="0"/>
          <w:marBottom w:val="0"/>
          <w:divBdr>
            <w:top w:val="none" w:sz="0" w:space="0" w:color="auto"/>
            <w:left w:val="none" w:sz="0" w:space="0" w:color="auto"/>
            <w:bottom w:val="none" w:sz="0" w:space="0" w:color="auto"/>
            <w:right w:val="none" w:sz="0" w:space="0" w:color="auto"/>
          </w:divBdr>
        </w:div>
        <w:div w:id="751121487">
          <w:marLeft w:val="0"/>
          <w:marRight w:val="0"/>
          <w:marTop w:val="0"/>
          <w:marBottom w:val="0"/>
          <w:divBdr>
            <w:top w:val="none" w:sz="0" w:space="0" w:color="auto"/>
            <w:left w:val="none" w:sz="0" w:space="0" w:color="auto"/>
            <w:bottom w:val="none" w:sz="0" w:space="0" w:color="auto"/>
            <w:right w:val="none" w:sz="0" w:space="0" w:color="auto"/>
          </w:divBdr>
        </w:div>
        <w:div w:id="755907901">
          <w:marLeft w:val="0"/>
          <w:marRight w:val="0"/>
          <w:marTop w:val="0"/>
          <w:marBottom w:val="0"/>
          <w:divBdr>
            <w:top w:val="none" w:sz="0" w:space="0" w:color="auto"/>
            <w:left w:val="none" w:sz="0" w:space="0" w:color="auto"/>
            <w:bottom w:val="none" w:sz="0" w:space="0" w:color="auto"/>
            <w:right w:val="none" w:sz="0" w:space="0" w:color="auto"/>
          </w:divBdr>
        </w:div>
        <w:div w:id="846023845">
          <w:marLeft w:val="0"/>
          <w:marRight w:val="0"/>
          <w:marTop w:val="0"/>
          <w:marBottom w:val="0"/>
          <w:divBdr>
            <w:top w:val="none" w:sz="0" w:space="0" w:color="auto"/>
            <w:left w:val="none" w:sz="0" w:space="0" w:color="auto"/>
            <w:bottom w:val="none" w:sz="0" w:space="0" w:color="auto"/>
            <w:right w:val="none" w:sz="0" w:space="0" w:color="auto"/>
          </w:divBdr>
        </w:div>
        <w:div w:id="1177037367">
          <w:marLeft w:val="0"/>
          <w:marRight w:val="0"/>
          <w:marTop w:val="0"/>
          <w:marBottom w:val="0"/>
          <w:divBdr>
            <w:top w:val="none" w:sz="0" w:space="0" w:color="auto"/>
            <w:left w:val="none" w:sz="0" w:space="0" w:color="auto"/>
            <w:bottom w:val="none" w:sz="0" w:space="0" w:color="auto"/>
            <w:right w:val="none" w:sz="0" w:space="0" w:color="auto"/>
          </w:divBdr>
        </w:div>
        <w:div w:id="1195457049">
          <w:marLeft w:val="0"/>
          <w:marRight w:val="0"/>
          <w:marTop w:val="0"/>
          <w:marBottom w:val="0"/>
          <w:divBdr>
            <w:top w:val="none" w:sz="0" w:space="0" w:color="auto"/>
            <w:left w:val="none" w:sz="0" w:space="0" w:color="auto"/>
            <w:bottom w:val="none" w:sz="0" w:space="0" w:color="auto"/>
            <w:right w:val="none" w:sz="0" w:space="0" w:color="auto"/>
          </w:divBdr>
        </w:div>
        <w:div w:id="1463115139">
          <w:marLeft w:val="0"/>
          <w:marRight w:val="0"/>
          <w:marTop w:val="0"/>
          <w:marBottom w:val="0"/>
          <w:divBdr>
            <w:top w:val="none" w:sz="0" w:space="0" w:color="auto"/>
            <w:left w:val="none" w:sz="0" w:space="0" w:color="auto"/>
            <w:bottom w:val="none" w:sz="0" w:space="0" w:color="auto"/>
            <w:right w:val="none" w:sz="0" w:space="0" w:color="auto"/>
          </w:divBdr>
        </w:div>
        <w:div w:id="1730415840">
          <w:marLeft w:val="0"/>
          <w:marRight w:val="0"/>
          <w:marTop w:val="0"/>
          <w:marBottom w:val="0"/>
          <w:divBdr>
            <w:top w:val="none" w:sz="0" w:space="0" w:color="auto"/>
            <w:left w:val="none" w:sz="0" w:space="0" w:color="auto"/>
            <w:bottom w:val="none" w:sz="0" w:space="0" w:color="auto"/>
            <w:right w:val="none" w:sz="0" w:space="0" w:color="auto"/>
          </w:divBdr>
        </w:div>
        <w:div w:id="1817330317">
          <w:marLeft w:val="0"/>
          <w:marRight w:val="0"/>
          <w:marTop w:val="0"/>
          <w:marBottom w:val="0"/>
          <w:divBdr>
            <w:top w:val="none" w:sz="0" w:space="0" w:color="auto"/>
            <w:left w:val="none" w:sz="0" w:space="0" w:color="auto"/>
            <w:bottom w:val="none" w:sz="0" w:space="0" w:color="auto"/>
            <w:right w:val="none" w:sz="0" w:space="0" w:color="auto"/>
          </w:divBdr>
        </w:div>
        <w:div w:id="1934438347">
          <w:marLeft w:val="0"/>
          <w:marRight w:val="0"/>
          <w:marTop w:val="0"/>
          <w:marBottom w:val="0"/>
          <w:divBdr>
            <w:top w:val="none" w:sz="0" w:space="0" w:color="auto"/>
            <w:left w:val="none" w:sz="0" w:space="0" w:color="auto"/>
            <w:bottom w:val="none" w:sz="0" w:space="0" w:color="auto"/>
            <w:right w:val="none" w:sz="0" w:space="0" w:color="auto"/>
          </w:divBdr>
        </w:div>
        <w:div w:id="2070957329">
          <w:marLeft w:val="0"/>
          <w:marRight w:val="0"/>
          <w:marTop w:val="0"/>
          <w:marBottom w:val="0"/>
          <w:divBdr>
            <w:top w:val="none" w:sz="0" w:space="0" w:color="auto"/>
            <w:left w:val="none" w:sz="0" w:space="0" w:color="auto"/>
            <w:bottom w:val="none" w:sz="0" w:space="0" w:color="auto"/>
            <w:right w:val="none" w:sz="0" w:space="0" w:color="auto"/>
          </w:divBdr>
        </w:div>
        <w:div w:id="2094157068">
          <w:marLeft w:val="0"/>
          <w:marRight w:val="0"/>
          <w:marTop w:val="0"/>
          <w:marBottom w:val="0"/>
          <w:divBdr>
            <w:top w:val="none" w:sz="0" w:space="0" w:color="auto"/>
            <w:left w:val="none" w:sz="0" w:space="0" w:color="auto"/>
            <w:bottom w:val="none" w:sz="0" w:space="0" w:color="auto"/>
            <w:right w:val="none" w:sz="0" w:space="0" w:color="auto"/>
          </w:divBdr>
        </w:div>
      </w:divsChild>
    </w:div>
    <w:div w:id="1766920088">
      <w:bodyDiv w:val="1"/>
      <w:marLeft w:val="0"/>
      <w:marRight w:val="0"/>
      <w:marTop w:val="0"/>
      <w:marBottom w:val="0"/>
      <w:divBdr>
        <w:top w:val="none" w:sz="0" w:space="0" w:color="auto"/>
        <w:left w:val="none" w:sz="0" w:space="0" w:color="auto"/>
        <w:bottom w:val="none" w:sz="0" w:space="0" w:color="auto"/>
        <w:right w:val="none" w:sz="0" w:space="0" w:color="auto"/>
      </w:divBdr>
    </w:div>
    <w:div w:id="1781949685">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4863626">
      <w:bodyDiv w:val="1"/>
      <w:marLeft w:val="0"/>
      <w:marRight w:val="0"/>
      <w:marTop w:val="0"/>
      <w:marBottom w:val="0"/>
      <w:divBdr>
        <w:top w:val="none" w:sz="0" w:space="0" w:color="auto"/>
        <w:left w:val="none" w:sz="0" w:space="0" w:color="auto"/>
        <w:bottom w:val="none" w:sz="0" w:space="0" w:color="auto"/>
        <w:right w:val="none" w:sz="0" w:space="0" w:color="auto"/>
      </w:divBdr>
    </w:div>
    <w:div w:id="1830097843">
      <w:bodyDiv w:val="1"/>
      <w:marLeft w:val="0"/>
      <w:marRight w:val="0"/>
      <w:marTop w:val="0"/>
      <w:marBottom w:val="0"/>
      <w:divBdr>
        <w:top w:val="none" w:sz="0" w:space="0" w:color="auto"/>
        <w:left w:val="none" w:sz="0" w:space="0" w:color="auto"/>
        <w:bottom w:val="none" w:sz="0" w:space="0" w:color="auto"/>
        <w:right w:val="none" w:sz="0" w:space="0" w:color="auto"/>
      </w:divBdr>
    </w:div>
    <w:div w:id="1831555093">
      <w:bodyDiv w:val="1"/>
      <w:marLeft w:val="0"/>
      <w:marRight w:val="0"/>
      <w:marTop w:val="0"/>
      <w:marBottom w:val="0"/>
      <w:divBdr>
        <w:top w:val="none" w:sz="0" w:space="0" w:color="auto"/>
        <w:left w:val="none" w:sz="0" w:space="0" w:color="auto"/>
        <w:bottom w:val="none" w:sz="0" w:space="0" w:color="auto"/>
        <w:right w:val="none" w:sz="0" w:space="0" w:color="auto"/>
      </w:divBdr>
    </w:div>
    <w:div w:id="1834568980">
      <w:bodyDiv w:val="1"/>
      <w:marLeft w:val="0"/>
      <w:marRight w:val="0"/>
      <w:marTop w:val="0"/>
      <w:marBottom w:val="0"/>
      <w:divBdr>
        <w:top w:val="none" w:sz="0" w:space="0" w:color="auto"/>
        <w:left w:val="none" w:sz="0" w:space="0" w:color="auto"/>
        <w:bottom w:val="none" w:sz="0" w:space="0" w:color="auto"/>
        <w:right w:val="none" w:sz="0" w:space="0" w:color="auto"/>
      </w:divBdr>
      <w:divsChild>
        <w:div w:id="1238706925">
          <w:marLeft w:val="547"/>
          <w:marRight w:val="0"/>
          <w:marTop w:val="0"/>
          <w:marBottom w:val="0"/>
          <w:divBdr>
            <w:top w:val="none" w:sz="0" w:space="0" w:color="auto"/>
            <w:left w:val="none" w:sz="0" w:space="0" w:color="auto"/>
            <w:bottom w:val="none" w:sz="0" w:space="0" w:color="auto"/>
            <w:right w:val="none" w:sz="0" w:space="0" w:color="auto"/>
          </w:divBdr>
        </w:div>
      </w:divsChild>
    </w:div>
    <w:div w:id="1839925189">
      <w:bodyDiv w:val="1"/>
      <w:marLeft w:val="0"/>
      <w:marRight w:val="0"/>
      <w:marTop w:val="0"/>
      <w:marBottom w:val="0"/>
      <w:divBdr>
        <w:top w:val="none" w:sz="0" w:space="0" w:color="auto"/>
        <w:left w:val="none" w:sz="0" w:space="0" w:color="auto"/>
        <w:bottom w:val="none" w:sz="0" w:space="0" w:color="auto"/>
        <w:right w:val="none" w:sz="0" w:space="0" w:color="auto"/>
      </w:divBdr>
    </w:div>
    <w:div w:id="1867714574">
      <w:bodyDiv w:val="1"/>
      <w:marLeft w:val="0"/>
      <w:marRight w:val="0"/>
      <w:marTop w:val="0"/>
      <w:marBottom w:val="0"/>
      <w:divBdr>
        <w:top w:val="none" w:sz="0" w:space="0" w:color="auto"/>
        <w:left w:val="none" w:sz="0" w:space="0" w:color="auto"/>
        <w:bottom w:val="none" w:sz="0" w:space="0" w:color="auto"/>
        <w:right w:val="none" w:sz="0" w:space="0" w:color="auto"/>
      </w:divBdr>
      <w:divsChild>
        <w:div w:id="1992564210">
          <w:marLeft w:val="547"/>
          <w:marRight w:val="0"/>
          <w:marTop w:val="0"/>
          <w:marBottom w:val="0"/>
          <w:divBdr>
            <w:top w:val="none" w:sz="0" w:space="0" w:color="auto"/>
            <w:left w:val="none" w:sz="0" w:space="0" w:color="auto"/>
            <w:bottom w:val="none" w:sz="0" w:space="0" w:color="auto"/>
            <w:right w:val="none" w:sz="0" w:space="0" w:color="auto"/>
          </w:divBdr>
        </w:div>
      </w:divsChild>
    </w:div>
    <w:div w:id="1873031146">
      <w:bodyDiv w:val="1"/>
      <w:marLeft w:val="0"/>
      <w:marRight w:val="0"/>
      <w:marTop w:val="0"/>
      <w:marBottom w:val="0"/>
      <w:divBdr>
        <w:top w:val="none" w:sz="0" w:space="0" w:color="auto"/>
        <w:left w:val="none" w:sz="0" w:space="0" w:color="auto"/>
        <w:bottom w:val="none" w:sz="0" w:space="0" w:color="auto"/>
        <w:right w:val="none" w:sz="0" w:space="0" w:color="auto"/>
      </w:divBdr>
    </w:div>
    <w:div w:id="1878589467">
      <w:bodyDiv w:val="1"/>
      <w:marLeft w:val="0"/>
      <w:marRight w:val="0"/>
      <w:marTop w:val="0"/>
      <w:marBottom w:val="0"/>
      <w:divBdr>
        <w:top w:val="none" w:sz="0" w:space="0" w:color="auto"/>
        <w:left w:val="none" w:sz="0" w:space="0" w:color="auto"/>
        <w:bottom w:val="none" w:sz="0" w:space="0" w:color="auto"/>
        <w:right w:val="none" w:sz="0" w:space="0" w:color="auto"/>
      </w:divBdr>
    </w:div>
    <w:div w:id="1880313211">
      <w:bodyDiv w:val="1"/>
      <w:marLeft w:val="0"/>
      <w:marRight w:val="0"/>
      <w:marTop w:val="0"/>
      <w:marBottom w:val="0"/>
      <w:divBdr>
        <w:top w:val="none" w:sz="0" w:space="0" w:color="auto"/>
        <w:left w:val="none" w:sz="0" w:space="0" w:color="auto"/>
        <w:bottom w:val="none" w:sz="0" w:space="0" w:color="auto"/>
        <w:right w:val="none" w:sz="0" w:space="0" w:color="auto"/>
      </w:divBdr>
    </w:div>
    <w:div w:id="1895578118">
      <w:bodyDiv w:val="1"/>
      <w:marLeft w:val="0"/>
      <w:marRight w:val="0"/>
      <w:marTop w:val="0"/>
      <w:marBottom w:val="0"/>
      <w:divBdr>
        <w:top w:val="none" w:sz="0" w:space="0" w:color="auto"/>
        <w:left w:val="none" w:sz="0" w:space="0" w:color="auto"/>
        <w:bottom w:val="none" w:sz="0" w:space="0" w:color="auto"/>
        <w:right w:val="none" w:sz="0" w:space="0" w:color="auto"/>
      </w:divBdr>
    </w:div>
    <w:div w:id="1912350205">
      <w:bodyDiv w:val="1"/>
      <w:marLeft w:val="0"/>
      <w:marRight w:val="0"/>
      <w:marTop w:val="0"/>
      <w:marBottom w:val="0"/>
      <w:divBdr>
        <w:top w:val="none" w:sz="0" w:space="0" w:color="auto"/>
        <w:left w:val="none" w:sz="0" w:space="0" w:color="auto"/>
        <w:bottom w:val="none" w:sz="0" w:space="0" w:color="auto"/>
        <w:right w:val="none" w:sz="0" w:space="0" w:color="auto"/>
      </w:divBdr>
    </w:div>
    <w:div w:id="1915778493">
      <w:bodyDiv w:val="1"/>
      <w:marLeft w:val="0"/>
      <w:marRight w:val="0"/>
      <w:marTop w:val="0"/>
      <w:marBottom w:val="0"/>
      <w:divBdr>
        <w:top w:val="none" w:sz="0" w:space="0" w:color="auto"/>
        <w:left w:val="none" w:sz="0" w:space="0" w:color="auto"/>
        <w:bottom w:val="none" w:sz="0" w:space="0" w:color="auto"/>
        <w:right w:val="none" w:sz="0" w:space="0" w:color="auto"/>
      </w:divBdr>
      <w:divsChild>
        <w:div w:id="1051074217">
          <w:marLeft w:val="0"/>
          <w:marRight w:val="0"/>
          <w:marTop w:val="0"/>
          <w:marBottom w:val="0"/>
          <w:divBdr>
            <w:top w:val="none" w:sz="0" w:space="0" w:color="auto"/>
            <w:left w:val="none" w:sz="0" w:space="0" w:color="auto"/>
            <w:bottom w:val="none" w:sz="0" w:space="0" w:color="auto"/>
            <w:right w:val="none" w:sz="0" w:space="0" w:color="auto"/>
          </w:divBdr>
        </w:div>
        <w:div w:id="1230188469">
          <w:marLeft w:val="0"/>
          <w:marRight w:val="0"/>
          <w:marTop w:val="0"/>
          <w:marBottom w:val="0"/>
          <w:divBdr>
            <w:top w:val="none" w:sz="0" w:space="0" w:color="auto"/>
            <w:left w:val="none" w:sz="0" w:space="0" w:color="auto"/>
            <w:bottom w:val="none" w:sz="0" w:space="0" w:color="auto"/>
            <w:right w:val="none" w:sz="0" w:space="0" w:color="auto"/>
          </w:divBdr>
        </w:div>
        <w:div w:id="1533221839">
          <w:marLeft w:val="0"/>
          <w:marRight w:val="0"/>
          <w:marTop w:val="0"/>
          <w:marBottom w:val="0"/>
          <w:divBdr>
            <w:top w:val="none" w:sz="0" w:space="0" w:color="auto"/>
            <w:left w:val="none" w:sz="0" w:space="0" w:color="auto"/>
            <w:bottom w:val="none" w:sz="0" w:space="0" w:color="auto"/>
            <w:right w:val="none" w:sz="0" w:space="0" w:color="auto"/>
          </w:divBdr>
        </w:div>
        <w:div w:id="1907035165">
          <w:marLeft w:val="0"/>
          <w:marRight w:val="0"/>
          <w:marTop w:val="0"/>
          <w:marBottom w:val="0"/>
          <w:divBdr>
            <w:top w:val="none" w:sz="0" w:space="0" w:color="auto"/>
            <w:left w:val="none" w:sz="0" w:space="0" w:color="auto"/>
            <w:bottom w:val="none" w:sz="0" w:space="0" w:color="auto"/>
            <w:right w:val="none" w:sz="0" w:space="0" w:color="auto"/>
          </w:divBdr>
          <w:divsChild>
            <w:div w:id="28260666">
              <w:marLeft w:val="-58"/>
              <w:marRight w:val="0"/>
              <w:marTop w:val="23"/>
              <w:marBottom w:val="23"/>
              <w:divBdr>
                <w:top w:val="none" w:sz="0" w:space="0" w:color="auto"/>
                <w:left w:val="none" w:sz="0" w:space="0" w:color="auto"/>
                <w:bottom w:val="none" w:sz="0" w:space="0" w:color="auto"/>
                <w:right w:val="none" w:sz="0" w:space="0" w:color="auto"/>
              </w:divBdr>
              <w:divsChild>
                <w:div w:id="611471279">
                  <w:marLeft w:val="0"/>
                  <w:marRight w:val="0"/>
                  <w:marTop w:val="0"/>
                  <w:marBottom w:val="0"/>
                  <w:divBdr>
                    <w:top w:val="none" w:sz="0" w:space="0" w:color="auto"/>
                    <w:left w:val="none" w:sz="0" w:space="0" w:color="auto"/>
                    <w:bottom w:val="none" w:sz="0" w:space="0" w:color="auto"/>
                    <w:right w:val="none" w:sz="0" w:space="0" w:color="auto"/>
                  </w:divBdr>
                  <w:divsChild>
                    <w:div w:id="533808735">
                      <w:marLeft w:val="0"/>
                      <w:marRight w:val="0"/>
                      <w:marTop w:val="0"/>
                      <w:marBottom w:val="0"/>
                      <w:divBdr>
                        <w:top w:val="none" w:sz="0" w:space="0" w:color="auto"/>
                        <w:left w:val="none" w:sz="0" w:space="0" w:color="auto"/>
                        <w:bottom w:val="none" w:sz="0" w:space="0" w:color="auto"/>
                        <w:right w:val="none" w:sz="0" w:space="0" w:color="auto"/>
                      </w:divBdr>
                    </w:div>
                    <w:div w:id="645549750">
                      <w:marLeft w:val="0"/>
                      <w:marRight w:val="0"/>
                      <w:marTop w:val="0"/>
                      <w:marBottom w:val="0"/>
                      <w:divBdr>
                        <w:top w:val="none" w:sz="0" w:space="0" w:color="auto"/>
                        <w:left w:val="none" w:sz="0" w:space="0" w:color="auto"/>
                        <w:bottom w:val="none" w:sz="0" w:space="0" w:color="auto"/>
                        <w:right w:val="none" w:sz="0" w:space="0" w:color="auto"/>
                      </w:divBdr>
                    </w:div>
                    <w:div w:id="1198012291">
                      <w:marLeft w:val="0"/>
                      <w:marRight w:val="0"/>
                      <w:marTop w:val="0"/>
                      <w:marBottom w:val="0"/>
                      <w:divBdr>
                        <w:top w:val="none" w:sz="0" w:space="0" w:color="auto"/>
                        <w:left w:val="none" w:sz="0" w:space="0" w:color="auto"/>
                        <w:bottom w:val="none" w:sz="0" w:space="0" w:color="auto"/>
                        <w:right w:val="none" w:sz="0" w:space="0" w:color="auto"/>
                      </w:divBdr>
                    </w:div>
                    <w:div w:id="1232690198">
                      <w:marLeft w:val="0"/>
                      <w:marRight w:val="0"/>
                      <w:marTop w:val="0"/>
                      <w:marBottom w:val="0"/>
                      <w:divBdr>
                        <w:top w:val="none" w:sz="0" w:space="0" w:color="auto"/>
                        <w:left w:val="none" w:sz="0" w:space="0" w:color="auto"/>
                        <w:bottom w:val="none" w:sz="0" w:space="0" w:color="auto"/>
                        <w:right w:val="none" w:sz="0" w:space="0" w:color="auto"/>
                      </w:divBdr>
                    </w:div>
                    <w:div w:id="1697579210">
                      <w:marLeft w:val="0"/>
                      <w:marRight w:val="0"/>
                      <w:marTop w:val="0"/>
                      <w:marBottom w:val="0"/>
                      <w:divBdr>
                        <w:top w:val="none" w:sz="0" w:space="0" w:color="auto"/>
                        <w:left w:val="none" w:sz="0" w:space="0" w:color="auto"/>
                        <w:bottom w:val="none" w:sz="0" w:space="0" w:color="auto"/>
                        <w:right w:val="none" w:sz="0" w:space="0" w:color="auto"/>
                      </w:divBdr>
                    </w:div>
                    <w:div w:id="1878273695">
                      <w:marLeft w:val="0"/>
                      <w:marRight w:val="0"/>
                      <w:marTop w:val="0"/>
                      <w:marBottom w:val="0"/>
                      <w:divBdr>
                        <w:top w:val="none" w:sz="0" w:space="0" w:color="auto"/>
                        <w:left w:val="none" w:sz="0" w:space="0" w:color="auto"/>
                        <w:bottom w:val="none" w:sz="0" w:space="0" w:color="auto"/>
                        <w:right w:val="none" w:sz="0" w:space="0" w:color="auto"/>
                      </w:divBdr>
                    </w:div>
                  </w:divsChild>
                </w:div>
                <w:div w:id="723257505">
                  <w:marLeft w:val="0"/>
                  <w:marRight w:val="0"/>
                  <w:marTop w:val="0"/>
                  <w:marBottom w:val="0"/>
                  <w:divBdr>
                    <w:top w:val="none" w:sz="0" w:space="0" w:color="auto"/>
                    <w:left w:val="none" w:sz="0" w:space="0" w:color="auto"/>
                    <w:bottom w:val="none" w:sz="0" w:space="0" w:color="auto"/>
                    <w:right w:val="none" w:sz="0" w:space="0" w:color="auto"/>
                  </w:divBdr>
                  <w:divsChild>
                    <w:div w:id="527987814">
                      <w:marLeft w:val="0"/>
                      <w:marRight w:val="0"/>
                      <w:marTop w:val="0"/>
                      <w:marBottom w:val="0"/>
                      <w:divBdr>
                        <w:top w:val="none" w:sz="0" w:space="0" w:color="auto"/>
                        <w:left w:val="none" w:sz="0" w:space="0" w:color="auto"/>
                        <w:bottom w:val="none" w:sz="0" w:space="0" w:color="auto"/>
                        <w:right w:val="none" w:sz="0" w:space="0" w:color="auto"/>
                      </w:divBdr>
                    </w:div>
                    <w:div w:id="570508756">
                      <w:marLeft w:val="0"/>
                      <w:marRight w:val="0"/>
                      <w:marTop w:val="0"/>
                      <w:marBottom w:val="0"/>
                      <w:divBdr>
                        <w:top w:val="none" w:sz="0" w:space="0" w:color="auto"/>
                        <w:left w:val="none" w:sz="0" w:space="0" w:color="auto"/>
                        <w:bottom w:val="none" w:sz="0" w:space="0" w:color="auto"/>
                        <w:right w:val="none" w:sz="0" w:space="0" w:color="auto"/>
                      </w:divBdr>
                    </w:div>
                    <w:div w:id="683437985">
                      <w:marLeft w:val="0"/>
                      <w:marRight w:val="0"/>
                      <w:marTop w:val="0"/>
                      <w:marBottom w:val="0"/>
                      <w:divBdr>
                        <w:top w:val="none" w:sz="0" w:space="0" w:color="auto"/>
                        <w:left w:val="none" w:sz="0" w:space="0" w:color="auto"/>
                        <w:bottom w:val="none" w:sz="0" w:space="0" w:color="auto"/>
                        <w:right w:val="none" w:sz="0" w:space="0" w:color="auto"/>
                      </w:divBdr>
                    </w:div>
                    <w:div w:id="978846766">
                      <w:marLeft w:val="0"/>
                      <w:marRight w:val="0"/>
                      <w:marTop w:val="0"/>
                      <w:marBottom w:val="0"/>
                      <w:divBdr>
                        <w:top w:val="none" w:sz="0" w:space="0" w:color="auto"/>
                        <w:left w:val="none" w:sz="0" w:space="0" w:color="auto"/>
                        <w:bottom w:val="none" w:sz="0" w:space="0" w:color="auto"/>
                        <w:right w:val="none" w:sz="0" w:space="0" w:color="auto"/>
                      </w:divBdr>
                    </w:div>
                    <w:div w:id="1205018008">
                      <w:marLeft w:val="0"/>
                      <w:marRight w:val="0"/>
                      <w:marTop w:val="0"/>
                      <w:marBottom w:val="0"/>
                      <w:divBdr>
                        <w:top w:val="none" w:sz="0" w:space="0" w:color="auto"/>
                        <w:left w:val="none" w:sz="0" w:space="0" w:color="auto"/>
                        <w:bottom w:val="none" w:sz="0" w:space="0" w:color="auto"/>
                        <w:right w:val="none" w:sz="0" w:space="0" w:color="auto"/>
                      </w:divBdr>
                    </w:div>
                    <w:div w:id="1509783703">
                      <w:marLeft w:val="0"/>
                      <w:marRight w:val="0"/>
                      <w:marTop w:val="0"/>
                      <w:marBottom w:val="0"/>
                      <w:divBdr>
                        <w:top w:val="none" w:sz="0" w:space="0" w:color="auto"/>
                        <w:left w:val="none" w:sz="0" w:space="0" w:color="auto"/>
                        <w:bottom w:val="none" w:sz="0" w:space="0" w:color="auto"/>
                        <w:right w:val="none" w:sz="0" w:space="0" w:color="auto"/>
                      </w:divBdr>
                    </w:div>
                    <w:div w:id="2046326913">
                      <w:marLeft w:val="0"/>
                      <w:marRight w:val="0"/>
                      <w:marTop w:val="0"/>
                      <w:marBottom w:val="0"/>
                      <w:divBdr>
                        <w:top w:val="none" w:sz="0" w:space="0" w:color="auto"/>
                        <w:left w:val="none" w:sz="0" w:space="0" w:color="auto"/>
                        <w:bottom w:val="none" w:sz="0" w:space="0" w:color="auto"/>
                        <w:right w:val="none" w:sz="0" w:space="0" w:color="auto"/>
                      </w:divBdr>
                    </w:div>
                  </w:divsChild>
                </w:div>
                <w:div w:id="1158494701">
                  <w:marLeft w:val="0"/>
                  <w:marRight w:val="0"/>
                  <w:marTop w:val="0"/>
                  <w:marBottom w:val="0"/>
                  <w:divBdr>
                    <w:top w:val="none" w:sz="0" w:space="0" w:color="auto"/>
                    <w:left w:val="none" w:sz="0" w:space="0" w:color="auto"/>
                    <w:bottom w:val="none" w:sz="0" w:space="0" w:color="auto"/>
                    <w:right w:val="none" w:sz="0" w:space="0" w:color="auto"/>
                  </w:divBdr>
                  <w:divsChild>
                    <w:div w:id="26953455">
                      <w:marLeft w:val="0"/>
                      <w:marRight w:val="0"/>
                      <w:marTop w:val="0"/>
                      <w:marBottom w:val="0"/>
                      <w:divBdr>
                        <w:top w:val="none" w:sz="0" w:space="0" w:color="auto"/>
                        <w:left w:val="none" w:sz="0" w:space="0" w:color="auto"/>
                        <w:bottom w:val="none" w:sz="0" w:space="0" w:color="auto"/>
                        <w:right w:val="none" w:sz="0" w:space="0" w:color="auto"/>
                      </w:divBdr>
                    </w:div>
                    <w:div w:id="32468161">
                      <w:marLeft w:val="0"/>
                      <w:marRight w:val="0"/>
                      <w:marTop w:val="0"/>
                      <w:marBottom w:val="0"/>
                      <w:divBdr>
                        <w:top w:val="none" w:sz="0" w:space="0" w:color="auto"/>
                        <w:left w:val="none" w:sz="0" w:space="0" w:color="auto"/>
                        <w:bottom w:val="none" w:sz="0" w:space="0" w:color="auto"/>
                        <w:right w:val="none" w:sz="0" w:space="0" w:color="auto"/>
                      </w:divBdr>
                    </w:div>
                    <w:div w:id="130640614">
                      <w:marLeft w:val="0"/>
                      <w:marRight w:val="0"/>
                      <w:marTop w:val="0"/>
                      <w:marBottom w:val="0"/>
                      <w:divBdr>
                        <w:top w:val="none" w:sz="0" w:space="0" w:color="auto"/>
                        <w:left w:val="none" w:sz="0" w:space="0" w:color="auto"/>
                        <w:bottom w:val="none" w:sz="0" w:space="0" w:color="auto"/>
                        <w:right w:val="none" w:sz="0" w:space="0" w:color="auto"/>
                      </w:divBdr>
                    </w:div>
                    <w:div w:id="156116372">
                      <w:marLeft w:val="0"/>
                      <w:marRight w:val="0"/>
                      <w:marTop w:val="0"/>
                      <w:marBottom w:val="0"/>
                      <w:divBdr>
                        <w:top w:val="none" w:sz="0" w:space="0" w:color="auto"/>
                        <w:left w:val="none" w:sz="0" w:space="0" w:color="auto"/>
                        <w:bottom w:val="none" w:sz="0" w:space="0" w:color="auto"/>
                        <w:right w:val="none" w:sz="0" w:space="0" w:color="auto"/>
                      </w:divBdr>
                    </w:div>
                    <w:div w:id="299500656">
                      <w:marLeft w:val="0"/>
                      <w:marRight w:val="0"/>
                      <w:marTop w:val="0"/>
                      <w:marBottom w:val="0"/>
                      <w:divBdr>
                        <w:top w:val="none" w:sz="0" w:space="0" w:color="auto"/>
                        <w:left w:val="none" w:sz="0" w:space="0" w:color="auto"/>
                        <w:bottom w:val="none" w:sz="0" w:space="0" w:color="auto"/>
                        <w:right w:val="none" w:sz="0" w:space="0" w:color="auto"/>
                      </w:divBdr>
                    </w:div>
                    <w:div w:id="473526157">
                      <w:marLeft w:val="0"/>
                      <w:marRight w:val="0"/>
                      <w:marTop w:val="0"/>
                      <w:marBottom w:val="0"/>
                      <w:divBdr>
                        <w:top w:val="none" w:sz="0" w:space="0" w:color="auto"/>
                        <w:left w:val="none" w:sz="0" w:space="0" w:color="auto"/>
                        <w:bottom w:val="none" w:sz="0" w:space="0" w:color="auto"/>
                        <w:right w:val="none" w:sz="0" w:space="0" w:color="auto"/>
                      </w:divBdr>
                    </w:div>
                    <w:div w:id="514227133">
                      <w:marLeft w:val="0"/>
                      <w:marRight w:val="0"/>
                      <w:marTop w:val="0"/>
                      <w:marBottom w:val="0"/>
                      <w:divBdr>
                        <w:top w:val="none" w:sz="0" w:space="0" w:color="auto"/>
                        <w:left w:val="none" w:sz="0" w:space="0" w:color="auto"/>
                        <w:bottom w:val="none" w:sz="0" w:space="0" w:color="auto"/>
                        <w:right w:val="none" w:sz="0" w:space="0" w:color="auto"/>
                      </w:divBdr>
                    </w:div>
                    <w:div w:id="779108813">
                      <w:marLeft w:val="0"/>
                      <w:marRight w:val="0"/>
                      <w:marTop w:val="0"/>
                      <w:marBottom w:val="0"/>
                      <w:divBdr>
                        <w:top w:val="none" w:sz="0" w:space="0" w:color="auto"/>
                        <w:left w:val="none" w:sz="0" w:space="0" w:color="auto"/>
                        <w:bottom w:val="none" w:sz="0" w:space="0" w:color="auto"/>
                        <w:right w:val="none" w:sz="0" w:space="0" w:color="auto"/>
                      </w:divBdr>
                    </w:div>
                    <w:div w:id="915211270">
                      <w:marLeft w:val="0"/>
                      <w:marRight w:val="0"/>
                      <w:marTop w:val="0"/>
                      <w:marBottom w:val="0"/>
                      <w:divBdr>
                        <w:top w:val="none" w:sz="0" w:space="0" w:color="auto"/>
                        <w:left w:val="none" w:sz="0" w:space="0" w:color="auto"/>
                        <w:bottom w:val="none" w:sz="0" w:space="0" w:color="auto"/>
                        <w:right w:val="none" w:sz="0" w:space="0" w:color="auto"/>
                      </w:divBdr>
                    </w:div>
                    <w:div w:id="1005471960">
                      <w:marLeft w:val="0"/>
                      <w:marRight w:val="0"/>
                      <w:marTop w:val="0"/>
                      <w:marBottom w:val="0"/>
                      <w:divBdr>
                        <w:top w:val="none" w:sz="0" w:space="0" w:color="auto"/>
                        <w:left w:val="none" w:sz="0" w:space="0" w:color="auto"/>
                        <w:bottom w:val="none" w:sz="0" w:space="0" w:color="auto"/>
                        <w:right w:val="none" w:sz="0" w:space="0" w:color="auto"/>
                      </w:divBdr>
                    </w:div>
                    <w:div w:id="1013873622">
                      <w:marLeft w:val="0"/>
                      <w:marRight w:val="0"/>
                      <w:marTop w:val="0"/>
                      <w:marBottom w:val="0"/>
                      <w:divBdr>
                        <w:top w:val="none" w:sz="0" w:space="0" w:color="auto"/>
                        <w:left w:val="none" w:sz="0" w:space="0" w:color="auto"/>
                        <w:bottom w:val="none" w:sz="0" w:space="0" w:color="auto"/>
                        <w:right w:val="none" w:sz="0" w:space="0" w:color="auto"/>
                      </w:divBdr>
                    </w:div>
                    <w:div w:id="1187136921">
                      <w:marLeft w:val="0"/>
                      <w:marRight w:val="0"/>
                      <w:marTop w:val="0"/>
                      <w:marBottom w:val="0"/>
                      <w:divBdr>
                        <w:top w:val="none" w:sz="0" w:space="0" w:color="auto"/>
                        <w:left w:val="none" w:sz="0" w:space="0" w:color="auto"/>
                        <w:bottom w:val="none" w:sz="0" w:space="0" w:color="auto"/>
                        <w:right w:val="none" w:sz="0" w:space="0" w:color="auto"/>
                      </w:divBdr>
                      <w:divsChild>
                        <w:div w:id="99885233">
                          <w:marLeft w:val="0"/>
                          <w:marRight w:val="0"/>
                          <w:marTop w:val="23"/>
                          <w:marBottom w:val="23"/>
                          <w:divBdr>
                            <w:top w:val="none" w:sz="0" w:space="0" w:color="auto"/>
                            <w:left w:val="none" w:sz="0" w:space="0" w:color="auto"/>
                            <w:bottom w:val="none" w:sz="0" w:space="0" w:color="auto"/>
                            <w:right w:val="none" w:sz="0" w:space="0" w:color="auto"/>
                          </w:divBdr>
                          <w:divsChild>
                            <w:div w:id="169225957">
                              <w:marLeft w:val="0"/>
                              <w:marRight w:val="0"/>
                              <w:marTop w:val="0"/>
                              <w:marBottom w:val="0"/>
                              <w:divBdr>
                                <w:top w:val="none" w:sz="0" w:space="0" w:color="auto"/>
                                <w:left w:val="none" w:sz="0" w:space="0" w:color="auto"/>
                                <w:bottom w:val="none" w:sz="0" w:space="0" w:color="auto"/>
                                <w:right w:val="none" w:sz="0" w:space="0" w:color="auto"/>
                              </w:divBdr>
                              <w:divsChild>
                                <w:div w:id="954292149">
                                  <w:marLeft w:val="0"/>
                                  <w:marRight w:val="0"/>
                                  <w:marTop w:val="0"/>
                                  <w:marBottom w:val="0"/>
                                  <w:divBdr>
                                    <w:top w:val="none" w:sz="0" w:space="0" w:color="auto"/>
                                    <w:left w:val="none" w:sz="0" w:space="0" w:color="auto"/>
                                    <w:bottom w:val="none" w:sz="0" w:space="0" w:color="auto"/>
                                    <w:right w:val="none" w:sz="0" w:space="0" w:color="auto"/>
                                  </w:divBdr>
                                </w:div>
                                <w:div w:id="986323136">
                                  <w:marLeft w:val="0"/>
                                  <w:marRight w:val="0"/>
                                  <w:marTop w:val="0"/>
                                  <w:marBottom w:val="0"/>
                                  <w:divBdr>
                                    <w:top w:val="none" w:sz="0" w:space="0" w:color="auto"/>
                                    <w:left w:val="none" w:sz="0" w:space="0" w:color="auto"/>
                                    <w:bottom w:val="none" w:sz="0" w:space="0" w:color="auto"/>
                                    <w:right w:val="none" w:sz="0" w:space="0" w:color="auto"/>
                                  </w:divBdr>
                                </w:div>
                                <w:div w:id="1347057480">
                                  <w:marLeft w:val="0"/>
                                  <w:marRight w:val="0"/>
                                  <w:marTop w:val="0"/>
                                  <w:marBottom w:val="0"/>
                                  <w:divBdr>
                                    <w:top w:val="none" w:sz="0" w:space="0" w:color="auto"/>
                                    <w:left w:val="none" w:sz="0" w:space="0" w:color="auto"/>
                                    <w:bottom w:val="none" w:sz="0" w:space="0" w:color="auto"/>
                                    <w:right w:val="none" w:sz="0" w:space="0" w:color="auto"/>
                                  </w:divBdr>
                                </w:div>
                              </w:divsChild>
                            </w:div>
                            <w:div w:id="323359557">
                              <w:marLeft w:val="0"/>
                              <w:marRight w:val="0"/>
                              <w:marTop w:val="0"/>
                              <w:marBottom w:val="0"/>
                              <w:divBdr>
                                <w:top w:val="none" w:sz="0" w:space="0" w:color="auto"/>
                                <w:left w:val="none" w:sz="0" w:space="0" w:color="auto"/>
                                <w:bottom w:val="none" w:sz="0" w:space="0" w:color="auto"/>
                                <w:right w:val="none" w:sz="0" w:space="0" w:color="auto"/>
                              </w:divBdr>
                              <w:divsChild>
                                <w:div w:id="561866713">
                                  <w:marLeft w:val="0"/>
                                  <w:marRight w:val="0"/>
                                  <w:marTop w:val="0"/>
                                  <w:marBottom w:val="0"/>
                                  <w:divBdr>
                                    <w:top w:val="none" w:sz="0" w:space="0" w:color="auto"/>
                                    <w:left w:val="none" w:sz="0" w:space="0" w:color="auto"/>
                                    <w:bottom w:val="none" w:sz="0" w:space="0" w:color="auto"/>
                                    <w:right w:val="none" w:sz="0" w:space="0" w:color="auto"/>
                                  </w:divBdr>
                                </w:div>
                              </w:divsChild>
                            </w:div>
                            <w:div w:id="657922845">
                              <w:marLeft w:val="0"/>
                              <w:marRight w:val="0"/>
                              <w:marTop w:val="0"/>
                              <w:marBottom w:val="0"/>
                              <w:divBdr>
                                <w:top w:val="none" w:sz="0" w:space="0" w:color="auto"/>
                                <w:left w:val="none" w:sz="0" w:space="0" w:color="auto"/>
                                <w:bottom w:val="none" w:sz="0" w:space="0" w:color="auto"/>
                                <w:right w:val="none" w:sz="0" w:space="0" w:color="auto"/>
                              </w:divBdr>
                              <w:divsChild>
                                <w:div w:id="1142117686">
                                  <w:marLeft w:val="0"/>
                                  <w:marRight w:val="0"/>
                                  <w:marTop w:val="0"/>
                                  <w:marBottom w:val="0"/>
                                  <w:divBdr>
                                    <w:top w:val="none" w:sz="0" w:space="0" w:color="auto"/>
                                    <w:left w:val="none" w:sz="0" w:space="0" w:color="auto"/>
                                    <w:bottom w:val="none" w:sz="0" w:space="0" w:color="auto"/>
                                    <w:right w:val="none" w:sz="0" w:space="0" w:color="auto"/>
                                  </w:divBdr>
                                </w:div>
                              </w:divsChild>
                            </w:div>
                            <w:div w:id="774330902">
                              <w:marLeft w:val="0"/>
                              <w:marRight w:val="0"/>
                              <w:marTop w:val="0"/>
                              <w:marBottom w:val="0"/>
                              <w:divBdr>
                                <w:top w:val="none" w:sz="0" w:space="0" w:color="auto"/>
                                <w:left w:val="none" w:sz="0" w:space="0" w:color="auto"/>
                                <w:bottom w:val="none" w:sz="0" w:space="0" w:color="auto"/>
                                <w:right w:val="none" w:sz="0" w:space="0" w:color="auto"/>
                              </w:divBdr>
                              <w:divsChild>
                                <w:div w:id="839656115">
                                  <w:marLeft w:val="0"/>
                                  <w:marRight w:val="0"/>
                                  <w:marTop w:val="0"/>
                                  <w:marBottom w:val="0"/>
                                  <w:divBdr>
                                    <w:top w:val="none" w:sz="0" w:space="0" w:color="auto"/>
                                    <w:left w:val="none" w:sz="0" w:space="0" w:color="auto"/>
                                    <w:bottom w:val="none" w:sz="0" w:space="0" w:color="auto"/>
                                    <w:right w:val="none" w:sz="0" w:space="0" w:color="auto"/>
                                  </w:divBdr>
                                </w:div>
                              </w:divsChild>
                            </w:div>
                            <w:div w:id="776750165">
                              <w:marLeft w:val="0"/>
                              <w:marRight w:val="0"/>
                              <w:marTop w:val="0"/>
                              <w:marBottom w:val="0"/>
                              <w:divBdr>
                                <w:top w:val="none" w:sz="0" w:space="0" w:color="auto"/>
                                <w:left w:val="none" w:sz="0" w:space="0" w:color="auto"/>
                                <w:bottom w:val="none" w:sz="0" w:space="0" w:color="auto"/>
                                <w:right w:val="none" w:sz="0" w:space="0" w:color="auto"/>
                              </w:divBdr>
                              <w:divsChild>
                                <w:div w:id="739518131">
                                  <w:marLeft w:val="0"/>
                                  <w:marRight w:val="0"/>
                                  <w:marTop w:val="0"/>
                                  <w:marBottom w:val="0"/>
                                  <w:divBdr>
                                    <w:top w:val="none" w:sz="0" w:space="0" w:color="auto"/>
                                    <w:left w:val="none" w:sz="0" w:space="0" w:color="auto"/>
                                    <w:bottom w:val="none" w:sz="0" w:space="0" w:color="auto"/>
                                    <w:right w:val="none" w:sz="0" w:space="0" w:color="auto"/>
                                  </w:divBdr>
                                </w:div>
                                <w:div w:id="1688173431">
                                  <w:marLeft w:val="0"/>
                                  <w:marRight w:val="0"/>
                                  <w:marTop w:val="0"/>
                                  <w:marBottom w:val="0"/>
                                  <w:divBdr>
                                    <w:top w:val="none" w:sz="0" w:space="0" w:color="auto"/>
                                    <w:left w:val="none" w:sz="0" w:space="0" w:color="auto"/>
                                    <w:bottom w:val="none" w:sz="0" w:space="0" w:color="auto"/>
                                    <w:right w:val="none" w:sz="0" w:space="0" w:color="auto"/>
                                  </w:divBdr>
                                </w:div>
                              </w:divsChild>
                            </w:div>
                            <w:div w:id="869492029">
                              <w:marLeft w:val="0"/>
                              <w:marRight w:val="0"/>
                              <w:marTop w:val="0"/>
                              <w:marBottom w:val="0"/>
                              <w:divBdr>
                                <w:top w:val="none" w:sz="0" w:space="0" w:color="auto"/>
                                <w:left w:val="none" w:sz="0" w:space="0" w:color="auto"/>
                                <w:bottom w:val="none" w:sz="0" w:space="0" w:color="auto"/>
                                <w:right w:val="none" w:sz="0" w:space="0" w:color="auto"/>
                              </w:divBdr>
                              <w:divsChild>
                                <w:div w:id="805661545">
                                  <w:marLeft w:val="0"/>
                                  <w:marRight w:val="0"/>
                                  <w:marTop w:val="0"/>
                                  <w:marBottom w:val="0"/>
                                  <w:divBdr>
                                    <w:top w:val="none" w:sz="0" w:space="0" w:color="auto"/>
                                    <w:left w:val="none" w:sz="0" w:space="0" w:color="auto"/>
                                    <w:bottom w:val="none" w:sz="0" w:space="0" w:color="auto"/>
                                    <w:right w:val="none" w:sz="0" w:space="0" w:color="auto"/>
                                  </w:divBdr>
                                </w:div>
                              </w:divsChild>
                            </w:div>
                            <w:div w:id="1589734273">
                              <w:marLeft w:val="0"/>
                              <w:marRight w:val="0"/>
                              <w:marTop w:val="0"/>
                              <w:marBottom w:val="0"/>
                              <w:divBdr>
                                <w:top w:val="none" w:sz="0" w:space="0" w:color="auto"/>
                                <w:left w:val="none" w:sz="0" w:space="0" w:color="auto"/>
                                <w:bottom w:val="none" w:sz="0" w:space="0" w:color="auto"/>
                                <w:right w:val="none" w:sz="0" w:space="0" w:color="auto"/>
                              </w:divBdr>
                              <w:divsChild>
                                <w:div w:id="2029022732">
                                  <w:marLeft w:val="0"/>
                                  <w:marRight w:val="0"/>
                                  <w:marTop w:val="0"/>
                                  <w:marBottom w:val="0"/>
                                  <w:divBdr>
                                    <w:top w:val="none" w:sz="0" w:space="0" w:color="auto"/>
                                    <w:left w:val="none" w:sz="0" w:space="0" w:color="auto"/>
                                    <w:bottom w:val="none" w:sz="0" w:space="0" w:color="auto"/>
                                    <w:right w:val="none" w:sz="0" w:space="0" w:color="auto"/>
                                  </w:divBdr>
                                </w:div>
                              </w:divsChild>
                            </w:div>
                            <w:div w:id="1829856723">
                              <w:marLeft w:val="0"/>
                              <w:marRight w:val="0"/>
                              <w:marTop w:val="0"/>
                              <w:marBottom w:val="0"/>
                              <w:divBdr>
                                <w:top w:val="none" w:sz="0" w:space="0" w:color="auto"/>
                                <w:left w:val="none" w:sz="0" w:space="0" w:color="auto"/>
                                <w:bottom w:val="none" w:sz="0" w:space="0" w:color="auto"/>
                                <w:right w:val="none" w:sz="0" w:space="0" w:color="auto"/>
                              </w:divBdr>
                              <w:divsChild>
                                <w:div w:id="23305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346894">
                      <w:marLeft w:val="0"/>
                      <w:marRight w:val="0"/>
                      <w:marTop w:val="0"/>
                      <w:marBottom w:val="0"/>
                      <w:divBdr>
                        <w:top w:val="none" w:sz="0" w:space="0" w:color="auto"/>
                        <w:left w:val="none" w:sz="0" w:space="0" w:color="auto"/>
                        <w:bottom w:val="none" w:sz="0" w:space="0" w:color="auto"/>
                        <w:right w:val="none" w:sz="0" w:space="0" w:color="auto"/>
                      </w:divBdr>
                    </w:div>
                    <w:div w:id="1240478520">
                      <w:marLeft w:val="0"/>
                      <w:marRight w:val="0"/>
                      <w:marTop w:val="0"/>
                      <w:marBottom w:val="0"/>
                      <w:divBdr>
                        <w:top w:val="none" w:sz="0" w:space="0" w:color="auto"/>
                        <w:left w:val="none" w:sz="0" w:space="0" w:color="auto"/>
                        <w:bottom w:val="none" w:sz="0" w:space="0" w:color="auto"/>
                        <w:right w:val="none" w:sz="0" w:space="0" w:color="auto"/>
                      </w:divBdr>
                    </w:div>
                    <w:div w:id="1448505707">
                      <w:marLeft w:val="0"/>
                      <w:marRight w:val="0"/>
                      <w:marTop w:val="0"/>
                      <w:marBottom w:val="0"/>
                      <w:divBdr>
                        <w:top w:val="none" w:sz="0" w:space="0" w:color="auto"/>
                        <w:left w:val="none" w:sz="0" w:space="0" w:color="auto"/>
                        <w:bottom w:val="none" w:sz="0" w:space="0" w:color="auto"/>
                        <w:right w:val="none" w:sz="0" w:space="0" w:color="auto"/>
                      </w:divBdr>
                    </w:div>
                    <w:div w:id="1669167772">
                      <w:marLeft w:val="0"/>
                      <w:marRight w:val="0"/>
                      <w:marTop w:val="0"/>
                      <w:marBottom w:val="0"/>
                      <w:divBdr>
                        <w:top w:val="none" w:sz="0" w:space="0" w:color="auto"/>
                        <w:left w:val="none" w:sz="0" w:space="0" w:color="auto"/>
                        <w:bottom w:val="none" w:sz="0" w:space="0" w:color="auto"/>
                        <w:right w:val="none" w:sz="0" w:space="0" w:color="auto"/>
                      </w:divBdr>
                    </w:div>
                    <w:div w:id="1758555323">
                      <w:marLeft w:val="0"/>
                      <w:marRight w:val="0"/>
                      <w:marTop w:val="0"/>
                      <w:marBottom w:val="0"/>
                      <w:divBdr>
                        <w:top w:val="none" w:sz="0" w:space="0" w:color="auto"/>
                        <w:left w:val="none" w:sz="0" w:space="0" w:color="auto"/>
                        <w:bottom w:val="none" w:sz="0" w:space="0" w:color="auto"/>
                        <w:right w:val="none" w:sz="0" w:space="0" w:color="auto"/>
                      </w:divBdr>
                    </w:div>
                    <w:div w:id="1761953122">
                      <w:marLeft w:val="0"/>
                      <w:marRight w:val="0"/>
                      <w:marTop w:val="0"/>
                      <w:marBottom w:val="0"/>
                      <w:divBdr>
                        <w:top w:val="none" w:sz="0" w:space="0" w:color="auto"/>
                        <w:left w:val="none" w:sz="0" w:space="0" w:color="auto"/>
                        <w:bottom w:val="none" w:sz="0" w:space="0" w:color="auto"/>
                        <w:right w:val="none" w:sz="0" w:space="0" w:color="auto"/>
                      </w:divBdr>
                    </w:div>
                    <w:div w:id="1790591132">
                      <w:marLeft w:val="0"/>
                      <w:marRight w:val="0"/>
                      <w:marTop w:val="0"/>
                      <w:marBottom w:val="0"/>
                      <w:divBdr>
                        <w:top w:val="none" w:sz="0" w:space="0" w:color="auto"/>
                        <w:left w:val="none" w:sz="0" w:space="0" w:color="auto"/>
                        <w:bottom w:val="none" w:sz="0" w:space="0" w:color="auto"/>
                        <w:right w:val="none" w:sz="0" w:space="0" w:color="auto"/>
                      </w:divBdr>
                    </w:div>
                  </w:divsChild>
                </w:div>
                <w:div w:id="1452550272">
                  <w:marLeft w:val="0"/>
                  <w:marRight w:val="0"/>
                  <w:marTop w:val="0"/>
                  <w:marBottom w:val="0"/>
                  <w:divBdr>
                    <w:top w:val="none" w:sz="0" w:space="0" w:color="auto"/>
                    <w:left w:val="none" w:sz="0" w:space="0" w:color="auto"/>
                    <w:bottom w:val="none" w:sz="0" w:space="0" w:color="auto"/>
                    <w:right w:val="none" w:sz="0" w:space="0" w:color="auto"/>
                  </w:divBdr>
                  <w:divsChild>
                    <w:div w:id="535780670">
                      <w:marLeft w:val="0"/>
                      <w:marRight w:val="0"/>
                      <w:marTop w:val="0"/>
                      <w:marBottom w:val="0"/>
                      <w:divBdr>
                        <w:top w:val="none" w:sz="0" w:space="0" w:color="auto"/>
                        <w:left w:val="none" w:sz="0" w:space="0" w:color="auto"/>
                        <w:bottom w:val="none" w:sz="0" w:space="0" w:color="auto"/>
                        <w:right w:val="none" w:sz="0" w:space="0" w:color="auto"/>
                      </w:divBdr>
                    </w:div>
                    <w:div w:id="882791379">
                      <w:marLeft w:val="0"/>
                      <w:marRight w:val="0"/>
                      <w:marTop w:val="0"/>
                      <w:marBottom w:val="0"/>
                      <w:divBdr>
                        <w:top w:val="none" w:sz="0" w:space="0" w:color="auto"/>
                        <w:left w:val="none" w:sz="0" w:space="0" w:color="auto"/>
                        <w:bottom w:val="none" w:sz="0" w:space="0" w:color="auto"/>
                        <w:right w:val="none" w:sz="0" w:space="0" w:color="auto"/>
                      </w:divBdr>
                    </w:div>
                    <w:div w:id="2009480482">
                      <w:marLeft w:val="0"/>
                      <w:marRight w:val="0"/>
                      <w:marTop w:val="0"/>
                      <w:marBottom w:val="0"/>
                      <w:divBdr>
                        <w:top w:val="none" w:sz="0" w:space="0" w:color="auto"/>
                        <w:left w:val="none" w:sz="0" w:space="0" w:color="auto"/>
                        <w:bottom w:val="none" w:sz="0" w:space="0" w:color="auto"/>
                        <w:right w:val="none" w:sz="0" w:space="0" w:color="auto"/>
                      </w:divBdr>
                    </w:div>
                  </w:divsChild>
                </w:div>
                <w:div w:id="1576167869">
                  <w:marLeft w:val="0"/>
                  <w:marRight w:val="0"/>
                  <w:marTop w:val="0"/>
                  <w:marBottom w:val="0"/>
                  <w:divBdr>
                    <w:top w:val="none" w:sz="0" w:space="0" w:color="auto"/>
                    <w:left w:val="none" w:sz="0" w:space="0" w:color="auto"/>
                    <w:bottom w:val="none" w:sz="0" w:space="0" w:color="auto"/>
                    <w:right w:val="none" w:sz="0" w:space="0" w:color="auto"/>
                  </w:divBdr>
                  <w:divsChild>
                    <w:div w:id="1559977219">
                      <w:marLeft w:val="0"/>
                      <w:marRight w:val="0"/>
                      <w:marTop w:val="0"/>
                      <w:marBottom w:val="0"/>
                      <w:divBdr>
                        <w:top w:val="none" w:sz="0" w:space="0" w:color="auto"/>
                        <w:left w:val="none" w:sz="0" w:space="0" w:color="auto"/>
                        <w:bottom w:val="none" w:sz="0" w:space="0" w:color="auto"/>
                        <w:right w:val="none" w:sz="0" w:space="0" w:color="auto"/>
                      </w:divBdr>
                    </w:div>
                  </w:divsChild>
                </w:div>
                <w:div w:id="1674146810">
                  <w:marLeft w:val="0"/>
                  <w:marRight w:val="0"/>
                  <w:marTop w:val="0"/>
                  <w:marBottom w:val="0"/>
                  <w:divBdr>
                    <w:top w:val="none" w:sz="0" w:space="0" w:color="auto"/>
                    <w:left w:val="none" w:sz="0" w:space="0" w:color="auto"/>
                    <w:bottom w:val="none" w:sz="0" w:space="0" w:color="auto"/>
                    <w:right w:val="none" w:sz="0" w:space="0" w:color="auto"/>
                  </w:divBdr>
                  <w:divsChild>
                    <w:div w:id="86728740">
                      <w:marLeft w:val="0"/>
                      <w:marRight w:val="0"/>
                      <w:marTop w:val="0"/>
                      <w:marBottom w:val="0"/>
                      <w:divBdr>
                        <w:top w:val="none" w:sz="0" w:space="0" w:color="auto"/>
                        <w:left w:val="none" w:sz="0" w:space="0" w:color="auto"/>
                        <w:bottom w:val="none" w:sz="0" w:space="0" w:color="auto"/>
                        <w:right w:val="none" w:sz="0" w:space="0" w:color="auto"/>
                      </w:divBdr>
                    </w:div>
                    <w:div w:id="668412908">
                      <w:marLeft w:val="0"/>
                      <w:marRight w:val="0"/>
                      <w:marTop w:val="0"/>
                      <w:marBottom w:val="0"/>
                      <w:divBdr>
                        <w:top w:val="none" w:sz="0" w:space="0" w:color="auto"/>
                        <w:left w:val="none" w:sz="0" w:space="0" w:color="auto"/>
                        <w:bottom w:val="none" w:sz="0" w:space="0" w:color="auto"/>
                        <w:right w:val="none" w:sz="0" w:space="0" w:color="auto"/>
                      </w:divBdr>
                    </w:div>
                    <w:div w:id="124356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90842">
      <w:bodyDiv w:val="1"/>
      <w:marLeft w:val="0"/>
      <w:marRight w:val="0"/>
      <w:marTop w:val="0"/>
      <w:marBottom w:val="0"/>
      <w:divBdr>
        <w:top w:val="none" w:sz="0" w:space="0" w:color="auto"/>
        <w:left w:val="none" w:sz="0" w:space="0" w:color="auto"/>
        <w:bottom w:val="none" w:sz="0" w:space="0" w:color="auto"/>
        <w:right w:val="none" w:sz="0" w:space="0" w:color="auto"/>
      </w:divBdr>
    </w:div>
    <w:div w:id="1939485544">
      <w:bodyDiv w:val="1"/>
      <w:marLeft w:val="0"/>
      <w:marRight w:val="0"/>
      <w:marTop w:val="0"/>
      <w:marBottom w:val="0"/>
      <w:divBdr>
        <w:top w:val="none" w:sz="0" w:space="0" w:color="auto"/>
        <w:left w:val="none" w:sz="0" w:space="0" w:color="auto"/>
        <w:bottom w:val="none" w:sz="0" w:space="0" w:color="auto"/>
        <w:right w:val="none" w:sz="0" w:space="0" w:color="auto"/>
      </w:divBdr>
    </w:div>
    <w:div w:id="1953048287">
      <w:bodyDiv w:val="1"/>
      <w:marLeft w:val="0"/>
      <w:marRight w:val="0"/>
      <w:marTop w:val="0"/>
      <w:marBottom w:val="0"/>
      <w:divBdr>
        <w:top w:val="none" w:sz="0" w:space="0" w:color="auto"/>
        <w:left w:val="none" w:sz="0" w:space="0" w:color="auto"/>
        <w:bottom w:val="none" w:sz="0" w:space="0" w:color="auto"/>
        <w:right w:val="none" w:sz="0" w:space="0" w:color="auto"/>
      </w:divBdr>
    </w:div>
    <w:div w:id="1976373090">
      <w:bodyDiv w:val="1"/>
      <w:marLeft w:val="0"/>
      <w:marRight w:val="0"/>
      <w:marTop w:val="0"/>
      <w:marBottom w:val="0"/>
      <w:divBdr>
        <w:top w:val="none" w:sz="0" w:space="0" w:color="auto"/>
        <w:left w:val="none" w:sz="0" w:space="0" w:color="auto"/>
        <w:bottom w:val="none" w:sz="0" w:space="0" w:color="auto"/>
        <w:right w:val="none" w:sz="0" w:space="0" w:color="auto"/>
      </w:divBdr>
    </w:div>
    <w:div w:id="1977836222">
      <w:bodyDiv w:val="1"/>
      <w:marLeft w:val="0"/>
      <w:marRight w:val="0"/>
      <w:marTop w:val="0"/>
      <w:marBottom w:val="0"/>
      <w:divBdr>
        <w:top w:val="none" w:sz="0" w:space="0" w:color="auto"/>
        <w:left w:val="none" w:sz="0" w:space="0" w:color="auto"/>
        <w:bottom w:val="none" w:sz="0" w:space="0" w:color="auto"/>
        <w:right w:val="none" w:sz="0" w:space="0" w:color="auto"/>
      </w:divBdr>
    </w:div>
    <w:div w:id="2005090271">
      <w:bodyDiv w:val="1"/>
      <w:marLeft w:val="0"/>
      <w:marRight w:val="0"/>
      <w:marTop w:val="0"/>
      <w:marBottom w:val="0"/>
      <w:divBdr>
        <w:top w:val="none" w:sz="0" w:space="0" w:color="auto"/>
        <w:left w:val="none" w:sz="0" w:space="0" w:color="auto"/>
        <w:bottom w:val="none" w:sz="0" w:space="0" w:color="auto"/>
        <w:right w:val="none" w:sz="0" w:space="0" w:color="auto"/>
      </w:divBdr>
      <w:divsChild>
        <w:div w:id="54091496">
          <w:marLeft w:val="0"/>
          <w:marRight w:val="0"/>
          <w:marTop w:val="0"/>
          <w:marBottom w:val="0"/>
          <w:divBdr>
            <w:top w:val="none" w:sz="0" w:space="0" w:color="auto"/>
            <w:left w:val="none" w:sz="0" w:space="0" w:color="auto"/>
            <w:bottom w:val="none" w:sz="0" w:space="0" w:color="auto"/>
            <w:right w:val="none" w:sz="0" w:space="0" w:color="auto"/>
          </w:divBdr>
        </w:div>
        <w:div w:id="125317036">
          <w:marLeft w:val="0"/>
          <w:marRight w:val="0"/>
          <w:marTop w:val="0"/>
          <w:marBottom w:val="0"/>
          <w:divBdr>
            <w:top w:val="none" w:sz="0" w:space="0" w:color="auto"/>
            <w:left w:val="none" w:sz="0" w:space="0" w:color="auto"/>
            <w:bottom w:val="none" w:sz="0" w:space="0" w:color="auto"/>
            <w:right w:val="none" w:sz="0" w:space="0" w:color="auto"/>
          </w:divBdr>
        </w:div>
        <w:div w:id="318922468">
          <w:marLeft w:val="0"/>
          <w:marRight w:val="0"/>
          <w:marTop w:val="0"/>
          <w:marBottom w:val="0"/>
          <w:divBdr>
            <w:top w:val="none" w:sz="0" w:space="0" w:color="auto"/>
            <w:left w:val="none" w:sz="0" w:space="0" w:color="auto"/>
            <w:bottom w:val="none" w:sz="0" w:space="0" w:color="auto"/>
            <w:right w:val="none" w:sz="0" w:space="0" w:color="auto"/>
          </w:divBdr>
        </w:div>
        <w:div w:id="323779309">
          <w:marLeft w:val="0"/>
          <w:marRight w:val="0"/>
          <w:marTop w:val="0"/>
          <w:marBottom w:val="0"/>
          <w:divBdr>
            <w:top w:val="none" w:sz="0" w:space="0" w:color="auto"/>
            <w:left w:val="none" w:sz="0" w:space="0" w:color="auto"/>
            <w:bottom w:val="none" w:sz="0" w:space="0" w:color="auto"/>
            <w:right w:val="none" w:sz="0" w:space="0" w:color="auto"/>
          </w:divBdr>
        </w:div>
        <w:div w:id="515465182">
          <w:marLeft w:val="0"/>
          <w:marRight w:val="0"/>
          <w:marTop w:val="0"/>
          <w:marBottom w:val="0"/>
          <w:divBdr>
            <w:top w:val="none" w:sz="0" w:space="0" w:color="auto"/>
            <w:left w:val="none" w:sz="0" w:space="0" w:color="auto"/>
            <w:bottom w:val="none" w:sz="0" w:space="0" w:color="auto"/>
            <w:right w:val="none" w:sz="0" w:space="0" w:color="auto"/>
          </w:divBdr>
        </w:div>
        <w:div w:id="598955540">
          <w:marLeft w:val="0"/>
          <w:marRight w:val="0"/>
          <w:marTop w:val="0"/>
          <w:marBottom w:val="0"/>
          <w:divBdr>
            <w:top w:val="none" w:sz="0" w:space="0" w:color="auto"/>
            <w:left w:val="none" w:sz="0" w:space="0" w:color="auto"/>
            <w:bottom w:val="none" w:sz="0" w:space="0" w:color="auto"/>
            <w:right w:val="none" w:sz="0" w:space="0" w:color="auto"/>
          </w:divBdr>
        </w:div>
        <w:div w:id="721636191">
          <w:marLeft w:val="0"/>
          <w:marRight w:val="0"/>
          <w:marTop w:val="0"/>
          <w:marBottom w:val="0"/>
          <w:divBdr>
            <w:top w:val="none" w:sz="0" w:space="0" w:color="auto"/>
            <w:left w:val="none" w:sz="0" w:space="0" w:color="auto"/>
            <w:bottom w:val="none" w:sz="0" w:space="0" w:color="auto"/>
            <w:right w:val="none" w:sz="0" w:space="0" w:color="auto"/>
          </w:divBdr>
        </w:div>
        <w:div w:id="842162596">
          <w:marLeft w:val="0"/>
          <w:marRight w:val="0"/>
          <w:marTop w:val="0"/>
          <w:marBottom w:val="0"/>
          <w:divBdr>
            <w:top w:val="none" w:sz="0" w:space="0" w:color="auto"/>
            <w:left w:val="none" w:sz="0" w:space="0" w:color="auto"/>
            <w:bottom w:val="none" w:sz="0" w:space="0" w:color="auto"/>
            <w:right w:val="none" w:sz="0" w:space="0" w:color="auto"/>
          </w:divBdr>
        </w:div>
        <w:div w:id="863250622">
          <w:marLeft w:val="0"/>
          <w:marRight w:val="0"/>
          <w:marTop w:val="0"/>
          <w:marBottom w:val="0"/>
          <w:divBdr>
            <w:top w:val="none" w:sz="0" w:space="0" w:color="auto"/>
            <w:left w:val="none" w:sz="0" w:space="0" w:color="auto"/>
            <w:bottom w:val="none" w:sz="0" w:space="0" w:color="auto"/>
            <w:right w:val="none" w:sz="0" w:space="0" w:color="auto"/>
          </w:divBdr>
        </w:div>
        <w:div w:id="1318269839">
          <w:marLeft w:val="0"/>
          <w:marRight w:val="0"/>
          <w:marTop w:val="0"/>
          <w:marBottom w:val="0"/>
          <w:divBdr>
            <w:top w:val="none" w:sz="0" w:space="0" w:color="auto"/>
            <w:left w:val="none" w:sz="0" w:space="0" w:color="auto"/>
            <w:bottom w:val="none" w:sz="0" w:space="0" w:color="auto"/>
            <w:right w:val="none" w:sz="0" w:space="0" w:color="auto"/>
          </w:divBdr>
        </w:div>
        <w:div w:id="1594900634">
          <w:marLeft w:val="0"/>
          <w:marRight w:val="0"/>
          <w:marTop w:val="0"/>
          <w:marBottom w:val="0"/>
          <w:divBdr>
            <w:top w:val="none" w:sz="0" w:space="0" w:color="auto"/>
            <w:left w:val="none" w:sz="0" w:space="0" w:color="auto"/>
            <w:bottom w:val="none" w:sz="0" w:space="0" w:color="auto"/>
            <w:right w:val="none" w:sz="0" w:space="0" w:color="auto"/>
          </w:divBdr>
        </w:div>
        <w:div w:id="1670405541">
          <w:marLeft w:val="0"/>
          <w:marRight w:val="0"/>
          <w:marTop w:val="0"/>
          <w:marBottom w:val="0"/>
          <w:divBdr>
            <w:top w:val="none" w:sz="0" w:space="0" w:color="auto"/>
            <w:left w:val="none" w:sz="0" w:space="0" w:color="auto"/>
            <w:bottom w:val="none" w:sz="0" w:space="0" w:color="auto"/>
            <w:right w:val="none" w:sz="0" w:space="0" w:color="auto"/>
          </w:divBdr>
        </w:div>
        <w:div w:id="1677072929">
          <w:marLeft w:val="0"/>
          <w:marRight w:val="0"/>
          <w:marTop w:val="0"/>
          <w:marBottom w:val="0"/>
          <w:divBdr>
            <w:top w:val="none" w:sz="0" w:space="0" w:color="auto"/>
            <w:left w:val="none" w:sz="0" w:space="0" w:color="auto"/>
            <w:bottom w:val="none" w:sz="0" w:space="0" w:color="auto"/>
            <w:right w:val="none" w:sz="0" w:space="0" w:color="auto"/>
          </w:divBdr>
        </w:div>
        <w:div w:id="1738894260">
          <w:marLeft w:val="0"/>
          <w:marRight w:val="0"/>
          <w:marTop w:val="0"/>
          <w:marBottom w:val="0"/>
          <w:divBdr>
            <w:top w:val="none" w:sz="0" w:space="0" w:color="auto"/>
            <w:left w:val="none" w:sz="0" w:space="0" w:color="auto"/>
            <w:bottom w:val="none" w:sz="0" w:space="0" w:color="auto"/>
            <w:right w:val="none" w:sz="0" w:space="0" w:color="auto"/>
          </w:divBdr>
        </w:div>
        <w:div w:id="1764376291">
          <w:marLeft w:val="0"/>
          <w:marRight w:val="0"/>
          <w:marTop w:val="0"/>
          <w:marBottom w:val="0"/>
          <w:divBdr>
            <w:top w:val="none" w:sz="0" w:space="0" w:color="auto"/>
            <w:left w:val="none" w:sz="0" w:space="0" w:color="auto"/>
            <w:bottom w:val="none" w:sz="0" w:space="0" w:color="auto"/>
            <w:right w:val="none" w:sz="0" w:space="0" w:color="auto"/>
          </w:divBdr>
        </w:div>
        <w:div w:id="1942834624">
          <w:marLeft w:val="0"/>
          <w:marRight w:val="0"/>
          <w:marTop w:val="0"/>
          <w:marBottom w:val="0"/>
          <w:divBdr>
            <w:top w:val="none" w:sz="0" w:space="0" w:color="auto"/>
            <w:left w:val="none" w:sz="0" w:space="0" w:color="auto"/>
            <w:bottom w:val="none" w:sz="0" w:space="0" w:color="auto"/>
            <w:right w:val="none" w:sz="0" w:space="0" w:color="auto"/>
          </w:divBdr>
        </w:div>
        <w:div w:id="2004773351">
          <w:marLeft w:val="0"/>
          <w:marRight w:val="0"/>
          <w:marTop w:val="0"/>
          <w:marBottom w:val="0"/>
          <w:divBdr>
            <w:top w:val="none" w:sz="0" w:space="0" w:color="auto"/>
            <w:left w:val="none" w:sz="0" w:space="0" w:color="auto"/>
            <w:bottom w:val="none" w:sz="0" w:space="0" w:color="auto"/>
            <w:right w:val="none" w:sz="0" w:space="0" w:color="auto"/>
          </w:divBdr>
        </w:div>
        <w:div w:id="2033722718">
          <w:marLeft w:val="0"/>
          <w:marRight w:val="0"/>
          <w:marTop w:val="0"/>
          <w:marBottom w:val="0"/>
          <w:divBdr>
            <w:top w:val="none" w:sz="0" w:space="0" w:color="auto"/>
            <w:left w:val="none" w:sz="0" w:space="0" w:color="auto"/>
            <w:bottom w:val="none" w:sz="0" w:space="0" w:color="auto"/>
            <w:right w:val="none" w:sz="0" w:space="0" w:color="auto"/>
          </w:divBdr>
        </w:div>
        <w:div w:id="2079283561">
          <w:marLeft w:val="0"/>
          <w:marRight w:val="0"/>
          <w:marTop w:val="0"/>
          <w:marBottom w:val="0"/>
          <w:divBdr>
            <w:top w:val="none" w:sz="0" w:space="0" w:color="auto"/>
            <w:left w:val="none" w:sz="0" w:space="0" w:color="auto"/>
            <w:bottom w:val="none" w:sz="0" w:space="0" w:color="auto"/>
            <w:right w:val="none" w:sz="0" w:space="0" w:color="auto"/>
          </w:divBdr>
        </w:div>
      </w:divsChild>
    </w:div>
    <w:div w:id="2032216292">
      <w:bodyDiv w:val="1"/>
      <w:marLeft w:val="0"/>
      <w:marRight w:val="0"/>
      <w:marTop w:val="0"/>
      <w:marBottom w:val="0"/>
      <w:divBdr>
        <w:top w:val="none" w:sz="0" w:space="0" w:color="auto"/>
        <w:left w:val="none" w:sz="0" w:space="0" w:color="auto"/>
        <w:bottom w:val="none" w:sz="0" w:space="0" w:color="auto"/>
        <w:right w:val="none" w:sz="0" w:space="0" w:color="auto"/>
      </w:divBdr>
    </w:div>
    <w:div w:id="2050302734">
      <w:bodyDiv w:val="1"/>
      <w:marLeft w:val="0"/>
      <w:marRight w:val="0"/>
      <w:marTop w:val="0"/>
      <w:marBottom w:val="0"/>
      <w:divBdr>
        <w:top w:val="none" w:sz="0" w:space="0" w:color="auto"/>
        <w:left w:val="none" w:sz="0" w:space="0" w:color="auto"/>
        <w:bottom w:val="none" w:sz="0" w:space="0" w:color="auto"/>
        <w:right w:val="none" w:sz="0" w:space="0" w:color="auto"/>
      </w:divBdr>
      <w:divsChild>
        <w:div w:id="941448941">
          <w:marLeft w:val="1166"/>
          <w:marRight w:val="0"/>
          <w:marTop w:val="0"/>
          <w:marBottom w:val="0"/>
          <w:divBdr>
            <w:top w:val="none" w:sz="0" w:space="0" w:color="auto"/>
            <w:left w:val="none" w:sz="0" w:space="0" w:color="auto"/>
            <w:bottom w:val="none" w:sz="0" w:space="0" w:color="auto"/>
            <w:right w:val="none" w:sz="0" w:space="0" w:color="auto"/>
          </w:divBdr>
        </w:div>
        <w:div w:id="1170213909">
          <w:marLeft w:val="1166"/>
          <w:marRight w:val="0"/>
          <w:marTop w:val="0"/>
          <w:marBottom w:val="0"/>
          <w:divBdr>
            <w:top w:val="none" w:sz="0" w:space="0" w:color="auto"/>
            <w:left w:val="none" w:sz="0" w:space="0" w:color="auto"/>
            <w:bottom w:val="none" w:sz="0" w:space="0" w:color="auto"/>
            <w:right w:val="none" w:sz="0" w:space="0" w:color="auto"/>
          </w:divBdr>
        </w:div>
      </w:divsChild>
    </w:div>
    <w:div w:id="2063677867">
      <w:bodyDiv w:val="1"/>
      <w:marLeft w:val="0"/>
      <w:marRight w:val="0"/>
      <w:marTop w:val="0"/>
      <w:marBottom w:val="0"/>
      <w:divBdr>
        <w:top w:val="none" w:sz="0" w:space="0" w:color="auto"/>
        <w:left w:val="none" w:sz="0" w:space="0" w:color="auto"/>
        <w:bottom w:val="none" w:sz="0" w:space="0" w:color="auto"/>
        <w:right w:val="none" w:sz="0" w:space="0" w:color="auto"/>
      </w:divBdr>
    </w:div>
    <w:div w:id="2106917980">
      <w:bodyDiv w:val="1"/>
      <w:marLeft w:val="0"/>
      <w:marRight w:val="0"/>
      <w:marTop w:val="0"/>
      <w:marBottom w:val="0"/>
      <w:divBdr>
        <w:top w:val="none" w:sz="0" w:space="0" w:color="auto"/>
        <w:left w:val="none" w:sz="0" w:space="0" w:color="auto"/>
        <w:bottom w:val="none" w:sz="0" w:space="0" w:color="auto"/>
        <w:right w:val="none" w:sz="0" w:space="0" w:color="auto"/>
      </w:divBdr>
    </w:div>
    <w:div w:id="2110465925">
      <w:bodyDiv w:val="1"/>
      <w:marLeft w:val="0"/>
      <w:marRight w:val="0"/>
      <w:marTop w:val="0"/>
      <w:marBottom w:val="0"/>
      <w:divBdr>
        <w:top w:val="none" w:sz="0" w:space="0" w:color="auto"/>
        <w:left w:val="none" w:sz="0" w:space="0" w:color="auto"/>
        <w:bottom w:val="none" w:sz="0" w:space="0" w:color="auto"/>
        <w:right w:val="none" w:sz="0" w:space="0" w:color="auto"/>
      </w:divBdr>
    </w:div>
    <w:div w:id="2138328201">
      <w:bodyDiv w:val="1"/>
      <w:marLeft w:val="0"/>
      <w:marRight w:val="0"/>
      <w:marTop w:val="0"/>
      <w:marBottom w:val="0"/>
      <w:divBdr>
        <w:top w:val="none" w:sz="0" w:space="0" w:color="auto"/>
        <w:left w:val="none" w:sz="0" w:space="0" w:color="auto"/>
        <w:bottom w:val="none" w:sz="0" w:space="0" w:color="auto"/>
        <w:right w:val="none" w:sz="0" w:space="0" w:color="auto"/>
      </w:divBdr>
      <w:divsChild>
        <w:div w:id="17999535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nk.springer.com/book/10.1007/978-3-030-34444-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k.springer.com/book/10.1007/978-3-030-34444-3" TargetMode="External"/><Relationship Id="rId17" Type="http://schemas.openxmlformats.org/officeDocument/2006/relationships/hyperlink" Target="http://kicad-pcb.org/help/tutorials/" TargetMode="External"/><Relationship Id="rId2" Type="http://schemas.openxmlformats.org/officeDocument/2006/relationships/numbering" Target="numbering.xml"/><Relationship Id="rId16" Type="http://schemas.openxmlformats.org/officeDocument/2006/relationships/hyperlink" Target="https://onlinecourses.nptel.ac.in/noc21_ee28/pre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pringer.com/book/10.1007/978-3-030-34444-3" TargetMode="External"/><Relationship Id="rId5" Type="http://schemas.openxmlformats.org/officeDocument/2006/relationships/webSettings" Target="webSettings.xml"/><Relationship Id="rId15" Type="http://schemas.openxmlformats.org/officeDocument/2006/relationships/hyperlink" Target="https://www.youtube.com/watch?v=TrgfP7QD3Nk"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azon.in/Kalilur-Rahman/e/B0863JL6R7/ref=dp_byline_cont_ebooks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0CD89-E942-4F08-BBE9-488409336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28</Pages>
  <Words>9799</Words>
  <Characters>55856</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57</cp:revision>
  <cp:lastPrinted>2024-05-28T07:09:00Z</cp:lastPrinted>
  <dcterms:created xsi:type="dcterms:W3CDTF">2024-05-23T18:54:00Z</dcterms:created>
  <dcterms:modified xsi:type="dcterms:W3CDTF">2024-05-31T11:45:00Z</dcterms:modified>
</cp:coreProperties>
</file>